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60" w:rsidRPr="00590C72" w:rsidRDefault="00997460" w:rsidP="00997460">
      <w:pPr>
        <w:spacing w:line="276" w:lineRule="auto"/>
        <w:jc w:val="right"/>
        <w:rPr>
          <w:sz w:val="32"/>
          <w:szCs w:val="32"/>
        </w:rPr>
      </w:pPr>
      <w:r w:rsidRPr="00590C72">
        <w:rPr>
          <w:sz w:val="32"/>
          <w:szCs w:val="32"/>
        </w:rPr>
        <w:t>Кут</w:t>
      </w:r>
      <w:r w:rsidR="006676DF">
        <w:rPr>
          <w:sz w:val="32"/>
          <w:szCs w:val="32"/>
        </w:rPr>
        <w:t xml:space="preserve"> </w:t>
      </w:r>
      <w:r w:rsidRPr="00590C72">
        <w:rPr>
          <w:sz w:val="32"/>
          <w:szCs w:val="32"/>
        </w:rPr>
        <w:t>Хуми</w:t>
      </w:r>
    </w:p>
    <w:p w:rsidR="00997460" w:rsidRPr="00590C72" w:rsidRDefault="007139C0" w:rsidP="00997460">
      <w:pPr>
        <w:spacing w:line="276" w:lineRule="auto"/>
        <w:jc w:val="right"/>
        <w:rPr>
          <w:sz w:val="32"/>
          <w:szCs w:val="32"/>
        </w:rPr>
      </w:pPr>
      <w:r w:rsidRPr="00590C72">
        <w:rPr>
          <w:sz w:val="32"/>
          <w:szCs w:val="32"/>
        </w:rPr>
        <w:t>Ольга</w:t>
      </w:r>
      <w:r w:rsidR="006676DF">
        <w:rPr>
          <w:sz w:val="32"/>
          <w:szCs w:val="32"/>
        </w:rPr>
        <w:t xml:space="preserve"> </w:t>
      </w:r>
      <w:r w:rsidR="00997460" w:rsidRPr="00590C72">
        <w:rPr>
          <w:sz w:val="32"/>
          <w:szCs w:val="32"/>
        </w:rPr>
        <w:t>Сердюк</w:t>
      </w:r>
    </w:p>
    <w:p w:rsidR="009171B0" w:rsidRPr="00590C72" w:rsidRDefault="009171B0" w:rsidP="00997460">
      <w:pPr>
        <w:spacing w:line="276" w:lineRule="auto"/>
        <w:jc w:val="right"/>
        <w:rPr>
          <w:sz w:val="32"/>
          <w:szCs w:val="32"/>
        </w:rPr>
      </w:pPr>
    </w:p>
    <w:p w:rsidR="009171B0" w:rsidRPr="00590C72" w:rsidRDefault="009171B0" w:rsidP="00997460">
      <w:pPr>
        <w:spacing w:line="276" w:lineRule="auto"/>
        <w:jc w:val="right"/>
        <w:rPr>
          <w:sz w:val="32"/>
          <w:szCs w:val="32"/>
        </w:rPr>
      </w:pPr>
    </w:p>
    <w:p w:rsidR="00997460" w:rsidRPr="00590C72" w:rsidRDefault="00997460" w:rsidP="00997460">
      <w:pPr>
        <w:spacing w:after="80"/>
        <w:jc w:val="center"/>
        <w:rPr>
          <w:sz w:val="40"/>
          <w:szCs w:val="40"/>
        </w:rPr>
      </w:pPr>
    </w:p>
    <w:p w:rsidR="00997460" w:rsidRPr="00590C72" w:rsidRDefault="000D1C8C" w:rsidP="00997460">
      <w:pPr>
        <w:tabs>
          <w:tab w:val="center" w:pos="5245"/>
          <w:tab w:val="right" w:pos="6689"/>
        </w:tabs>
        <w:jc w:val="center"/>
        <w:rPr>
          <w:sz w:val="32"/>
          <w:szCs w:val="32"/>
        </w:rPr>
      </w:pPr>
      <w:r w:rsidRPr="00590C72">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590C72" w:rsidRDefault="00997460" w:rsidP="00997460">
      <w:pPr>
        <w:jc w:val="center"/>
        <w:rPr>
          <w:sz w:val="32"/>
          <w:szCs w:val="32"/>
        </w:rPr>
      </w:pPr>
    </w:p>
    <w:p w:rsidR="00997460" w:rsidRPr="00590C72" w:rsidRDefault="00997460" w:rsidP="00997460">
      <w:pPr>
        <w:jc w:val="center"/>
        <w:rPr>
          <w:sz w:val="32"/>
          <w:szCs w:val="32"/>
        </w:rPr>
      </w:pPr>
    </w:p>
    <w:p w:rsidR="009171B0" w:rsidRPr="00590C72" w:rsidRDefault="009171B0" w:rsidP="00997460">
      <w:pPr>
        <w:jc w:val="center"/>
        <w:rPr>
          <w:i/>
          <w:sz w:val="36"/>
          <w:szCs w:val="36"/>
        </w:rPr>
      </w:pPr>
    </w:p>
    <w:p w:rsidR="009171B0" w:rsidRPr="00590C72" w:rsidRDefault="009171B0" w:rsidP="00997460">
      <w:pPr>
        <w:jc w:val="center"/>
        <w:rPr>
          <w:i/>
          <w:sz w:val="36"/>
          <w:szCs w:val="36"/>
        </w:rPr>
      </w:pPr>
    </w:p>
    <w:p w:rsidR="00997460" w:rsidRPr="00590C72" w:rsidRDefault="00997460" w:rsidP="00997460">
      <w:pPr>
        <w:jc w:val="center"/>
        <w:rPr>
          <w:i/>
          <w:sz w:val="36"/>
          <w:szCs w:val="36"/>
        </w:rPr>
      </w:pPr>
    </w:p>
    <w:p w:rsidR="00997460" w:rsidRPr="00590C72" w:rsidRDefault="00CE1650" w:rsidP="00351BC9">
      <w:pPr>
        <w:jc w:val="center"/>
        <w:rPr>
          <w:i/>
          <w:sz w:val="40"/>
          <w:szCs w:val="40"/>
        </w:rPr>
      </w:pPr>
      <w:r>
        <w:rPr>
          <w:i/>
          <w:sz w:val="40"/>
          <w:szCs w:val="40"/>
        </w:rPr>
        <w:t>50</w:t>
      </w:r>
      <w:r w:rsidR="006676DF">
        <w:rPr>
          <w:i/>
          <w:sz w:val="40"/>
          <w:szCs w:val="40"/>
        </w:rPr>
        <w:t xml:space="preserve"> </w:t>
      </w:r>
      <w:r w:rsidR="007D204B" w:rsidRPr="00590C72">
        <w:rPr>
          <w:i/>
          <w:sz w:val="40"/>
          <w:szCs w:val="40"/>
        </w:rPr>
        <w:t>(</w:t>
      </w:r>
      <w:r w:rsidR="00CE51A6">
        <w:rPr>
          <w:i/>
          <w:sz w:val="40"/>
          <w:szCs w:val="40"/>
        </w:rPr>
        <w:t>0</w:t>
      </w:r>
      <w:r>
        <w:rPr>
          <w:i/>
          <w:sz w:val="40"/>
          <w:szCs w:val="40"/>
        </w:rPr>
        <w:t>2</w:t>
      </w:r>
      <w:r w:rsidR="00997460" w:rsidRPr="00590C72">
        <w:rPr>
          <w:i/>
          <w:sz w:val="40"/>
          <w:szCs w:val="40"/>
        </w:rPr>
        <w:t>)</w:t>
      </w:r>
    </w:p>
    <w:p w:rsidR="00997460" w:rsidRPr="00590C72" w:rsidRDefault="00997460" w:rsidP="00351BC9">
      <w:pPr>
        <w:spacing w:after="80"/>
        <w:jc w:val="center"/>
        <w:rPr>
          <w:i/>
          <w:sz w:val="40"/>
          <w:szCs w:val="40"/>
        </w:rPr>
      </w:pPr>
    </w:p>
    <w:p w:rsidR="000A6A2D" w:rsidRDefault="00CE1650" w:rsidP="00351BC9">
      <w:pPr>
        <w:spacing w:line="276" w:lineRule="auto"/>
        <w:jc w:val="center"/>
        <w:rPr>
          <w:i/>
          <w:sz w:val="32"/>
          <w:szCs w:val="32"/>
        </w:rPr>
      </w:pPr>
      <w:r>
        <w:rPr>
          <w:i/>
          <w:sz w:val="32"/>
          <w:szCs w:val="32"/>
        </w:rPr>
        <w:t>ИВДИВО-Посвящение</w:t>
      </w:r>
      <w:r w:rsidR="006676DF">
        <w:rPr>
          <w:i/>
          <w:sz w:val="32"/>
          <w:szCs w:val="32"/>
        </w:rPr>
        <w:t xml:space="preserve"> </w:t>
      </w:r>
    </w:p>
    <w:p w:rsidR="005F1F0F" w:rsidRDefault="007D204B" w:rsidP="00351BC9">
      <w:pPr>
        <w:spacing w:line="276" w:lineRule="auto"/>
        <w:jc w:val="center"/>
        <w:rPr>
          <w:i/>
          <w:sz w:val="32"/>
          <w:szCs w:val="32"/>
        </w:rPr>
      </w:pPr>
      <w:r w:rsidRPr="00590C72">
        <w:rPr>
          <w:i/>
          <w:sz w:val="32"/>
          <w:szCs w:val="32"/>
        </w:rPr>
        <w:t>Изначально</w:t>
      </w:r>
      <w:r w:rsidR="006676DF">
        <w:rPr>
          <w:i/>
          <w:sz w:val="32"/>
          <w:szCs w:val="32"/>
        </w:rPr>
        <w:t xml:space="preserve"> </w:t>
      </w:r>
      <w:r w:rsidRPr="00590C72">
        <w:rPr>
          <w:i/>
          <w:sz w:val="32"/>
          <w:szCs w:val="32"/>
        </w:rPr>
        <w:t>Вышестоящего</w:t>
      </w:r>
      <w:r w:rsidR="006676DF">
        <w:rPr>
          <w:i/>
          <w:sz w:val="32"/>
          <w:szCs w:val="32"/>
        </w:rPr>
        <w:t xml:space="preserve"> </w:t>
      </w:r>
      <w:r w:rsidRPr="00590C72">
        <w:rPr>
          <w:i/>
          <w:sz w:val="32"/>
          <w:szCs w:val="32"/>
        </w:rPr>
        <w:t>Отца</w:t>
      </w:r>
    </w:p>
    <w:p w:rsidR="009057D1" w:rsidRPr="00590C72" w:rsidRDefault="009057D1" w:rsidP="00351BC9">
      <w:pPr>
        <w:spacing w:line="100" w:lineRule="atLeast"/>
        <w:jc w:val="center"/>
        <w:rPr>
          <w:i/>
          <w:sz w:val="32"/>
          <w:szCs w:val="32"/>
        </w:rPr>
      </w:pPr>
    </w:p>
    <w:p w:rsidR="0077558F" w:rsidRPr="00590C72" w:rsidRDefault="0077558F" w:rsidP="00351BC9">
      <w:pPr>
        <w:spacing w:line="100" w:lineRule="atLeast"/>
        <w:jc w:val="center"/>
        <w:rPr>
          <w:i/>
          <w:sz w:val="32"/>
          <w:szCs w:val="32"/>
        </w:rPr>
      </w:pPr>
    </w:p>
    <w:p w:rsidR="00997460" w:rsidRPr="00590C72" w:rsidRDefault="00997460" w:rsidP="00997460">
      <w:pPr>
        <w:spacing w:after="80"/>
        <w:jc w:val="center"/>
        <w:rPr>
          <w:i/>
          <w:sz w:val="32"/>
          <w:szCs w:val="32"/>
        </w:rPr>
      </w:pPr>
    </w:p>
    <w:p w:rsidR="00997460" w:rsidRPr="00590C72" w:rsidRDefault="00997460" w:rsidP="00997460">
      <w:pPr>
        <w:jc w:val="center"/>
        <w:rPr>
          <w:sz w:val="28"/>
          <w:szCs w:val="22"/>
        </w:rPr>
      </w:pPr>
    </w:p>
    <w:p w:rsidR="009171B0" w:rsidRPr="00590C72" w:rsidRDefault="009171B0" w:rsidP="00997460">
      <w:pPr>
        <w:jc w:val="center"/>
        <w:rPr>
          <w:sz w:val="28"/>
          <w:szCs w:val="22"/>
        </w:rPr>
      </w:pPr>
    </w:p>
    <w:p w:rsidR="009171B0" w:rsidRPr="00590C72" w:rsidRDefault="009171B0" w:rsidP="00997460">
      <w:pPr>
        <w:jc w:val="center"/>
        <w:rPr>
          <w:sz w:val="28"/>
          <w:szCs w:val="22"/>
        </w:rPr>
      </w:pPr>
    </w:p>
    <w:p w:rsidR="009171B0" w:rsidRPr="00590C72" w:rsidRDefault="009171B0" w:rsidP="00997460">
      <w:pPr>
        <w:jc w:val="center"/>
        <w:rPr>
          <w:sz w:val="28"/>
          <w:szCs w:val="22"/>
        </w:rPr>
      </w:pPr>
    </w:p>
    <w:p w:rsidR="009171B0" w:rsidRPr="00590C72" w:rsidRDefault="009171B0" w:rsidP="00997460">
      <w:pPr>
        <w:jc w:val="center"/>
        <w:rPr>
          <w:sz w:val="28"/>
          <w:szCs w:val="22"/>
        </w:rPr>
      </w:pPr>
    </w:p>
    <w:p w:rsidR="00997460" w:rsidRPr="00590C72" w:rsidRDefault="00997460" w:rsidP="00997460">
      <w:pPr>
        <w:jc w:val="center"/>
        <w:rPr>
          <w:sz w:val="28"/>
          <w:szCs w:val="22"/>
        </w:rPr>
      </w:pPr>
    </w:p>
    <w:p w:rsidR="00997460" w:rsidRPr="00590C72" w:rsidRDefault="00997460" w:rsidP="00997460">
      <w:pPr>
        <w:jc w:val="center"/>
        <w:rPr>
          <w:sz w:val="28"/>
          <w:szCs w:val="22"/>
        </w:rPr>
      </w:pPr>
    </w:p>
    <w:p w:rsidR="00997460" w:rsidRPr="00590C72" w:rsidRDefault="00CE1650" w:rsidP="00997460">
      <w:pPr>
        <w:jc w:val="center"/>
        <w:rPr>
          <w:szCs w:val="22"/>
        </w:rPr>
      </w:pPr>
      <w:r>
        <w:t>16-17</w:t>
      </w:r>
      <w:r w:rsidRPr="003E5002">
        <w:t>.</w:t>
      </w:r>
      <w:r>
        <w:t>10</w:t>
      </w:r>
      <w:r w:rsidRPr="003E5002">
        <w:t>.2021 года</w:t>
      </w:r>
    </w:p>
    <w:p w:rsidR="00997460" w:rsidRPr="00590C72" w:rsidRDefault="00997460" w:rsidP="00997460">
      <w:pPr>
        <w:jc w:val="center"/>
        <w:rPr>
          <w:szCs w:val="22"/>
        </w:rPr>
      </w:pPr>
      <w:r w:rsidRPr="00590C72">
        <w:rPr>
          <w:szCs w:val="22"/>
        </w:rPr>
        <w:t>ИВДИВО</w:t>
      </w:r>
      <w:r w:rsidR="006676DF">
        <w:rPr>
          <w:szCs w:val="22"/>
        </w:rPr>
        <w:t xml:space="preserve"> </w:t>
      </w:r>
      <w:r w:rsidR="000A6A2D">
        <w:rPr>
          <w:szCs w:val="22"/>
        </w:rPr>
        <w:t>17179869119 Синтез-</w:t>
      </w:r>
      <w:r w:rsidR="009171B0" w:rsidRPr="00590C72">
        <w:rPr>
          <w:szCs w:val="22"/>
        </w:rPr>
        <w:t>ИВДИВО-Цельности</w:t>
      </w:r>
      <w:r w:rsidRPr="00590C72">
        <w:rPr>
          <w:szCs w:val="22"/>
        </w:rPr>
        <w:t>,</w:t>
      </w:r>
      <w:r w:rsidR="006676DF">
        <w:rPr>
          <w:szCs w:val="22"/>
        </w:rPr>
        <w:t xml:space="preserve"> </w:t>
      </w:r>
      <w:r w:rsidRPr="00590C72">
        <w:rPr>
          <w:szCs w:val="22"/>
        </w:rPr>
        <w:t>Санкт-Петербург</w:t>
      </w:r>
    </w:p>
    <w:p w:rsidR="00997460" w:rsidRPr="00590C72" w:rsidRDefault="00997460" w:rsidP="00997460">
      <w:pPr>
        <w:jc w:val="center"/>
        <w:rPr>
          <w:szCs w:val="22"/>
        </w:rPr>
      </w:pPr>
      <w:r w:rsidRPr="00590C72">
        <w:rPr>
          <w:szCs w:val="22"/>
        </w:rPr>
        <w:t>ИВДИВО</w:t>
      </w:r>
      <w:r w:rsidR="006676DF">
        <w:rPr>
          <w:szCs w:val="22"/>
        </w:rPr>
        <w:t xml:space="preserve"> </w:t>
      </w:r>
      <w:r w:rsidR="000A6A2D">
        <w:rPr>
          <w:szCs w:val="22"/>
        </w:rPr>
        <w:t>17179869101 Синтез-</w:t>
      </w:r>
      <w:r w:rsidR="009171B0" w:rsidRPr="00590C72">
        <w:rPr>
          <w:szCs w:val="22"/>
        </w:rPr>
        <w:t>ИВДИВО-Цельности,</w:t>
      </w:r>
      <w:r w:rsidR="006676DF">
        <w:rPr>
          <w:szCs w:val="22"/>
        </w:rPr>
        <w:t xml:space="preserve"> </w:t>
      </w:r>
      <w:r w:rsidRPr="00590C72">
        <w:rPr>
          <w:szCs w:val="22"/>
        </w:rPr>
        <w:t>Ладога</w:t>
      </w:r>
    </w:p>
    <w:p w:rsidR="003559CC" w:rsidRPr="00590C72" w:rsidRDefault="003559CC" w:rsidP="00F87683">
      <w:pPr>
        <w:spacing w:after="80"/>
        <w:jc w:val="center"/>
        <w:rPr>
          <w:lang w:eastAsia="ru-RU"/>
        </w:rPr>
      </w:pPr>
    </w:p>
    <w:p w:rsidR="003559CC" w:rsidRPr="00590C72" w:rsidRDefault="000968E0" w:rsidP="00F87683">
      <w:pPr>
        <w:spacing w:after="80"/>
        <w:jc w:val="center"/>
        <w:rPr>
          <w:lang w:eastAsia="ru-RU"/>
        </w:rPr>
      </w:pPr>
      <w:r w:rsidRPr="00590C72">
        <w:rPr>
          <w:lang w:eastAsia="ru-RU"/>
        </w:rPr>
        <w:br w:type="page"/>
      </w:r>
      <w:bookmarkStart w:id="0" w:name="_Toc421404086"/>
      <w:bookmarkStart w:id="1" w:name="_Toc431766363"/>
    </w:p>
    <w:p w:rsidR="00821609" w:rsidRPr="00590C72" w:rsidRDefault="00821609" w:rsidP="00F87683">
      <w:pPr>
        <w:spacing w:after="80"/>
        <w:jc w:val="center"/>
        <w:rPr>
          <w:b/>
        </w:rPr>
      </w:pPr>
      <w:r w:rsidRPr="00590C72">
        <w:rPr>
          <w:b/>
        </w:rPr>
        <w:lastRenderedPageBreak/>
        <w:t>Изначально</w:t>
      </w:r>
      <w:r w:rsidR="006676DF">
        <w:rPr>
          <w:b/>
        </w:rPr>
        <w:t xml:space="preserve"> </w:t>
      </w:r>
      <w:r w:rsidRPr="00590C72">
        <w:rPr>
          <w:b/>
        </w:rPr>
        <w:t>Вышестоящий</w:t>
      </w:r>
      <w:r w:rsidR="006676DF">
        <w:rPr>
          <w:b/>
        </w:rPr>
        <w:t xml:space="preserve"> </w:t>
      </w:r>
      <w:r w:rsidRPr="00590C72">
        <w:rPr>
          <w:b/>
        </w:rPr>
        <w:t>Дом</w:t>
      </w:r>
      <w:r w:rsidR="006676DF">
        <w:rPr>
          <w:b/>
        </w:rPr>
        <w:t xml:space="preserve"> </w:t>
      </w:r>
      <w:r w:rsidRPr="00590C72">
        <w:rPr>
          <w:b/>
        </w:rPr>
        <w:t>Изначально</w:t>
      </w:r>
      <w:r w:rsidR="006676DF">
        <w:rPr>
          <w:b/>
        </w:rPr>
        <w:t xml:space="preserve"> </w:t>
      </w:r>
      <w:r w:rsidRPr="00590C72">
        <w:rPr>
          <w:b/>
        </w:rPr>
        <w:t>Вышестоящего</w:t>
      </w:r>
      <w:r w:rsidR="006676DF">
        <w:rPr>
          <w:b/>
        </w:rPr>
        <w:t xml:space="preserve"> </w:t>
      </w:r>
      <w:r w:rsidRPr="00590C72">
        <w:rPr>
          <w:b/>
        </w:rPr>
        <w:t>Отца</w:t>
      </w:r>
    </w:p>
    <w:p w:rsidR="000A6A2D" w:rsidRPr="000A6A2D" w:rsidRDefault="00CE1650" w:rsidP="000A6A2D">
      <w:pPr>
        <w:pStyle w:val="ad"/>
        <w:tabs>
          <w:tab w:val="right" w:pos="11340"/>
        </w:tabs>
        <w:jc w:val="center"/>
        <w:rPr>
          <w:rFonts w:ascii="Times New Roman" w:hAnsi="Times New Roman" w:cs="Times New Roman"/>
          <w:color w:val="FF0000"/>
          <w:sz w:val="24"/>
          <w:szCs w:val="24"/>
        </w:rPr>
      </w:pPr>
      <w:r w:rsidRPr="00CE1650">
        <w:rPr>
          <w:rFonts w:ascii="Times New Roman" w:hAnsi="Times New Roman" w:cs="Times New Roman"/>
          <w:b/>
          <w:sz w:val="24"/>
          <w:szCs w:val="24"/>
        </w:rPr>
        <w:t>50</w:t>
      </w:r>
      <w:r w:rsidR="000A6A2D" w:rsidRPr="00CE1650">
        <w:rPr>
          <w:rFonts w:ascii="Times New Roman" w:hAnsi="Times New Roman" w:cs="Times New Roman"/>
          <w:b/>
          <w:bCs/>
          <w:color w:val="FF0000"/>
          <w:sz w:val="24"/>
          <w:szCs w:val="24"/>
        </w:rPr>
        <w:t>.</w:t>
      </w:r>
      <w:r w:rsidR="000A6A2D" w:rsidRPr="00CE1650">
        <w:rPr>
          <w:rFonts w:ascii="Times New Roman" w:hAnsi="Times New Roman" w:cs="Times New Roman"/>
          <w:b/>
          <w:bCs/>
          <w:sz w:val="24"/>
          <w:szCs w:val="24"/>
        </w:rPr>
        <w:t xml:space="preserve"> </w:t>
      </w:r>
      <w:r w:rsidR="000A6A2D" w:rsidRPr="00CE1650">
        <w:rPr>
          <w:rFonts w:ascii="Times New Roman" w:hAnsi="Times New Roman" w:cs="Times New Roman"/>
          <w:b/>
          <w:sz w:val="24"/>
          <w:szCs w:val="24"/>
        </w:rPr>
        <w:t>(0</w:t>
      </w:r>
      <w:r w:rsidRPr="00CE1650">
        <w:rPr>
          <w:rFonts w:ascii="Times New Roman" w:hAnsi="Times New Roman" w:cs="Times New Roman"/>
          <w:b/>
          <w:sz w:val="24"/>
          <w:szCs w:val="24"/>
        </w:rPr>
        <w:t>2</w:t>
      </w:r>
      <w:r w:rsidR="000A6A2D" w:rsidRPr="00CE1650">
        <w:rPr>
          <w:rFonts w:ascii="Times New Roman" w:hAnsi="Times New Roman" w:cs="Times New Roman"/>
          <w:b/>
          <w:sz w:val="24"/>
          <w:szCs w:val="24"/>
        </w:rPr>
        <w:t>)</w:t>
      </w:r>
      <w:r w:rsidR="000A6A2D" w:rsidRPr="00CE1650">
        <w:rPr>
          <w:rFonts w:ascii="Times New Roman" w:hAnsi="Times New Roman" w:cs="Times New Roman"/>
          <w:b/>
          <w:color w:val="FF0000"/>
          <w:sz w:val="24"/>
          <w:szCs w:val="24"/>
        </w:rPr>
        <w:t xml:space="preserve"> </w:t>
      </w:r>
      <w:r w:rsidRPr="00CE1650">
        <w:rPr>
          <w:rFonts w:cs="Times New Roman"/>
          <w:b/>
          <w:bCs/>
          <w:szCs w:val="24"/>
        </w:rPr>
        <w:t>ИВДИВО</w:t>
      </w:r>
      <w:r w:rsidRPr="00D22F11">
        <w:rPr>
          <w:rFonts w:cs="Times New Roman"/>
          <w:b/>
          <w:bCs/>
          <w:szCs w:val="24"/>
        </w:rPr>
        <w:t>-Посвящение</w:t>
      </w:r>
      <w:r w:rsidR="000A6A2D" w:rsidRPr="000A6A2D">
        <w:rPr>
          <w:rFonts w:ascii="Times New Roman" w:hAnsi="Times New Roman" w:cs="Times New Roman"/>
          <w:b/>
          <w:bCs/>
          <w:sz w:val="24"/>
          <w:szCs w:val="24"/>
        </w:rPr>
        <w:t xml:space="preserve"> Изначально Вышестоящего Отца</w:t>
      </w:r>
    </w:p>
    <w:p w:rsidR="005F1F0F" w:rsidRPr="00167C41" w:rsidRDefault="005F1F0F" w:rsidP="00915760">
      <w:pPr>
        <w:spacing w:line="276" w:lineRule="auto"/>
        <w:jc w:val="center"/>
        <w:rPr>
          <w:b/>
          <w:sz w:val="16"/>
          <w:szCs w:val="16"/>
        </w:rPr>
      </w:pPr>
    </w:p>
    <w:p w:rsidR="00CF55AA" w:rsidRPr="00167C41" w:rsidRDefault="009171B0" w:rsidP="009171B0">
      <w:pPr>
        <w:jc w:val="center"/>
        <w:rPr>
          <w:sz w:val="22"/>
          <w:szCs w:val="22"/>
        </w:rPr>
      </w:pPr>
      <w:r w:rsidRPr="00167C41">
        <w:rPr>
          <w:sz w:val="22"/>
          <w:szCs w:val="22"/>
        </w:rPr>
        <w:t>ИВДИВО</w:t>
      </w:r>
      <w:r w:rsidR="006676DF" w:rsidRPr="00167C41">
        <w:rPr>
          <w:sz w:val="22"/>
          <w:szCs w:val="22"/>
        </w:rPr>
        <w:t xml:space="preserve"> </w:t>
      </w:r>
      <w:r w:rsidR="000A6A2D" w:rsidRPr="00167C41">
        <w:rPr>
          <w:sz w:val="22"/>
          <w:szCs w:val="22"/>
        </w:rPr>
        <w:t>17179869119</w:t>
      </w:r>
      <w:r w:rsidR="006676DF" w:rsidRPr="00167C41">
        <w:rPr>
          <w:sz w:val="22"/>
          <w:szCs w:val="22"/>
        </w:rPr>
        <w:t xml:space="preserve"> </w:t>
      </w:r>
      <w:r w:rsidR="000A6A2D" w:rsidRPr="00167C41">
        <w:rPr>
          <w:sz w:val="22"/>
          <w:szCs w:val="22"/>
        </w:rPr>
        <w:t>Синтез-</w:t>
      </w:r>
      <w:r w:rsidRPr="00167C41">
        <w:rPr>
          <w:sz w:val="22"/>
          <w:szCs w:val="22"/>
        </w:rPr>
        <w:t>ИВДИВО-Цельности,</w:t>
      </w:r>
      <w:r w:rsidR="006676DF" w:rsidRPr="00167C41">
        <w:rPr>
          <w:sz w:val="22"/>
          <w:szCs w:val="22"/>
        </w:rPr>
        <w:t xml:space="preserve"> </w:t>
      </w:r>
      <w:r w:rsidRPr="00167C41">
        <w:rPr>
          <w:sz w:val="22"/>
          <w:szCs w:val="22"/>
        </w:rPr>
        <w:t>Санкт-Петербург,</w:t>
      </w:r>
    </w:p>
    <w:p w:rsidR="00D90877" w:rsidRPr="00167C41" w:rsidRDefault="009171B0" w:rsidP="009171B0">
      <w:pPr>
        <w:jc w:val="center"/>
        <w:rPr>
          <w:sz w:val="22"/>
          <w:szCs w:val="22"/>
        </w:rPr>
      </w:pPr>
      <w:r w:rsidRPr="00167C41">
        <w:rPr>
          <w:sz w:val="22"/>
          <w:szCs w:val="22"/>
        </w:rPr>
        <w:t>ИВДИВО</w:t>
      </w:r>
      <w:r w:rsidR="006676DF" w:rsidRPr="00167C41">
        <w:rPr>
          <w:sz w:val="22"/>
          <w:szCs w:val="22"/>
        </w:rPr>
        <w:t xml:space="preserve"> </w:t>
      </w:r>
      <w:r w:rsidR="000A6A2D" w:rsidRPr="00167C41">
        <w:rPr>
          <w:sz w:val="22"/>
          <w:szCs w:val="22"/>
        </w:rPr>
        <w:t>17179869101</w:t>
      </w:r>
      <w:r w:rsidR="006676DF" w:rsidRPr="00167C41">
        <w:rPr>
          <w:sz w:val="22"/>
          <w:szCs w:val="22"/>
        </w:rPr>
        <w:t xml:space="preserve"> </w:t>
      </w:r>
      <w:r w:rsidRPr="00167C41">
        <w:rPr>
          <w:sz w:val="22"/>
          <w:szCs w:val="22"/>
        </w:rPr>
        <w:t>ИВДИВО-Цельности,</w:t>
      </w:r>
      <w:r w:rsidR="006676DF" w:rsidRPr="00167C41">
        <w:rPr>
          <w:sz w:val="22"/>
          <w:szCs w:val="22"/>
        </w:rPr>
        <w:t xml:space="preserve"> </w:t>
      </w:r>
      <w:r w:rsidRPr="00167C41">
        <w:rPr>
          <w:sz w:val="22"/>
          <w:szCs w:val="22"/>
        </w:rPr>
        <w:t>Ладога</w:t>
      </w:r>
    </w:p>
    <w:p w:rsidR="00167C41" w:rsidRPr="00167C41" w:rsidRDefault="00167C41" w:rsidP="000157CB">
      <w:pPr>
        <w:jc w:val="center"/>
        <w:rPr>
          <w:sz w:val="16"/>
          <w:szCs w:val="16"/>
        </w:rPr>
      </w:pPr>
    </w:p>
    <w:p w:rsidR="00D90877" w:rsidRPr="00CE51A6" w:rsidRDefault="000157CB" w:rsidP="000157CB">
      <w:pPr>
        <w:jc w:val="center"/>
      </w:pPr>
      <w:r w:rsidRPr="00167C41">
        <w:rPr>
          <w:sz w:val="22"/>
          <w:szCs w:val="22"/>
        </w:rPr>
        <w:t>1</w:t>
      </w:r>
      <w:r w:rsidR="00CE1650">
        <w:rPr>
          <w:sz w:val="22"/>
          <w:szCs w:val="22"/>
        </w:rPr>
        <w:t>6</w:t>
      </w:r>
      <w:r w:rsidRPr="00167C41">
        <w:rPr>
          <w:sz w:val="22"/>
          <w:szCs w:val="22"/>
        </w:rPr>
        <w:t>-1</w:t>
      </w:r>
      <w:r w:rsidR="00CE1650">
        <w:rPr>
          <w:sz w:val="22"/>
          <w:szCs w:val="22"/>
        </w:rPr>
        <w:t>7</w:t>
      </w:r>
      <w:r w:rsidR="006676DF" w:rsidRPr="00167C41">
        <w:rPr>
          <w:sz w:val="22"/>
          <w:szCs w:val="22"/>
        </w:rPr>
        <w:t xml:space="preserve"> </w:t>
      </w:r>
      <w:r w:rsidR="00CE1650">
        <w:rPr>
          <w:sz w:val="22"/>
          <w:szCs w:val="22"/>
        </w:rPr>
        <w:t>октября</w:t>
      </w:r>
      <w:r w:rsidR="006676DF" w:rsidRPr="00167C41">
        <w:rPr>
          <w:sz w:val="22"/>
          <w:szCs w:val="22"/>
        </w:rPr>
        <w:t xml:space="preserve"> </w:t>
      </w:r>
      <w:r w:rsidR="00D90877" w:rsidRPr="00167C41">
        <w:rPr>
          <w:sz w:val="22"/>
          <w:szCs w:val="22"/>
        </w:rPr>
        <w:t>20</w:t>
      </w:r>
      <w:r w:rsidR="002978F8" w:rsidRPr="00167C41">
        <w:rPr>
          <w:sz w:val="22"/>
          <w:szCs w:val="22"/>
        </w:rPr>
        <w:t>2</w:t>
      </w:r>
      <w:r w:rsidR="001973BA" w:rsidRPr="00167C41">
        <w:rPr>
          <w:sz w:val="22"/>
          <w:szCs w:val="22"/>
        </w:rPr>
        <w:t>1</w:t>
      </w:r>
    </w:p>
    <w:p w:rsidR="00821609" w:rsidRPr="00940373" w:rsidRDefault="00821609" w:rsidP="00940373">
      <w:pPr>
        <w:jc w:val="left"/>
      </w:pPr>
    </w:p>
    <w:p w:rsidR="00CE1650" w:rsidRPr="00B154E3" w:rsidRDefault="00CE1650" w:rsidP="00CE1650">
      <w:pPr>
        <w:pStyle w:val="ad"/>
        <w:tabs>
          <w:tab w:val="right" w:pos="11340"/>
        </w:tabs>
        <w:rPr>
          <w:rFonts w:ascii="Times New Roman" w:hAnsi="Times New Roman"/>
          <w:b/>
          <w:bCs/>
        </w:rPr>
      </w:pPr>
      <w:r w:rsidRPr="00B154E3">
        <w:rPr>
          <w:rFonts w:ascii="Times New Roman" w:hAnsi="Times New Roman"/>
          <w:b/>
          <w:bCs/>
        </w:rPr>
        <w:t>50</w:t>
      </w:r>
      <w:r w:rsidRPr="003C07F6">
        <w:rPr>
          <w:rFonts w:ascii="Times New Roman" w:hAnsi="Times New Roman"/>
          <w:b/>
          <w:bCs/>
        </w:rPr>
        <w:t xml:space="preserve">. </w:t>
      </w:r>
      <w:r w:rsidRPr="003C07F6">
        <w:rPr>
          <w:rFonts w:ascii="Times New Roman" w:hAnsi="Times New Roman"/>
          <w:b/>
        </w:rPr>
        <w:t>(02)</w:t>
      </w:r>
      <w:r w:rsidRPr="00B154E3">
        <w:rPr>
          <w:rFonts w:ascii="Times New Roman" w:hAnsi="Times New Roman"/>
        </w:rPr>
        <w:t xml:space="preserve"> </w:t>
      </w:r>
      <w:r w:rsidRPr="00B154E3">
        <w:rPr>
          <w:rFonts w:ascii="Times New Roman" w:hAnsi="Times New Roman"/>
          <w:b/>
          <w:bCs/>
        </w:rPr>
        <w:t>ИВДИВО-Посвящение ИВО</w:t>
      </w:r>
    </w:p>
    <w:p w:rsidR="00CE1650" w:rsidRPr="00B154E3" w:rsidRDefault="00CE1650" w:rsidP="00CE1650">
      <w:pPr>
        <w:pStyle w:val="ad"/>
        <w:tabs>
          <w:tab w:val="right" w:pos="11340"/>
        </w:tabs>
        <w:rPr>
          <w:rFonts w:ascii="Times New Roman" w:hAnsi="Times New Roman"/>
          <w:sz w:val="12"/>
          <w:szCs w:val="12"/>
        </w:rPr>
      </w:pPr>
    </w:p>
    <w:p w:rsidR="00CE1650" w:rsidRPr="00B154E3" w:rsidRDefault="00CE1650" w:rsidP="00CE1650">
      <w:pPr>
        <w:pStyle w:val="ad"/>
        <w:tabs>
          <w:tab w:val="right" w:pos="11340"/>
        </w:tabs>
        <w:ind w:firstLine="454"/>
        <w:rPr>
          <w:rFonts w:ascii="Times New Roman" w:hAnsi="Times New Roman"/>
        </w:rPr>
      </w:pPr>
      <w:r w:rsidRPr="00B154E3">
        <w:rPr>
          <w:rFonts w:ascii="Times New Roman" w:hAnsi="Times New Roman"/>
        </w:rPr>
        <w:t xml:space="preserve">ИВ Аватар Синтеза ИВО </w:t>
      </w:r>
      <w:r w:rsidRPr="00596693">
        <w:rPr>
          <w:rFonts w:ascii="Times New Roman" w:hAnsi="Times New Roman"/>
          <w:b/>
        </w:rPr>
        <w:t>Яромир</w:t>
      </w:r>
      <w:r w:rsidRPr="00B154E3">
        <w:rPr>
          <w:rFonts w:ascii="Times New Roman" w:hAnsi="Times New Roman"/>
        </w:rPr>
        <w:t xml:space="preserve"> Синтез Практики/Восприятия ИВО</w:t>
      </w:r>
    </w:p>
    <w:p w:rsidR="00CE1650" w:rsidRPr="00B154E3" w:rsidRDefault="00CE1650" w:rsidP="00CE1650">
      <w:pPr>
        <w:pStyle w:val="ad"/>
        <w:tabs>
          <w:tab w:val="right" w:pos="11340"/>
        </w:tabs>
        <w:ind w:firstLine="454"/>
        <w:rPr>
          <w:rFonts w:ascii="Times New Roman" w:hAnsi="Times New Roman"/>
        </w:rPr>
      </w:pPr>
      <w:r w:rsidRPr="00B154E3">
        <w:rPr>
          <w:rFonts w:ascii="Times New Roman" w:hAnsi="Times New Roman"/>
        </w:rPr>
        <w:t xml:space="preserve">ИВ Аватаресса Синтеза ИВО </w:t>
      </w:r>
      <w:r w:rsidRPr="00596693">
        <w:rPr>
          <w:rFonts w:ascii="Times New Roman" w:hAnsi="Times New Roman"/>
          <w:b/>
        </w:rPr>
        <w:t>Ника</w:t>
      </w:r>
      <w:r w:rsidRPr="00B154E3">
        <w:rPr>
          <w:rFonts w:ascii="Times New Roman" w:hAnsi="Times New Roman"/>
        </w:rPr>
        <w:t xml:space="preserve"> Синтез Прапрактики/Правосприятия ИВО</w:t>
      </w:r>
    </w:p>
    <w:p w:rsidR="00CE1650" w:rsidRPr="00B154E3" w:rsidRDefault="00CE1650" w:rsidP="00CE1650">
      <w:pPr>
        <w:pStyle w:val="ad"/>
        <w:tabs>
          <w:tab w:val="right" w:pos="11340"/>
        </w:tabs>
        <w:rPr>
          <w:rFonts w:ascii="Times New Roman" w:hAnsi="Times New Roman"/>
        </w:rPr>
      </w:pPr>
      <w:r w:rsidRPr="00B154E3">
        <w:rPr>
          <w:rFonts w:ascii="Times New Roman" w:hAnsi="Times New Roman"/>
        </w:rPr>
        <w:t>Метагалактическое ИВДИВО-развитие ИВО</w:t>
      </w:r>
    </w:p>
    <w:p w:rsidR="00CE1650" w:rsidRPr="00B154E3" w:rsidRDefault="00CE1650" w:rsidP="00CE1650">
      <w:pPr>
        <w:pStyle w:val="ad"/>
        <w:tabs>
          <w:tab w:val="right" w:pos="11340"/>
        </w:tabs>
      </w:pPr>
      <w:r w:rsidRPr="00B154E3">
        <w:rPr>
          <w:rFonts w:ascii="Times New Roman" w:hAnsi="Times New Roman"/>
        </w:rPr>
        <w:t>Синтез ИВДИВО-Посвящений</w:t>
      </w:r>
      <w:r w:rsidRPr="00B154E3">
        <w:rPr>
          <w:rFonts w:ascii="Times New Roman" w:hAnsi="Times New Roman"/>
          <w:b/>
          <w:bCs/>
        </w:rPr>
        <w:t xml:space="preserve"> </w:t>
      </w:r>
      <w:r w:rsidRPr="00B154E3">
        <w:rPr>
          <w:rFonts w:ascii="Times New Roman" w:hAnsi="Times New Roman"/>
        </w:rPr>
        <w:t>ИВО</w:t>
      </w:r>
    </w:p>
    <w:p w:rsidR="00CE1650" w:rsidRPr="00B154E3" w:rsidRDefault="00CE1650" w:rsidP="00CE1650">
      <w:pPr>
        <w:pStyle w:val="ad"/>
        <w:rPr>
          <w:sz w:val="12"/>
          <w:szCs w:val="12"/>
        </w:rPr>
      </w:pPr>
      <w:r w:rsidRPr="00B154E3">
        <w:rPr>
          <w:sz w:val="12"/>
          <w:szCs w:val="12"/>
        </w:rPr>
        <w:t xml:space="preserve">         </w:t>
      </w:r>
    </w:p>
    <w:p w:rsidR="00CE1650" w:rsidRPr="00B154E3" w:rsidRDefault="00CE1650" w:rsidP="00CE1650">
      <w:pPr>
        <w:pStyle w:val="ad"/>
        <w:ind w:firstLine="454"/>
        <w:rPr>
          <w:rFonts w:ascii="Times New Roman" w:hAnsi="Times New Roman"/>
        </w:rPr>
      </w:pPr>
      <w:r w:rsidRPr="00B154E3">
        <w:rPr>
          <w:rFonts w:ascii="Times New Roman" w:hAnsi="Times New Roman"/>
        </w:rPr>
        <w:t xml:space="preserve">ИВ Аватар Синтеза ИВО </w:t>
      </w:r>
      <w:r w:rsidRPr="00596693">
        <w:rPr>
          <w:rFonts w:ascii="Times New Roman" w:hAnsi="Times New Roman"/>
          <w:b/>
        </w:rPr>
        <w:t>Нестор</w:t>
      </w:r>
      <w:r w:rsidRPr="00B154E3">
        <w:rPr>
          <w:rFonts w:ascii="Times New Roman" w:hAnsi="Times New Roman"/>
        </w:rPr>
        <w:t xml:space="preserve"> Синтез Эматики/Эматического тела ИВО</w:t>
      </w:r>
    </w:p>
    <w:p w:rsidR="00CE1650" w:rsidRPr="00B154E3" w:rsidRDefault="00CE1650" w:rsidP="00CE1650">
      <w:pPr>
        <w:pStyle w:val="ad"/>
        <w:ind w:firstLine="454"/>
        <w:rPr>
          <w:rFonts w:ascii="Times New Roman" w:hAnsi="Times New Roman"/>
        </w:rPr>
      </w:pPr>
      <w:r w:rsidRPr="00B154E3">
        <w:rPr>
          <w:rFonts w:ascii="Times New Roman" w:hAnsi="Times New Roman"/>
        </w:rPr>
        <w:t xml:space="preserve">ИВ Аватаресса Синтеза ИВО </w:t>
      </w:r>
      <w:r w:rsidRPr="00596693">
        <w:rPr>
          <w:rFonts w:ascii="Times New Roman" w:hAnsi="Times New Roman"/>
          <w:b/>
        </w:rPr>
        <w:t>Мария</w:t>
      </w:r>
      <w:r w:rsidRPr="00B154E3">
        <w:rPr>
          <w:rFonts w:ascii="Times New Roman" w:hAnsi="Times New Roman"/>
        </w:rPr>
        <w:t xml:space="preserve"> Синтез Праэматики/Праэматического пратела ИВО</w:t>
      </w:r>
    </w:p>
    <w:p w:rsidR="00CE1650" w:rsidRPr="00B154E3" w:rsidRDefault="00CE1650" w:rsidP="00CE1650">
      <w:pPr>
        <w:pStyle w:val="ad"/>
        <w:rPr>
          <w:rFonts w:ascii="Times New Roman" w:hAnsi="Times New Roman"/>
        </w:rPr>
      </w:pPr>
      <w:r w:rsidRPr="00B154E3">
        <w:rPr>
          <w:rFonts w:ascii="Times New Roman" w:hAnsi="Times New Roman"/>
        </w:rPr>
        <w:t>Синтез ИВДИВО Эматической метагалактики ИВО</w:t>
      </w:r>
    </w:p>
    <w:p w:rsidR="00CE1650" w:rsidRPr="00B154E3" w:rsidRDefault="00CE1650" w:rsidP="00CE1650">
      <w:pPr>
        <w:pStyle w:val="ad"/>
        <w:rPr>
          <w:rFonts w:ascii="Times New Roman" w:hAnsi="Times New Roman"/>
        </w:rPr>
      </w:pPr>
      <w:r w:rsidRPr="00B154E3">
        <w:rPr>
          <w:rFonts w:ascii="Times New Roman" w:hAnsi="Times New Roman"/>
        </w:rPr>
        <w:t xml:space="preserve">Синтез эматической истинной ивдиво-реальности ИВО </w:t>
      </w:r>
    </w:p>
    <w:p w:rsidR="00CE1650" w:rsidRPr="00B154E3" w:rsidRDefault="00CE1650" w:rsidP="00CE1650">
      <w:pPr>
        <w:pStyle w:val="ad"/>
        <w:rPr>
          <w:rFonts w:ascii="Times New Roman" w:hAnsi="Times New Roman"/>
        </w:rPr>
      </w:pPr>
      <w:r w:rsidRPr="00B154E3">
        <w:rPr>
          <w:rFonts w:ascii="Times New Roman" w:hAnsi="Times New Roman"/>
        </w:rPr>
        <w:t>(64-х видов организации Движения-Синтеза 32-рицы каждого)</w:t>
      </w:r>
    </w:p>
    <w:p w:rsidR="00CE1650" w:rsidRPr="00B154E3" w:rsidRDefault="00CE1650" w:rsidP="00CE1650">
      <w:pPr>
        <w:pStyle w:val="ad"/>
        <w:rPr>
          <w:sz w:val="12"/>
          <w:szCs w:val="12"/>
        </w:rPr>
      </w:pPr>
    </w:p>
    <w:p w:rsidR="00CE1650" w:rsidRPr="00B154E3" w:rsidRDefault="00CE1650" w:rsidP="00CE1650">
      <w:pPr>
        <w:pStyle w:val="ad"/>
        <w:ind w:firstLine="454"/>
        <w:rPr>
          <w:rFonts w:ascii="Times New Roman" w:hAnsi="Times New Roman"/>
        </w:rPr>
      </w:pPr>
      <w:r w:rsidRPr="00B154E3">
        <w:rPr>
          <w:rFonts w:ascii="Times New Roman" w:hAnsi="Times New Roman"/>
        </w:rPr>
        <w:t xml:space="preserve">ИВ Аватар Синтеза ИВО </w:t>
      </w:r>
      <w:r w:rsidRPr="00596693">
        <w:rPr>
          <w:rFonts w:ascii="Times New Roman" w:hAnsi="Times New Roman"/>
          <w:b/>
        </w:rPr>
        <w:t>Владислав</w:t>
      </w:r>
      <w:r w:rsidRPr="00B154E3">
        <w:rPr>
          <w:rFonts w:ascii="Times New Roman" w:hAnsi="Times New Roman"/>
        </w:rPr>
        <w:t xml:space="preserve"> Синтез огня практики/ИВДИВО-тела практики ИВО</w:t>
      </w:r>
    </w:p>
    <w:p w:rsidR="00CE1650" w:rsidRPr="00B154E3" w:rsidRDefault="00CE1650" w:rsidP="00CE1650">
      <w:pPr>
        <w:pStyle w:val="ad"/>
        <w:ind w:firstLine="454"/>
        <w:rPr>
          <w:rFonts w:ascii="Times New Roman" w:hAnsi="Times New Roman"/>
        </w:rPr>
      </w:pPr>
      <w:r w:rsidRPr="00B154E3">
        <w:rPr>
          <w:rFonts w:ascii="Times New Roman" w:hAnsi="Times New Roman"/>
        </w:rPr>
        <w:t xml:space="preserve">ИВ Аватаресса Синтеза ИВО </w:t>
      </w:r>
      <w:r w:rsidRPr="00596693">
        <w:rPr>
          <w:rFonts w:ascii="Times New Roman" w:hAnsi="Times New Roman"/>
          <w:b/>
        </w:rPr>
        <w:t>Из</w:t>
      </w:r>
      <w:r w:rsidRPr="00596693">
        <w:rPr>
          <w:rFonts w:ascii="Times New Roman" w:hAnsi="Times New Roman"/>
          <w:b/>
          <w:bCs/>
        </w:rPr>
        <w:t>о</w:t>
      </w:r>
      <w:r w:rsidRPr="00596693">
        <w:rPr>
          <w:rFonts w:ascii="Times New Roman" w:hAnsi="Times New Roman"/>
          <w:b/>
        </w:rPr>
        <w:t>льда</w:t>
      </w:r>
      <w:r w:rsidRPr="00B154E3">
        <w:rPr>
          <w:rFonts w:ascii="Times New Roman" w:hAnsi="Times New Roman"/>
        </w:rPr>
        <w:t xml:space="preserve"> Синтез огня прапрактики/ИВДИВО-пратела прапрактики ИВО</w:t>
      </w:r>
    </w:p>
    <w:p w:rsidR="00CE1650" w:rsidRPr="00B154E3" w:rsidRDefault="00CE1650" w:rsidP="00CE1650">
      <w:pPr>
        <w:pStyle w:val="ad"/>
        <w:rPr>
          <w:rFonts w:ascii="Times New Roman" w:hAnsi="Times New Roman"/>
        </w:rPr>
      </w:pPr>
      <w:r w:rsidRPr="00B154E3">
        <w:rPr>
          <w:rFonts w:ascii="Times New Roman" w:hAnsi="Times New Roman"/>
        </w:rPr>
        <w:t xml:space="preserve">Синтез ИВДИВО Практики ИВО </w:t>
      </w:r>
    </w:p>
    <w:p w:rsidR="00CE1650" w:rsidRPr="00B154E3" w:rsidRDefault="00CE1650" w:rsidP="00CE1650">
      <w:pPr>
        <w:pStyle w:val="ad"/>
        <w:rPr>
          <w:rFonts w:ascii="Times New Roman" w:hAnsi="Times New Roman"/>
        </w:rPr>
      </w:pPr>
      <w:r w:rsidRPr="00B154E3">
        <w:rPr>
          <w:rFonts w:ascii="Times New Roman" w:hAnsi="Times New Roman"/>
        </w:rPr>
        <w:t xml:space="preserve">Синтез частности практика ИВО </w:t>
      </w:r>
    </w:p>
    <w:p w:rsidR="00CE1650" w:rsidRPr="00B154E3" w:rsidRDefault="00CE1650" w:rsidP="00CE1650">
      <w:pPr>
        <w:pStyle w:val="ad"/>
        <w:rPr>
          <w:rFonts w:ascii="Times New Roman" w:hAnsi="Times New Roman"/>
        </w:rPr>
      </w:pPr>
      <w:r w:rsidRPr="00B154E3">
        <w:rPr>
          <w:rFonts w:ascii="Times New Roman" w:hAnsi="Times New Roman"/>
        </w:rPr>
        <w:t>(64-х видов организации Движения-Синтеза 32-рицы каждого)</w:t>
      </w:r>
    </w:p>
    <w:p w:rsidR="00CE1650" w:rsidRPr="00B154E3" w:rsidRDefault="00CE1650" w:rsidP="00CE1650">
      <w:pPr>
        <w:pStyle w:val="ad"/>
        <w:rPr>
          <w:sz w:val="12"/>
          <w:szCs w:val="12"/>
        </w:rPr>
      </w:pPr>
    </w:p>
    <w:p w:rsidR="00CE1650" w:rsidRPr="00B154E3" w:rsidRDefault="00CE1650" w:rsidP="00CE1650">
      <w:pPr>
        <w:pStyle w:val="af"/>
        <w:tabs>
          <w:tab w:val="right" w:pos="10915"/>
        </w:tabs>
        <w:ind w:left="0"/>
        <w:rPr>
          <w:bCs/>
          <w:sz w:val="22"/>
          <w:szCs w:val="22"/>
        </w:rPr>
      </w:pPr>
      <w:r w:rsidRPr="00B154E3">
        <w:rPr>
          <w:bCs/>
          <w:sz w:val="22"/>
          <w:szCs w:val="22"/>
        </w:rPr>
        <w:t>Развивающий синтез</w:t>
      </w:r>
      <w:bookmarkStart w:id="2" w:name="_GoBack"/>
      <w:bookmarkEnd w:id="2"/>
    </w:p>
    <w:p w:rsidR="00CE1650" w:rsidRPr="00B154E3" w:rsidRDefault="00CE1650" w:rsidP="00CE1650">
      <w:pPr>
        <w:pStyle w:val="af"/>
        <w:tabs>
          <w:tab w:val="right" w:pos="10915"/>
        </w:tabs>
        <w:ind w:left="0"/>
        <w:rPr>
          <w:bCs/>
          <w:sz w:val="22"/>
          <w:szCs w:val="22"/>
        </w:rPr>
      </w:pPr>
      <w:r w:rsidRPr="00B154E3">
        <w:rPr>
          <w:bCs/>
          <w:sz w:val="22"/>
          <w:szCs w:val="22"/>
        </w:rPr>
        <w:t>Эматический синтез</w:t>
      </w:r>
    </w:p>
    <w:p w:rsidR="00CE1650" w:rsidRPr="00B154E3" w:rsidRDefault="00CE1650" w:rsidP="00CE1650">
      <w:pPr>
        <w:pStyle w:val="af"/>
        <w:tabs>
          <w:tab w:val="right" w:pos="10915"/>
        </w:tabs>
        <w:ind w:left="0"/>
        <w:rPr>
          <w:sz w:val="22"/>
          <w:szCs w:val="22"/>
        </w:rPr>
      </w:pPr>
      <w:r w:rsidRPr="00B154E3">
        <w:rPr>
          <w:bCs/>
          <w:sz w:val="22"/>
          <w:szCs w:val="22"/>
        </w:rPr>
        <w:t>Частная практика</w:t>
      </w:r>
    </w:p>
    <w:p w:rsidR="00CE1650" w:rsidRPr="00B154E3" w:rsidRDefault="00CE1650" w:rsidP="00CE1650">
      <w:pPr>
        <w:pStyle w:val="af"/>
        <w:tabs>
          <w:tab w:val="right" w:pos="10915"/>
        </w:tabs>
        <w:ind w:left="0"/>
        <w:rPr>
          <w:sz w:val="12"/>
          <w:szCs w:val="12"/>
        </w:rPr>
      </w:pPr>
    </w:p>
    <w:p w:rsidR="00CE1650" w:rsidRPr="00B154E3" w:rsidRDefault="00CE1650" w:rsidP="00CE1650">
      <w:pPr>
        <w:pStyle w:val="af"/>
        <w:tabs>
          <w:tab w:val="right" w:pos="10915"/>
        </w:tabs>
        <w:ind w:left="0"/>
        <w:rPr>
          <w:sz w:val="22"/>
          <w:szCs w:val="22"/>
        </w:rPr>
      </w:pPr>
      <w:r w:rsidRPr="00B154E3">
        <w:rPr>
          <w:sz w:val="22"/>
          <w:szCs w:val="22"/>
        </w:rPr>
        <w:t>ИВДИВО: 18 архетип огня - 50 архетипа ИВДИВО новой эпохи.</w:t>
      </w:r>
    </w:p>
    <w:p w:rsidR="00CE1650" w:rsidRPr="00B154E3" w:rsidRDefault="00CE1650" w:rsidP="00CE1650">
      <w:pPr>
        <w:pStyle w:val="af"/>
        <w:tabs>
          <w:tab w:val="right" w:pos="10915"/>
        </w:tabs>
        <w:ind w:left="0"/>
        <w:rPr>
          <w:sz w:val="22"/>
          <w:szCs w:val="22"/>
        </w:rPr>
      </w:pPr>
      <w:r w:rsidRPr="00B154E3">
        <w:rPr>
          <w:sz w:val="22"/>
          <w:szCs w:val="22"/>
        </w:rPr>
        <w:t>ИВ Человек-Посвящённый ИВО. Синтез Тела. План Синтеза.</w:t>
      </w:r>
    </w:p>
    <w:p w:rsidR="00CE1650" w:rsidRPr="00B154E3" w:rsidRDefault="00CE1650" w:rsidP="00CE1650">
      <w:pPr>
        <w:pStyle w:val="af"/>
        <w:tabs>
          <w:tab w:val="right" w:pos="10915"/>
        </w:tabs>
        <w:ind w:left="0"/>
        <w:rPr>
          <w:sz w:val="22"/>
          <w:szCs w:val="22"/>
        </w:rPr>
      </w:pPr>
      <w:r w:rsidRPr="00B154E3">
        <w:rPr>
          <w:sz w:val="22"/>
          <w:szCs w:val="22"/>
        </w:rPr>
        <w:t>ВШС: 32 компетенции новой эпохи каждого. Синтез Огня ИВДИВО-Посвящений ИВО.</w:t>
      </w:r>
    </w:p>
    <w:p w:rsidR="00CE1650" w:rsidRPr="00B154E3" w:rsidRDefault="00CE1650" w:rsidP="00CE1650">
      <w:pPr>
        <w:pStyle w:val="af"/>
        <w:tabs>
          <w:tab w:val="right" w:pos="10915"/>
        </w:tabs>
        <w:ind w:left="0"/>
        <w:rPr>
          <w:sz w:val="12"/>
          <w:szCs w:val="12"/>
        </w:rPr>
      </w:pPr>
    </w:p>
    <w:p w:rsidR="00CE1650" w:rsidRPr="00B154E3" w:rsidRDefault="00CE1650" w:rsidP="00CE1650">
      <w:pPr>
        <w:pStyle w:val="af"/>
        <w:tabs>
          <w:tab w:val="right" w:pos="10915"/>
        </w:tabs>
        <w:ind w:left="0"/>
        <w:rPr>
          <w:sz w:val="22"/>
          <w:szCs w:val="22"/>
        </w:rPr>
      </w:pPr>
      <w:r w:rsidRPr="00B154E3">
        <w:rPr>
          <w:sz w:val="22"/>
          <w:szCs w:val="22"/>
        </w:rPr>
        <w:t xml:space="preserve">4 мг посвящение (1 день) </w:t>
      </w:r>
    </w:p>
    <w:p w:rsidR="00CE1650" w:rsidRPr="00B154E3" w:rsidRDefault="00CE1650" w:rsidP="00CE1650">
      <w:pPr>
        <w:pStyle w:val="af"/>
        <w:tabs>
          <w:tab w:val="right" w:pos="10915"/>
        </w:tabs>
        <w:ind w:left="0"/>
        <w:rPr>
          <w:sz w:val="22"/>
          <w:szCs w:val="22"/>
        </w:rPr>
      </w:pPr>
      <w:r w:rsidRPr="00B154E3">
        <w:rPr>
          <w:sz w:val="22"/>
          <w:szCs w:val="22"/>
        </w:rPr>
        <w:t xml:space="preserve">и четвёртое синтез-посвящение ИВО (2 день) 4-х видов Учителя. </w:t>
      </w:r>
    </w:p>
    <w:p w:rsidR="00CE1650" w:rsidRPr="00B154E3" w:rsidRDefault="00CE1650" w:rsidP="00CE1650">
      <w:pPr>
        <w:pStyle w:val="af"/>
        <w:tabs>
          <w:tab w:val="right" w:pos="10915"/>
        </w:tabs>
        <w:ind w:left="0"/>
        <w:rPr>
          <w:sz w:val="12"/>
          <w:szCs w:val="12"/>
        </w:rPr>
      </w:pPr>
    </w:p>
    <w:p w:rsidR="00CE1650" w:rsidRPr="00B154E3" w:rsidRDefault="00CE1650" w:rsidP="00CE1650">
      <w:pPr>
        <w:pStyle w:val="af"/>
        <w:tabs>
          <w:tab w:val="right" w:pos="10915"/>
        </w:tabs>
        <w:ind w:left="0"/>
        <w:rPr>
          <w:sz w:val="22"/>
          <w:szCs w:val="22"/>
        </w:rPr>
      </w:pPr>
      <w:r w:rsidRPr="00B154E3">
        <w:rPr>
          <w:sz w:val="22"/>
          <w:szCs w:val="22"/>
        </w:rPr>
        <w:t xml:space="preserve">МИД: Синтез Архетипического Восприятия ИВО. </w:t>
      </w:r>
    </w:p>
    <w:p w:rsidR="00CE1650" w:rsidRPr="00B154E3" w:rsidRDefault="00CE1650" w:rsidP="00CE1650">
      <w:pPr>
        <w:pStyle w:val="af"/>
        <w:tabs>
          <w:tab w:val="right" w:pos="10915"/>
        </w:tabs>
        <w:ind w:left="0"/>
        <w:rPr>
          <w:sz w:val="22"/>
          <w:szCs w:val="22"/>
        </w:rPr>
      </w:pPr>
      <w:r w:rsidRPr="00B154E3">
        <w:rPr>
          <w:sz w:val="22"/>
          <w:szCs w:val="22"/>
        </w:rPr>
        <w:t>Частицы ИВО.</w:t>
      </w:r>
    </w:p>
    <w:p w:rsidR="00CE1650" w:rsidRPr="00B154E3" w:rsidRDefault="00CE1650" w:rsidP="00CE1650">
      <w:pPr>
        <w:pStyle w:val="af"/>
        <w:tabs>
          <w:tab w:val="right" w:pos="10915"/>
        </w:tabs>
        <w:ind w:left="0"/>
        <w:rPr>
          <w:sz w:val="22"/>
          <w:szCs w:val="22"/>
        </w:rPr>
      </w:pPr>
      <w:r w:rsidRPr="00B154E3">
        <w:rPr>
          <w:sz w:val="22"/>
          <w:szCs w:val="22"/>
        </w:rPr>
        <w:t>МС: Огненная эпоха 50 архетипа ИВДИВО.</w:t>
      </w:r>
    </w:p>
    <w:p w:rsidR="00CE1650" w:rsidRPr="00B154E3" w:rsidRDefault="00CE1650" w:rsidP="00CE1650">
      <w:pPr>
        <w:pStyle w:val="af"/>
        <w:tabs>
          <w:tab w:val="right" w:pos="10915"/>
        </w:tabs>
        <w:ind w:left="0"/>
        <w:rPr>
          <w:sz w:val="22"/>
          <w:szCs w:val="22"/>
        </w:rPr>
      </w:pPr>
      <w:r w:rsidRPr="00B154E3">
        <w:rPr>
          <w:sz w:val="22"/>
          <w:szCs w:val="22"/>
        </w:rPr>
        <w:t xml:space="preserve">Синтез частиц каждого. </w:t>
      </w:r>
    </w:p>
    <w:p w:rsidR="00CE1650" w:rsidRPr="00B154E3" w:rsidRDefault="00CE1650" w:rsidP="00CE1650">
      <w:pPr>
        <w:pStyle w:val="af"/>
        <w:tabs>
          <w:tab w:val="right" w:pos="10915"/>
        </w:tabs>
        <w:ind w:left="0"/>
        <w:rPr>
          <w:sz w:val="22"/>
          <w:szCs w:val="22"/>
        </w:rPr>
      </w:pPr>
      <w:r w:rsidRPr="00B154E3">
        <w:rPr>
          <w:sz w:val="22"/>
          <w:szCs w:val="22"/>
        </w:rPr>
        <w:t xml:space="preserve">64 практики новой эпохи каждого. Практика Синтезного Слова. </w:t>
      </w:r>
    </w:p>
    <w:p w:rsidR="00CE1650" w:rsidRPr="00B154E3" w:rsidRDefault="00CE1650" w:rsidP="00CE1650">
      <w:pPr>
        <w:pStyle w:val="af"/>
        <w:tabs>
          <w:tab w:val="right" w:pos="10915"/>
        </w:tabs>
        <w:ind w:left="0"/>
        <w:rPr>
          <w:sz w:val="22"/>
          <w:szCs w:val="22"/>
        </w:rPr>
      </w:pPr>
      <w:r w:rsidRPr="00B154E3">
        <w:rPr>
          <w:sz w:val="22"/>
          <w:szCs w:val="22"/>
        </w:rPr>
        <w:t xml:space="preserve">64 инструмента новой эпохи каждого. Совершенный Метагалактический синтез. </w:t>
      </w:r>
    </w:p>
    <w:p w:rsidR="00CE1650" w:rsidRPr="00B154E3" w:rsidRDefault="00CE1650" w:rsidP="00CE1650">
      <w:pPr>
        <w:pStyle w:val="af"/>
        <w:tabs>
          <w:tab w:val="right" w:pos="10915"/>
        </w:tabs>
        <w:ind w:left="0"/>
        <w:rPr>
          <w:sz w:val="22"/>
          <w:szCs w:val="22"/>
        </w:rPr>
      </w:pPr>
      <w:r w:rsidRPr="00B154E3">
        <w:rPr>
          <w:sz w:val="22"/>
          <w:szCs w:val="22"/>
        </w:rPr>
        <w:t>64 генезиса новой эпохи каждого. Генезис Личности.</w:t>
      </w:r>
    </w:p>
    <w:p w:rsidR="00CE1650" w:rsidRPr="00B154E3" w:rsidRDefault="00CE1650" w:rsidP="00CE1650">
      <w:pPr>
        <w:pStyle w:val="af"/>
        <w:tabs>
          <w:tab w:val="right" w:pos="10915"/>
        </w:tabs>
        <w:ind w:left="0"/>
      </w:pPr>
      <w:r w:rsidRPr="00B154E3">
        <w:rPr>
          <w:sz w:val="22"/>
          <w:szCs w:val="22"/>
        </w:rPr>
        <w:t xml:space="preserve">64 </w:t>
      </w:r>
      <w:r w:rsidRPr="00B154E3">
        <w:t xml:space="preserve">фундаментальности новой эпохи каждого. Фундаментальность Флюидичности Огня. </w:t>
      </w:r>
    </w:p>
    <w:p w:rsidR="00CE1650" w:rsidRPr="00B154E3" w:rsidRDefault="00CE1650" w:rsidP="00CE1650">
      <w:pPr>
        <w:pStyle w:val="af"/>
        <w:tabs>
          <w:tab w:val="right" w:pos="10915"/>
        </w:tabs>
        <w:ind w:left="0"/>
      </w:pPr>
      <w:r w:rsidRPr="00B154E3">
        <w:t>16 эволюций новой эпохи каждого. Эволюция Человека-Посвящённого 4-х видов Учителя.</w:t>
      </w:r>
    </w:p>
    <w:p w:rsidR="00CE1650" w:rsidRPr="00B154E3" w:rsidRDefault="00CE1650" w:rsidP="00CE1650">
      <w:pPr>
        <w:pStyle w:val="af"/>
        <w:tabs>
          <w:tab w:val="right" w:pos="10915"/>
        </w:tabs>
        <w:ind w:left="0"/>
        <w:rPr>
          <w:rFonts w:eastAsiaTheme="minorHAnsi"/>
        </w:rPr>
      </w:pPr>
      <w:r w:rsidRPr="00B154E3">
        <w:t>4/16 миров новой эпохи каждого. Физический тонкий Мир 4-х видов Учителя.</w:t>
      </w:r>
    </w:p>
    <w:p w:rsidR="00CE1650" w:rsidRPr="00B154E3" w:rsidRDefault="00CE1650" w:rsidP="00CE1650">
      <w:pPr>
        <w:pStyle w:val="af"/>
        <w:tabs>
          <w:tab w:val="right" w:pos="10915"/>
        </w:tabs>
        <w:ind w:left="0"/>
      </w:pPr>
      <w:r w:rsidRPr="00B154E3">
        <w:t>ИВДИВО-развитие прав репликации/прарепликации 4-х видов Учителя.</w:t>
      </w:r>
    </w:p>
    <w:p w:rsidR="00CE1650" w:rsidRPr="00B154E3" w:rsidRDefault="00CE1650" w:rsidP="00CE1650">
      <w:pPr>
        <w:pStyle w:val="af"/>
        <w:tabs>
          <w:tab w:val="right" w:pos="10915"/>
        </w:tabs>
        <w:ind w:left="0"/>
      </w:pPr>
      <w:r w:rsidRPr="00B154E3">
        <w:t>Иерархия: 1024 эталонных аппаратов 4-х видов Учителя.</w:t>
      </w:r>
    </w:p>
    <w:p w:rsidR="00CE1650" w:rsidRPr="00CE1650" w:rsidRDefault="00CE1650" w:rsidP="00CE1650">
      <w:pPr>
        <w:pStyle w:val="af"/>
        <w:tabs>
          <w:tab w:val="right" w:pos="10915"/>
        </w:tabs>
        <w:ind w:left="0"/>
        <w:rPr>
          <w:b/>
          <w:color w:val="FF0000"/>
        </w:rPr>
      </w:pPr>
      <w:r w:rsidRPr="00B154E3">
        <w:rPr>
          <w:rFonts w:eastAsia="Calibri"/>
        </w:rPr>
        <w:t>Архетипическое Сердце: 18 Синтезное/Стать/Совершенное/Эталонное/Базовое Сердце</w:t>
      </w:r>
      <w:r w:rsidRPr="00CE1650">
        <w:rPr>
          <w:rFonts w:eastAsia="Calibri"/>
        </w:rPr>
        <w:t>.</w:t>
      </w:r>
    </w:p>
    <w:p w:rsidR="00915760" w:rsidRPr="00CE1650" w:rsidRDefault="00915760" w:rsidP="00940373">
      <w:pPr>
        <w:jc w:val="left"/>
      </w:pPr>
      <w:r w:rsidRPr="00CE1650">
        <w:br w:type="page"/>
      </w:r>
    </w:p>
    <w:p w:rsidR="00205045" w:rsidRPr="00590C72" w:rsidRDefault="00205045" w:rsidP="00821609"/>
    <w:p w:rsidR="00821609" w:rsidRPr="00590C72" w:rsidRDefault="00821609" w:rsidP="00821609">
      <w:pPr>
        <w:jc w:val="center"/>
        <w:rPr>
          <w:b/>
        </w:rPr>
      </w:pPr>
      <w:r w:rsidRPr="00590C72">
        <w:rPr>
          <w:b/>
        </w:rPr>
        <w:t>Содержание</w:t>
      </w:r>
    </w:p>
    <w:p w:rsidR="00903368" w:rsidRPr="00590C72" w:rsidRDefault="00903368" w:rsidP="00BE0B19"/>
    <w:p w:rsidR="00CD494D" w:rsidRDefault="001E5F9E">
      <w:pPr>
        <w:pStyle w:val="11"/>
        <w:rPr>
          <w:rFonts w:asciiTheme="minorHAnsi" w:eastAsiaTheme="minorEastAsia" w:hAnsiTheme="minorHAnsi" w:cstheme="minorBidi"/>
          <w:b w:val="0"/>
          <w:bCs w:val="0"/>
          <w:iCs w:val="0"/>
          <w:szCs w:val="22"/>
          <w:lang w:eastAsia="ru-RU"/>
        </w:rPr>
      </w:pPr>
      <w:r w:rsidRPr="00590C72">
        <w:rPr>
          <w:sz w:val="24"/>
        </w:rPr>
        <w:fldChar w:fldCharType="begin"/>
      </w:r>
      <w:r w:rsidR="00271C31" w:rsidRPr="00590C72">
        <w:rPr>
          <w:sz w:val="24"/>
        </w:rPr>
        <w:instrText xml:space="preserve"> TOC \o "1-2" \h \z \u </w:instrText>
      </w:r>
      <w:r w:rsidRPr="00590C72">
        <w:rPr>
          <w:sz w:val="24"/>
        </w:rPr>
        <w:fldChar w:fldCharType="separate"/>
      </w:r>
      <w:hyperlink w:anchor="_Toc87272394" w:history="1">
        <w:r w:rsidR="00CD494D" w:rsidRPr="00C61D4C">
          <w:rPr>
            <w:rStyle w:val="ab"/>
          </w:rPr>
          <w:t>1 день 1 часть</w:t>
        </w:r>
        <w:r w:rsidR="00CD494D">
          <w:rPr>
            <w:webHidden/>
          </w:rPr>
          <w:tab/>
        </w:r>
        <w:r w:rsidR="00CD494D">
          <w:rPr>
            <w:webHidden/>
          </w:rPr>
          <w:fldChar w:fldCharType="begin"/>
        </w:r>
        <w:r w:rsidR="00CD494D">
          <w:rPr>
            <w:webHidden/>
          </w:rPr>
          <w:instrText xml:space="preserve"> PAGEREF _Toc87272394 \h </w:instrText>
        </w:r>
        <w:r w:rsidR="00CD494D">
          <w:rPr>
            <w:webHidden/>
          </w:rPr>
        </w:r>
        <w:r w:rsidR="00CD494D">
          <w:rPr>
            <w:webHidden/>
          </w:rPr>
          <w:fldChar w:fldCharType="separate"/>
        </w:r>
        <w:r w:rsidR="00B37265">
          <w:rPr>
            <w:webHidden/>
          </w:rPr>
          <w:t>5</w:t>
        </w:r>
        <w:r w:rsidR="00CD494D">
          <w:rPr>
            <w:webHidden/>
          </w:rPr>
          <w:fldChar w:fldCharType="end"/>
        </w:r>
      </w:hyperlink>
    </w:p>
    <w:p w:rsidR="003C07F6" w:rsidRDefault="003C07F6">
      <w:pPr>
        <w:pStyle w:val="21"/>
        <w:rPr>
          <w:rStyle w:val="ab"/>
        </w:rPr>
      </w:pPr>
    </w:p>
    <w:p w:rsidR="00CD494D" w:rsidRDefault="00CE396C">
      <w:pPr>
        <w:pStyle w:val="21"/>
        <w:rPr>
          <w:rFonts w:asciiTheme="minorHAnsi" w:eastAsiaTheme="minorEastAsia" w:hAnsiTheme="minorHAnsi" w:cstheme="minorBidi"/>
          <w:szCs w:val="22"/>
          <w:lang w:eastAsia="ru-RU" w:bidi="ar-SA"/>
        </w:rPr>
      </w:pPr>
      <w:hyperlink w:anchor="_Toc87272395" w:history="1">
        <w:r w:rsidR="00CD494D" w:rsidRPr="00C61D4C">
          <w:rPr>
            <w:rStyle w:val="ab"/>
          </w:rPr>
          <w:t>Задача 4 курса. Восприятие. Экспансия. Экстернализация</w:t>
        </w:r>
        <w:r w:rsidR="00CD494D">
          <w:rPr>
            <w:webHidden/>
          </w:rPr>
          <w:tab/>
        </w:r>
        <w:r w:rsidR="00CD494D">
          <w:rPr>
            <w:webHidden/>
          </w:rPr>
          <w:fldChar w:fldCharType="begin"/>
        </w:r>
        <w:r w:rsidR="00CD494D">
          <w:rPr>
            <w:webHidden/>
          </w:rPr>
          <w:instrText xml:space="preserve"> PAGEREF _Toc87272395 \h </w:instrText>
        </w:r>
        <w:r w:rsidR="00CD494D">
          <w:rPr>
            <w:webHidden/>
          </w:rPr>
        </w:r>
        <w:r w:rsidR="00CD494D">
          <w:rPr>
            <w:webHidden/>
          </w:rPr>
          <w:fldChar w:fldCharType="separate"/>
        </w:r>
        <w:r w:rsidR="00B37265">
          <w:rPr>
            <w:webHidden/>
          </w:rPr>
          <w:t>5</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396" w:history="1">
        <w:r w:rsidR="00CD494D" w:rsidRPr="00C61D4C">
          <w:rPr>
            <w:rStyle w:val="ab"/>
          </w:rPr>
          <w:t>Праздник Первого Равного</w:t>
        </w:r>
        <w:r w:rsidR="00CD494D">
          <w:rPr>
            <w:webHidden/>
          </w:rPr>
          <w:tab/>
        </w:r>
        <w:r w:rsidR="00CD494D">
          <w:rPr>
            <w:webHidden/>
          </w:rPr>
          <w:fldChar w:fldCharType="begin"/>
        </w:r>
        <w:r w:rsidR="00CD494D">
          <w:rPr>
            <w:webHidden/>
          </w:rPr>
          <w:instrText xml:space="preserve"> PAGEREF _Toc87272396 \h </w:instrText>
        </w:r>
        <w:r w:rsidR="00CD494D">
          <w:rPr>
            <w:webHidden/>
          </w:rPr>
        </w:r>
        <w:r w:rsidR="00CD494D">
          <w:rPr>
            <w:webHidden/>
          </w:rPr>
          <w:fldChar w:fldCharType="separate"/>
        </w:r>
        <w:r w:rsidR="00B37265">
          <w:rPr>
            <w:webHidden/>
          </w:rPr>
          <w:t>7</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397" w:history="1">
        <w:r w:rsidR="00CD494D" w:rsidRPr="00C61D4C">
          <w:rPr>
            <w:rStyle w:val="ab"/>
          </w:rPr>
          <w:t>Человек-Посвящённый результативностью практикования в видах материи</w:t>
        </w:r>
        <w:r w:rsidR="00CD494D">
          <w:rPr>
            <w:webHidden/>
          </w:rPr>
          <w:tab/>
        </w:r>
        <w:r w:rsidR="00CD494D">
          <w:rPr>
            <w:webHidden/>
          </w:rPr>
          <w:fldChar w:fldCharType="begin"/>
        </w:r>
        <w:r w:rsidR="00CD494D">
          <w:rPr>
            <w:webHidden/>
          </w:rPr>
          <w:instrText xml:space="preserve"> PAGEREF _Toc87272397 \h </w:instrText>
        </w:r>
        <w:r w:rsidR="00CD494D">
          <w:rPr>
            <w:webHidden/>
          </w:rPr>
        </w:r>
        <w:r w:rsidR="00CD494D">
          <w:rPr>
            <w:webHidden/>
          </w:rPr>
          <w:fldChar w:fldCharType="separate"/>
        </w:r>
        <w:r w:rsidR="00B37265">
          <w:rPr>
            <w:webHidden/>
          </w:rPr>
          <w:t>8</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398" w:history="1">
        <w:r w:rsidR="00CD494D" w:rsidRPr="00C61D4C">
          <w:rPr>
            <w:rStyle w:val="ab"/>
          </w:rPr>
          <w:t>Четыре шага глубины вхождения в Синтез</w:t>
        </w:r>
        <w:r w:rsidR="00CD494D">
          <w:rPr>
            <w:webHidden/>
          </w:rPr>
          <w:tab/>
        </w:r>
        <w:r w:rsidR="00CD494D">
          <w:rPr>
            <w:webHidden/>
          </w:rPr>
          <w:fldChar w:fldCharType="begin"/>
        </w:r>
        <w:r w:rsidR="00CD494D">
          <w:rPr>
            <w:webHidden/>
          </w:rPr>
          <w:instrText xml:space="preserve"> PAGEREF _Toc87272398 \h </w:instrText>
        </w:r>
        <w:r w:rsidR="00CD494D">
          <w:rPr>
            <w:webHidden/>
          </w:rPr>
        </w:r>
        <w:r w:rsidR="00CD494D">
          <w:rPr>
            <w:webHidden/>
          </w:rPr>
          <w:fldChar w:fldCharType="separate"/>
        </w:r>
        <w:r w:rsidR="00B37265">
          <w:rPr>
            <w:webHidden/>
          </w:rPr>
          <w:t>9</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399" w:history="1">
        <w:r w:rsidR="00CD494D" w:rsidRPr="00C61D4C">
          <w:rPr>
            <w:rStyle w:val="ab"/>
          </w:rPr>
          <w:t>Дух внутренне развивается Стезёй. Вера. Результат развития Физического Тела</w:t>
        </w:r>
        <w:r w:rsidR="00CD494D">
          <w:rPr>
            <w:webHidden/>
          </w:rPr>
          <w:tab/>
        </w:r>
        <w:r w:rsidR="00CD494D">
          <w:rPr>
            <w:webHidden/>
          </w:rPr>
          <w:fldChar w:fldCharType="begin"/>
        </w:r>
        <w:r w:rsidR="00CD494D">
          <w:rPr>
            <w:webHidden/>
          </w:rPr>
          <w:instrText xml:space="preserve"> PAGEREF _Toc87272399 \h </w:instrText>
        </w:r>
        <w:r w:rsidR="00CD494D">
          <w:rPr>
            <w:webHidden/>
          </w:rPr>
        </w:r>
        <w:r w:rsidR="00CD494D">
          <w:rPr>
            <w:webHidden/>
          </w:rPr>
          <w:fldChar w:fldCharType="separate"/>
        </w:r>
        <w:r w:rsidR="00B37265">
          <w:rPr>
            <w:webHidden/>
          </w:rPr>
          <w:t>11</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00" w:history="1">
        <w:r w:rsidR="00CD494D" w:rsidRPr="00C61D4C">
          <w:rPr>
            <w:rStyle w:val="ab"/>
          </w:rPr>
          <w:t>16 глубин волевого ИВДИВО-развития 4 курса</w:t>
        </w:r>
        <w:r w:rsidR="00CD494D">
          <w:rPr>
            <w:webHidden/>
          </w:rPr>
          <w:tab/>
        </w:r>
        <w:r w:rsidR="00CD494D">
          <w:rPr>
            <w:webHidden/>
          </w:rPr>
          <w:fldChar w:fldCharType="begin"/>
        </w:r>
        <w:r w:rsidR="00CD494D">
          <w:rPr>
            <w:webHidden/>
          </w:rPr>
          <w:instrText xml:space="preserve"> PAGEREF _Toc87272400 \h </w:instrText>
        </w:r>
        <w:r w:rsidR="00CD494D">
          <w:rPr>
            <w:webHidden/>
          </w:rPr>
        </w:r>
        <w:r w:rsidR="00CD494D">
          <w:rPr>
            <w:webHidden/>
          </w:rPr>
          <w:fldChar w:fldCharType="separate"/>
        </w:r>
        <w:r w:rsidR="00B37265">
          <w:rPr>
            <w:webHidden/>
          </w:rPr>
          <w:t>12</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01" w:history="1">
        <w:r w:rsidR="00CD494D" w:rsidRPr="00C61D4C">
          <w:rPr>
            <w:rStyle w:val="ab"/>
            <w:lang w:eastAsia="ru-RU"/>
          </w:rPr>
          <w:t>Внутренние результаты распорядком условий ИВДИВО каждого</w:t>
        </w:r>
        <w:r w:rsidR="00CD494D">
          <w:rPr>
            <w:webHidden/>
          </w:rPr>
          <w:tab/>
        </w:r>
        <w:r w:rsidR="00CD494D">
          <w:rPr>
            <w:webHidden/>
          </w:rPr>
          <w:fldChar w:fldCharType="begin"/>
        </w:r>
        <w:r w:rsidR="00CD494D">
          <w:rPr>
            <w:webHidden/>
          </w:rPr>
          <w:instrText xml:space="preserve"> PAGEREF _Toc87272401 \h </w:instrText>
        </w:r>
        <w:r w:rsidR="00CD494D">
          <w:rPr>
            <w:webHidden/>
          </w:rPr>
        </w:r>
        <w:r w:rsidR="00CD494D">
          <w:rPr>
            <w:webHidden/>
          </w:rPr>
          <w:fldChar w:fldCharType="separate"/>
        </w:r>
        <w:r w:rsidR="00B37265">
          <w:rPr>
            <w:webHidden/>
          </w:rPr>
          <w:t>13</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02" w:history="1">
        <w:r w:rsidR="00CD494D" w:rsidRPr="00C61D4C">
          <w:rPr>
            <w:rStyle w:val="ab"/>
          </w:rPr>
          <w:t>Слиянность Есмики с видами материи бурлением видами Синтеза в подразделении</w:t>
        </w:r>
        <w:r w:rsidR="00CD494D">
          <w:rPr>
            <w:webHidden/>
          </w:rPr>
          <w:tab/>
        </w:r>
        <w:r w:rsidR="00CD494D">
          <w:rPr>
            <w:webHidden/>
          </w:rPr>
          <w:fldChar w:fldCharType="begin"/>
        </w:r>
        <w:r w:rsidR="00CD494D">
          <w:rPr>
            <w:webHidden/>
          </w:rPr>
          <w:instrText xml:space="preserve"> PAGEREF _Toc87272402 \h </w:instrText>
        </w:r>
        <w:r w:rsidR="00CD494D">
          <w:rPr>
            <w:webHidden/>
          </w:rPr>
        </w:r>
        <w:r w:rsidR="00CD494D">
          <w:rPr>
            <w:webHidden/>
          </w:rPr>
          <w:fldChar w:fldCharType="separate"/>
        </w:r>
        <w:r w:rsidR="00B37265">
          <w:rPr>
            <w:webHidden/>
          </w:rPr>
          <w:t>14</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03" w:history="1">
        <w:r w:rsidR="00CD494D" w:rsidRPr="00C61D4C">
          <w:rPr>
            <w:rStyle w:val="ab"/>
          </w:rPr>
          <w:t>Практика Синтезом идейным Восприятием архетипичной конфедеративности</w:t>
        </w:r>
        <w:r w:rsidR="00CD494D">
          <w:rPr>
            <w:webHidden/>
          </w:rPr>
          <w:tab/>
        </w:r>
        <w:r w:rsidR="00CD494D">
          <w:rPr>
            <w:webHidden/>
          </w:rPr>
          <w:fldChar w:fldCharType="begin"/>
        </w:r>
        <w:r w:rsidR="00CD494D">
          <w:rPr>
            <w:webHidden/>
          </w:rPr>
          <w:instrText xml:space="preserve"> PAGEREF _Toc87272403 \h </w:instrText>
        </w:r>
        <w:r w:rsidR="00CD494D">
          <w:rPr>
            <w:webHidden/>
          </w:rPr>
        </w:r>
        <w:r w:rsidR="00CD494D">
          <w:rPr>
            <w:webHidden/>
          </w:rPr>
          <w:fldChar w:fldCharType="separate"/>
        </w:r>
        <w:r w:rsidR="00B37265">
          <w:rPr>
            <w:webHidden/>
          </w:rPr>
          <w:t>15</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04" w:history="1">
        <w:r w:rsidR="00CD494D" w:rsidRPr="00C61D4C">
          <w:rPr>
            <w:rStyle w:val="ab"/>
          </w:rPr>
          <w:t>Цель Экспансии Физического Тела с точки зрения Восприятия – Цивилизация вокруг каждого из нас</w:t>
        </w:r>
        <w:r w:rsidR="00CD494D">
          <w:rPr>
            <w:webHidden/>
          </w:rPr>
          <w:tab/>
        </w:r>
        <w:r w:rsidR="00CD494D">
          <w:rPr>
            <w:webHidden/>
          </w:rPr>
          <w:fldChar w:fldCharType="begin"/>
        </w:r>
        <w:r w:rsidR="00CD494D">
          <w:rPr>
            <w:webHidden/>
          </w:rPr>
          <w:instrText xml:space="preserve"> PAGEREF _Toc87272404 \h </w:instrText>
        </w:r>
        <w:r w:rsidR="00CD494D">
          <w:rPr>
            <w:webHidden/>
          </w:rPr>
        </w:r>
        <w:r w:rsidR="00CD494D">
          <w:rPr>
            <w:webHidden/>
          </w:rPr>
          <w:fldChar w:fldCharType="separate"/>
        </w:r>
        <w:r w:rsidR="00B37265">
          <w:rPr>
            <w:webHidden/>
          </w:rPr>
          <w:t>16</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05" w:history="1">
        <w:r w:rsidR="00CD494D" w:rsidRPr="00C61D4C">
          <w:rPr>
            <w:rStyle w:val="ab"/>
          </w:rPr>
          <w:t>Восприятие ИВДИВО каждого как средства первичной экспансии</w:t>
        </w:r>
        <w:r w:rsidR="00CD494D">
          <w:rPr>
            <w:webHidden/>
          </w:rPr>
          <w:tab/>
        </w:r>
        <w:r w:rsidR="00CD494D">
          <w:rPr>
            <w:webHidden/>
          </w:rPr>
          <w:fldChar w:fldCharType="begin"/>
        </w:r>
        <w:r w:rsidR="00CD494D">
          <w:rPr>
            <w:webHidden/>
          </w:rPr>
          <w:instrText xml:space="preserve"> PAGEREF _Toc87272405 \h </w:instrText>
        </w:r>
        <w:r w:rsidR="00CD494D">
          <w:rPr>
            <w:webHidden/>
          </w:rPr>
        </w:r>
        <w:r w:rsidR="00CD494D">
          <w:rPr>
            <w:webHidden/>
          </w:rPr>
          <w:fldChar w:fldCharType="separate"/>
        </w:r>
        <w:r w:rsidR="00B37265">
          <w:rPr>
            <w:webHidden/>
          </w:rPr>
          <w:t>18</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06" w:history="1">
        <w:r w:rsidR="00CD494D" w:rsidRPr="00C61D4C">
          <w:rPr>
            <w:rStyle w:val="ab"/>
          </w:rPr>
          <w:t>Каким законом живёт Физическое Тело?</w:t>
        </w:r>
        <w:r w:rsidR="00CD494D">
          <w:rPr>
            <w:webHidden/>
          </w:rPr>
          <w:tab/>
        </w:r>
        <w:r w:rsidR="00CD494D">
          <w:rPr>
            <w:webHidden/>
          </w:rPr>
          <w:fldChar w:fldCharType="begin"/>
        </w:r>
        <w:r w:rsidR="00CD494D">
          <w:rPr>
            <w:webHidden/>
          </w:rPr>
          <w:instrText xml:space="preserve"> PAGEREF _Toc87272406 \h </w:instrText>
        </w:r>
        <w:r w:rsidR="00CD494D">
          <w:rPr>
            <w:webHidden/>
          </w:rPr>
        </w:r>
        <w:r w:rsidR="00CD494D">
          <w:rPr>
            <w:webHidden/>
          </w:rPr>
          <w:fldChar w:fldCharType="separate"/>
        </w:r>
        <w:r w:rsidR="00B37265">
          <w:rPr>
            <w:webHidden/>
          </w:rPr>
          <w:t>18</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07" w:history="1">
        <w:r w:rsidR="00CD494D" w:rsidRPr="00C61D4C">
          <w:rPr>
            <w:rStyle w:val="ab"/>
          </w:rPr>
          <w:t>Основы Экспансии</w:t>
        </w:r>
        <w:r w:rsidR="00CD494D">
          <w:rPr>
            <w:webHidden/>
          </w:rPr>
          <w:tab/>
        </w:r>
        <w:r w:rsidR="00CD494D">
          <w:rPr>
            <w:webHidden/>
          </w:rPr>
          <w:fldChar w:fldCharType="begin"/>
        </w:r>
        <w:r w:rsidR="00CD494D">
          <w:rPr>
            <w:webHidden/>
          </w:rPr>
          <w:instrText xml:space="preserve"> PAGEREF _Toc87272407 \h </w:instrText>
        </w:r>
        <w:r w:rsidR="00CD494D">
          <w:rPr>
            <w:webHidden/>
          </w:rPr>
        </w:r>
        <w:r w:rsidR="00CD494D">
          <w:rPr>
            <w:webHidden/>
          </w:rPr>
          <w:fldChar w:fldCharType="separate"/>
        </w:r>
        <w:r w:rsidR="00B37265">
          <w:rPr>
            <w:webHidden/>
          </w:rPr>
          <w:t>19</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08" w:history="1">
        <w:r w:rsidR="00CD494D" w:rsidRPr="00C61D4C">
          <w:rPr>
            <w:rStyle w:val="ab"/>
          </w:rPr>
          <w:t>Итоги включённости в состояние Экспансии и Экстернализации. Выйти из теневой политики</w:t>
        </w:r>
        <w:r w:rsidR="00CD494D">
          <w:rPr>
            <w:webHidden/>
          </w:rPr>
          <w:tab/>
        </w:r>
        <w:r w:rsidR="00CD494D">
          <w:rPr>
            <w:webHidden/>
          </w:rPr>
          <w:fldChar w:fldCharType="begin"/>
        </w:r>
        <w:r w:rsidR="00CD494D">
          <w:rPr>
            <w:webHidden/>
          </w:rPr>
          <w:instrText xml:space="preserve"> PAGEREF _Toc87272408 \h </w:instrText>
        </w:r>
        <w:r w:rsidR="00CD494D">
          <w:rPr>
            <w:webHidden/>
          </w:rPr>
        </w:r>
        <w:r w:rsidR="00CD494D">
          <w:rPr>
            <w:webHidden/>
          </w:rPr>
          <w:fldChar w:fldCharType="separate"/>
        </w:r>
        <w:r w:rsidR="00B37265">
          <w:rPr>
            <w:webHidden/>
          </w:rPr>
          <w:t>20</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09" w:history="1">
        <w:r w:rsidR="00CD494D" w:rsidRPr="00C61D4C">
          <w:rPr>
            <w:rStyle w:val="ab"/>
          </w:rPr>
          <w:t>Наработать Условия физичности Мудрости ИВО действием</w:t>
        </w:r>
        <w:r w:rsidR="00CD494D">
          <w:rPr>
            <w:webHidden/>
          </w:rPr>
          <w:tab/>
        </w:r>
        <w:r w:rsidR="00CD494D">
          <w:rPr>
            <w:webHidden/>
          </w:rPr>
          <w:fldChar w:fldCharType="begin"/>
        </w:r>
        <w:r w:rsidR="00CD494D">
          <w:rPr>
            <w:webHidden/>
          </w:rPr>
          <w:instrText xml:space="preserve"> PAGEREF _Toc87272409 \h </w:instrText>
        </w:r>
        <w:r w:rsidR="00CD494D">
          <w:rPr>
            <w:webHidden/>
          </w:rPr>
        </w:r>
        <w:r w:rsidR="00CD494D">
          <w:rPr>
            <w:webHidden/>
          </w:rPr>
          <w:fldChar w:fldCharType="separate"/>
        </w:r>
        <w:r w:rsidR="00B37265">
          <w:rPr>
            <w:webHidden/>
          </w:rPr>
          <w:t>21</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10" w:history="1">
        <w:r w:rsidR="00CD494D" w:rsidRPr="00C61D4C">
          <w:rPr>
            <w:rStyle w:val="ab"/>
          </w:rPr>
          <w:t>Что необходимо, чтобы Знание выросло в Синтез?</w:t>
        </w:r>
        <w:r w:rsidR="00CD494D">
          <w:rPr>
            <w:webHidden/>
          </w:rPr>
          <w:tab/>
        </w:r>
        <w:r w:rsidR="00CD494D">
          <w:rPr>
            <w:webHidden/>
          </w:rPr>
          <w:fldChar w:fldCharType="begin"/>
        </w:r>
        <w:r w:rsidR="00CD494D">
          <w:rPr>
            <w:webHidden/>
          </w:rPr>
          <w:instrText xml:space="preserve"> PAGEREF _Toc87272410 \h </w:instrText>
        </w:r>
        <w:r w:rsidR="00CD494D">
          <w:rPr>
            <w:webHidden/>
          </w:rPr>
        </w:r>
        <w:r w:rsidR="00CD494D">
          <w:rPr>
            <w:webHidden/>
          </w:rPr>
          <w:fldChar w:fldCharType="separate"/>
        </w:r>
        <w:r w:rsidR="00B37265">
          <w:rPr>
            <w:webHidden/>
          </w:rPr>
          <w:t>22</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11" w:history="1">
        <w:r w:rsidR="00CD494D" w:rsidRPr="00C61D4C">
          <w:rPr>
            <w:rStyle w:val="ab"/>
          </w:rPr>
          <w:t>Уровни свободы для Физического Тела</w:t>
        </w:r>
        <w:r w:rsidR="00CD494D">
          <w:rPr>
            <w:webHidden/>
          </w:rPr>
          <w:tab/>
        </w:r>
        <w:r w:rsidR="00CD494D">
          <w:rPr>
            <w:webHidden/>
          </w:rPr>
          <w:fldChar w:fldCharType="begin"/>
        </w:r>
        <w:r w:rsidR="00CD494D">
          <w:rPr>
            <w:webHidden/>
          </w:rPr>
          <w:instrText xml:space="preserve"> PAGEREF _Toc87272411 \h </w:instrText>
        </w:r>
        <w:r w:rsidR="00CD494D">
          <w:rPr>
            <w:webHidden/>
          </w:rPr>
        </w:r>
        <w:r w:rsidR="00CD494D">
          <w:rPr>
            <w:webHidden/>
          </w:rPr>
          <w:fldChar w:fldCharType="separate"/>
        </w:r>
        <w:r w:rsidR="00B37265">
          <w:rPr>
            <w:webHidden/>
          </w:rPr>
          <w:t>22</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12" w:history="1">
        <w:r w:rsidR="00CD494D" w:rsidRPr="00C61D4C">
          <w:rPr>
            <w:rStyle w:val="ab"/>
          </w:rPr>
          <w:t>Посвящённый видами Тез в Физическом Теле</w:t>
        </w:r>
        <w:r w:rsidR="00CD494D">
          <w:rPr>
            <w:webHidden/>
          </w:rPr>
          <w:tab/>
        </w:r>
        <w:r w:rsidR="00CD494D">
          <w:rPr>
            <w:webHidden/>
          </w:rPr>
          <w:fldChar w:fldCharType="begin"/>
        </w:r>
        <w:r w:rsidR="00CD494D">
          <w:rPr>
            <w:webHidden/>
          </w:rPr>
          <w:instrText xml:space="preserve"> PAGEREF _Toc87272412 \h </w:instrText>
        </w:r>
        <w:r w:rsidR="00CD494D">
          <w:rPr>
            <w:webHidden/>
          </w:rPr>
        </w:r>
        <w:r w:rsidR="00CD494D">
          <w:rPr>
            <w:webHidden/>
          </w:rPr>
          <w:fldChar w:fldCharType="separate"/>
        </w:r>
        <w:r w:rsidR="00B37265">
          <w:rPr>
            <w:webHidden/>
          </w:rPr>
          <w:t>23</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13" w:history="1">
        <w:r w:rsidR="00CD494D" w:rsidRPr="00C61D4C">
          <w:rPr>
            <w:rStyle w:val="ab"/>
          </w:rPr>
          <w:t>Какое качество Физическое Тело должно наработать с позиции Восприятия?</w:t>
        </w:r>
        <w:r w:rsidR="00CD494D">
          <w:rPr>
            <w:webHidden/>
          </w:rPr>
          <w:tab/>
        </w:r>
        <w:r w:rsidR="00CD494D">
          <w:rPr>
            <w:webHidden/>
          </w:rPr>
          <w:fldChar w:fldCharType="begin"/>
        </w:r>
        <w:r w:rsidR="00CD494D">
          <w:rPr>
            <w:webHidden/>
          </w:rPr>
          <w:instrText xml:space="preserve"> PAGEREF _Toc87272413 \h </w:instrText>
        </w:r>
        <w:r w:rsidR="00CD494D">
          <w:rPr>
            <w:webHidden/>
          </w:rPr>
        </w:r>
        <w:r w:rsidR="00CD494D">
          <w:rPr>
            <w:webHidden/>
          </w:rPr>
          <w:fldChar w:fldCharType="separate"/>
        </w:r>
        <w:r w:rsidR="00B37265">
          <w:rPr>
            <w:webHidden/>
          </w:rPr>
          <w:t>23</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14" w:history="1">
        <w:r w:rsidR="00CD494D" w:rsidRPr="00C61D4C">
          <w:rPr>
            <w:rStyle w:val="ab"/>
            <w:lang w:eastAsia="ru-RU"/>
          </w:rPr>
          <w:t>Тренировать вникновение в психодинамические мысли ИВ Аватаров Синтеза всей телесностью в каждом виде материи</w:t>
        </w:r>
        <w:r w:rsidR="00CD494D">
          <w:rPr>
            <w:webHidden/>
          </w:rPr>
          <w:tab/>
        </w:r>
        <w:r w:rsidR="00CD494D">
          <w:rPr>
            <w:webHidden/>
          </w:rPr>
          <w:fldChar w:fldCharType="begin"/>
        </w:r>
        <w:r w:rsidR="00CD494D">
          <w:rPr>
            <w:webHidden/>
          </w:rPr>
          <w:instrText xml:space="preserve"> PAGEREF _Toc87272414 \h </w:instrText>
        </w:r>
        <w:r w:rsidR="00CD494D">
          <w:rPr>
            <w:webHidden/>
          </w:rPr>
        </w:r>
        <w:r w:rsidR="00CD494D">
          <w:rPr>
            <w:webHidden/>
          </w:rPr>
          <w:fldChar w:fldCharType="separate"/>
        </w:r>
        <w:r w:rsidR="00B37265">
          <w:rPr>
            <w:webHidden/>
          </w:rPr>
          <w:t>26</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15" w:history="1">
        <w:r w:rsidR="00CD494D" w:rsidRPr="00C61D4C">
          <w:rPr>
            <w:rStyle w:val="ab"/>
          </w:rPr>
          <w:t>Работа Книги Синтеза в открытии Ядер Синтеза</w:t>
        </w:r>
        <w:r w:rsidR="00CD494D">
          <w:rPr>
            <w:webHidden/>
          </w:rPr>
          <w:tab/>
        </w:r>
        <w:r w:rsidR="00CD494D">
          <w:rPr>
            <w:webHidden/>
          </w:rPr>
          <w:fldChar w:fldCharType="begin"/>
        </w:r>
        <w:r w:rsidR="00CD494D">
          <w:rPr>
            <w:webHidden/>
          </w:rPr>
          <w:instrText xml:space="preserve"> PAGEREF _Toc87272415 \h </w:instrText>
        </w:r>
        <w:r w:rsidR="00CD494D">
          <w:rPr>
            <w:webHidden/>
          </w:rPr>
        </w:r>
        <w:r w:rsidR="00CD494D">
          <w:rPr>
            <w:webHidden/>
          </w:rPr>
          <w:fldChar w:fldCharType="separate"/>
        </w:r>
        <w:r w:rsidR="00B37265">
          <w:rPr>
            <w:webHidden/>
          </w:rPr>
          <w:t>27</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16" w:history="1">
        <w:r w:rsidR="00CD494D" w:rsidRPr="00C61D4C">
          <w:rPr>
            <w:rStyle w:val="ab"/>
            <w:lang w:eastAsia="ru-RU"/>
          </w:rPr>
          <w:t>Трансвизорные Тела</w:t>
        </w:r>
        <w:r w:rsidR="00CD494D">
          <w:rPr>
            <w:webHidden/>
          </w:rPr>
          <w:tab/>
        </w:r>
        <w:r w:rsidR="00CD494D">
          <w:rPr>
            <w:webHidden/>
          </w:rPr>
          <w:fldChar w:fldCharType="begin"/>
        </w:r>
        <w:r w:rsidR="00CD494D">
          <w:rPr>
            <w:webHidden/>
          </w:rPr>
          <w:instrText xml:space="preserve"> PAGEREF _Toc87272416 \h </w:instrText>
        </w:r>
        <w:r w:rsidR="00CD494D">
          <w:rPr>
            <w:webHidden/>
          </w:rPr>
        </w:r>
        <w:r w:rsidR="00CD494D">
          <w:rPr>
            <w:webHidden/>
          </w:rPr>
          <w:fldChar w:fldCharType="separate"/>
        </w:r>
        <w:r w:rsidR="00B37265">
          <w:rPr>
            <w:webHidden/>
          </w:rPr>
          <w:t>27</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17" w:history="1">
        <w:r w:rsidR="00CD494D" w:rsidRPr="00C61D4C">
          <w:rPr>
            <w:rStyle w:val="ab"/>
            <w:lang w:eastAsia="ru-RU"/>
          </w:rPr>
          <w:t>Есмь – Быть – Бытиё состоянием Генезиса внутреннего действия с Аватарами Синтеза</w:t>
        </w:r>
        <w:r w:rsidR="00CD494D">
          <w:rPr>
            <w:webHidden/>
          </w:rPr>
          <w:tab/>
        </w:r>
        <w:r w:rsidR="00CD494D">
          <w:rPr>
            <w:webHidden/>
          </w:rPr>
          <w:fldChar w:fldCharType="begin"/>
        </w:r>
        <w:r w:rsidR="00CD494D">
          <w:rPr>
            <w:webHidden/>
          </w:rPr>
          <w:instrText xml:space="preserve"> PAGEREF _Toc87272417 \h </w:instrText>
        </w:r>
        <w:r w:rsidR="00CD494D">
          <w:rPr>
            <w:webHidden/>
          </w:rPr>
        </w:r>
        <w:r w:rsidR="00CD494D">
          <w:rPr>
            <w:webHidden/>
          </w:rPr>
          <w:fldChar w:fldCharType="separate"/>
        </w:r>
        <w:r w:rsidR="00B37265">
          <w:rPr>
            <w:webHidden/>
          </w:rPr>
          <w:t>28</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18" w:history="1">
        <w:r w:rsidR="00CD494D" w:rsidRPr="00C61D4C">
          <w:rPr>
            <w:rStyle w:val="ab"/>
          </w:rPr>
          <w:t>Степень ИТМ и разновариативность Жизни</w:t>
        </w:r>
        <w:r w:rsidR="00CD494D">
          <w:rPr>
            <w:webHidden/>
          </w:rPr>
          <w:tab/>
        </w:r>
        <w:r w:rsidR="00CD494D">
          <w:rPr>
            <w:webHidden/>
          </w:rPr>
          <w:fldChar w:fldCharType="begin"/>
        </w:r>
        <w:r w:rsidR="00CD494D">
          <w:rPr>
            <w:webHidden/>
          </w:rPr>
          <w:instrText xml:space="preserve"> PAGEREF _Toc87272418 \h </w:instrText>
        </w:r>
        <w:r w:rsidR="00CD494D">
          <w:rPr>
            <w:webHidden/>
          </w:rPr>
        </w:r>
        <w:r w:rsidR="00CD494D">
          <w:rPr>
            <w:webHidden/>
          </w:rPr>
          <w:fldChar w:fldCharType="separate"/>
        </w:r>
        <w:r w:rsidR="00B37265">
          <w:rPr>
            <w:webHidden/>
          </w:rPr>
          <w:t>29</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19" w:history="1">
        <w:r w:rsidR="00CD494D" w:rsidRPr="00C61D4C">
          <w:rPr>
            <w:rStyle w:val="ab"/>
          </w:rPr>
          <w:t>Включиться в Синтез своей Должностной Компетенцией</w:t>
        </w:r>
        <w:r w:rsidR="00CD494D">
          <w:rPr>
            <w:webHidden/>
          </w:rPr>
          <w:tab/>
        </w:r>
        <w:r w:rsidR="00CD494D">
          <w:rPr>
            <w:webHidden/>
          </w:rPr>
          <w:fldChar w:fldCharType="begin"/>
        </w:r>
        <w:r w:rsidR="00CD494D">
          <w:rPr>
            <w:webHidden/>
          </w:rPr>
          <w:instrText xml:space="preserve"> PAGEREF _Toc87272419 \h </w:instrText>
        </w:r>
        <w:r w:rsidR="00CD494D">
          <w:rPr>
            <w:webHidden/>
          </w:rPr>
        </w:r>
        <w:r w:rsidR="00CD494D">
          <w:rPr>
            <w:webHidden/>
          </w:rPr>
          <w:fldChar w:fldCharType="separate"/>
        </w:r>
        <w:r w:rsidR="00B37265">
          <w:rPr>
            <w:webHidden/>
          </w:rPr>
          <w:t>29</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20" w:history="1">
        <w:r w:rsidR="00CD494D" w:rsidRPr="00C61D4C">
          <w:rPr>
            <w:rStyle w:val="ab"/>
            <w:shd w:val="clear" w:color="auto" w:fill="FFFFFF"/>
          </w:rPr>
          <w:t>Физическое Тело ориентируется на Правду из Тез Истины, которые несёт</w:t>
        </w:r>
        <w:r w:rsidR="00CD494D">
          <w:rPr>
            <w:webHidden/>
          </w:rPr>
          <w:tab/>
        </w:r>
        <w:r w:rsidR="00CD494D">
          <w:rPr>
            <w:webHidden/>
          </w:rPr>
          <w:fldChar w:fldCharType="begin"/>
        </w:r>
        <w:r w:rsidR="00CD494D">
          <w:rPr>
            <w:webHidden/>
          </w:rPr>
          <w:instrText xml:space="preserve"> PAGEREF _Toc87272420 \h </w:instrText>
        </w:r>
        <w:r w:rsidR="00CD494D">
          <w:rPr>
            <w:webHidden/>
          </w:rPr>
        </w:r>
        <w:r w:rsidR="00CD494D">
          <w:rPr>
            <w:webHidden/>
          </w:rPr>
          <w:fldChar w:fldCharType="separate"/>
        </w:r>
        <w:r w:rsidR="00B37265">
          <w:rPr>
            <w:webHidden/>
          </w:rPr>
          <w:t>30</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21" w:history="1">
        <w:r w:rsidR="00CD494D" w:rsidRPr="00C61D4C">
          <w:rPr>
            <w:rStyle w:val="ab"/>
            <w:shd w:val="clear" w:color="auto" w:fill="FFFFFF"/>
          </w:rPr>
          <w:t>Зеркальностью Посвящённого включаться в Репликацию как эффект в научение</w:t>
        </w:r>
        <w:r w:rsidR="00CD494D">
          <w:rPr>
            <w:webHidden/>
          </w:rPr>
          <w:tab/>
        </w:r>
        <w:r w:rsidR="00CD494D">
          <w:rPr>
            <w:webHidden/>
          </w:rPr>
          <w:fldChar w:fldCharType="begin"/>
        </w:r>
        <w:r w:rsidR="00CD494D">
          <w:rPr>
            <w:webHidden/>
          </w:rPr>
          <w:instrText xml:space="preserve"> PAGEREF _Toc87272421 \h </w:instrText>
        </w:r>
        <w:r w:rsidR="00CD494D">
          <w:rPr>
            <w:webHidden/>
          </w:rPr>
        </w:r>
        <w:r w:rsidR="00CD494D">
          <w:rPr>
            <w:webHidden/>
          </w:rPr>
          <w:fldChar w:fldCharType="separate"/>
        </w:r>
        <w:r w:rsidR="00B37265">
          <w:rPr>
            <w:webHidden/>
          </w:rPr>
          <w:t>30</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22" w:history="1">
        <w:r w:rsidR="00CD494D" w:rsidRPr="00C61D4C">
          <w:rPr>
            <w:rStyle w:val="ab"/>
            <w:shd w:val="clear" w:color="auto" w:fill="FFFFFF"/>
          </w:rPr>
          <w:t>Восприятие строится синтезом частностей. Досуг</w:t>
        </w:r>
        <w:r w:rsidR="00CD494D">
          <w:rPr>
            <w:webHidden/>
          </w:rPr>
          <w:tab/>
        </w:r>
        <w:r w:rsidR="00CD494D">
          <w:rPr>
            <w:webHidden/>
          </w:rPr>
          <w:fldChar w:fldCharType="begin"/>
        </w:r>
        <w:r w:rsidR="00CD494D">
          <w:rPr>
            <w:webHidden/>
          </w:rPr>
          <w:instrText xml:space="preserve"> PAGEREF _Toc87272422 \h </w:instrText>
        </w:r>
        <w:r w:rsidR="00CD494D">
          <w:rPr>
            <w:webHidden/>
          </w:rPr>
        </w:r>
        <w:r w:rsidR="00CD494D">
          <w:rPr>
            <w:webHidden/>
          </w:rPr>
          <w:fldChar w:fldCharType="separate"/>
        </w:r>
        <w:r w:rsidR="00B37265">
          <w:rPr>
            <w:webHidden/>
          </w:rPr>
          <w:t>31</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23" w:history="1">
        <w:r w:rsidR="00CD494D" w:rsidRPr="00C61D4C">
          <w:rPr>
            <w:rStyle w:val="ab"/>
          </w:rPr>
          <w:t>Александрийский Человек. Устремлённость Синтезом в подразделении</w:t>
        </w:r>
        <w:r w:rsidR="00CD494D">
          <w:rPr>
            <w:webHidden/>
          </w:rPr>
          <w:tab/>
        </w:r>
        <w:r w:rsidR="00CD494D">
          <w:rPr>
            <w:webHidden/>
          </w:rPr>
          <w:fldChar w:fldCharType="begin"/>
        </w:r>
        <w:r w:rsidR="00CD494D">
          <w:rPr>
            <w:webHidden/>
          </w:rPr>
          <w:instrText xml:space="preserve"> PAGEREF _Toc87272423 \h </w:instrText>
        </w:r>
        <w:r w:rsidR="00CD494D">
          <w:rPr>
            <w:webHidden/>
          </w:rPr>
        </w:r>
        <w:r w:rsidR="00CD494D">
          <w:rPr>
            <w:webHidden/>
          </w:rPr>
          <w:fldChar w:fldCharType="separate"/>
        </w:r>
        <w:r w:rsidR="00B37265">
          <w:rPr>
            <w:webHidden/>
          </w:rPr>
          <w:t>32</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24" w:history="1">
        <w:r w:rsidR="00CD494D" w:rsidRPr="00C61D4C">
          <w:rPr>
            <w:rStyle w:val="ab"/>
          </w:rPr>
          <w:t>Чем развивается Восприятие?</w:t>
        </w:r>
        <w:r w:rsidR="00CD494D">
          <w:rPr>
            <w:webHidden/>
          </w:rPr>
          <w:tab/>
        </w:r>
        <w:r w:rsidR="00CD494D">
          <w:rPr>
            <w:webHidden/>
          </w:rPr>
          <w:fldChar w:fldCharType="begin"/>
        </w:r>
        <w:r w:rsidR="00CD494D">
          <w:rPr>
            <w:webHidden/>
          </w:rPr>
          <w:instrText xml:space="preserve"> PAGEREF _Toc87272424 \h </w:instrText>
        </w:r>
        <w:r w:rsidR="00CD494D">
          <w:rPr>
            <w:webHidden/>
          </w:rPr>
        </w:r>
        <w:r w:rsidR="00CD494D">
          <w:rPr>
            <w:webHidden/>
          </w:rPr>
          <w:fldChar w:fldCharType="separate"/>
        </w:r>
        <w:r w:rsidR="00B37265">
          <w:rPr>
            <w:webHidden/>
          </w:rPr>
          <w:t>32</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25" w:history="1">
        <w:r w:rsidR="00CD494D" w:rsidRPr="003C07F6">
          <w:rPr>
            <w:rStyle w:val="ab"/>
            <w:b/>
          </w:rPr>
          <w:t>Практика 1.</w:t>
        </w:r>
        <w:r w:rsidR="00CD494D" w:rsidRPr="00C61D4C">
          <w:rPr>
            <w:rStyle w:val="ab"/>
          </w:rPr>
          <w:t xml:space="preserve"> Вхождение в 50-й Синтез Изначально Вышестоящего Отца. Стезя и Путь</w:t>
        </w:r>
        <w:r w:rsidR="00CD494D">
          <w:rPr>
            <w:webHidden/>
          </w:rPr>
          <w:tab/>
        </w:r>
        <w:r w:rsidR="00CD494D">
          <w:rPr>
            <w:webHidden/>
          </w:rPr>
          <w:fldChar w:fldCharType="begin"/>
        </w:r>
        <w:r w:rsidR="00CD494D">
          <w:rPr>
            <w:webHidden/>
          </w:rPr>
          <w:instrText xml:space="preserve"> PAGEREF _Toc87272425 \h </w:instrText>
        </w:r>
        <w:r w:rsidR="00CD494D">
          <w:rPr>
            <w:webHidden/>
          </w:rPr>
        </w:r>
        <w:r w:rsidR="00CD494D">
          <w:rPr>
            <w:webHidden/>
          </w:rPr>
          <w:fldChar w:fldCharType="separate"/>
        </w:r>
        <w:r w:rsidR="00B37265">
          <w:rPr>
            <w:webHidden/>
          </w:rPr>
          <w:t>33</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26" w:history="1">
        <w:r w:rsidR="00CD494D" w:rsidRPr="00C61D4C">
          <w:rPr>
            <w:rStyle w:val="ab"/>
          </w:rPr>
          <w:t>Восприятие благотворно действует на Взгляд. Заполненность всетелесностью</w:t>
        </w:r>
        <w:r w:rsidR="00CD494D">
          <w:rPr>
            <w:webHidden/>
          </w:rPr>
          <w:tab/>
        </w:r>
        <w:r w:rsidR="00CD494D">
          <w:rPr>
            <w:webHidden/>
          </w:rPr>
          <w:fldChar w:fldCharType="begin"/>
        </w:r>
        <w:r w:rsidR="00CD494D">
          <w:rPr>
            <w:webHidden/>
          </w:rPr>
          <w:instrText xml:space="preserve"> PAGEREF _Toc87272426 \h </w:instrText>
        </w:r>
        <w:r w:rsidR="00CD494D">
          <w:rPr>
            <w:webHidden/>
          </w:rPr>
        </w:r>
        <w:r w:rsidR="00CD494D">
          <w:rPr>
            <w:webHidden/>
          </w:rPr>
          <w:fldChar w:fldCharType="separate"/>
        </w:r>
        <w:r w:rsidR="00B37265">
          <w:rPr>
            <w:webHidden/>
          </w:rPr>
          <w:t>36</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27" w:history="1">
        <w:r w:rsidR="00CD494D" w:rsidRPr="00C61D4C">
          <w:rPr>
            <w:rStyle w:val="ab"/>
          </w:rPr>
          <w:t>Некая заструктуренность в видах Синтеза</w:t>
        </w:r>
        <w:r w:rsidR="00CD494D">
          <w:rPr>
            <w:webHidden/>
          </w:rPr>
          <w:tab/>
        </w:r>
        <w:r w:rsidR="00CD494D">
          <w:rPr>
            <w:webHidden/>
          </w:rPr>
          <w:fldChar w:fldCharType="begin"/>
        </w:r>
        <w:r w:rsidR="00CD494D">
          <w:rPr>
            <w:webHidden/>
          </w:rPr>
          <w:instrText xml:space="preserve"> PAGEREF _Toc87272427 \h </w:instrText>
        </w:r>
        <w:r w:rsidR="00CD494D">
          <w:rPr>
            <w:webHidden/>
          </w:rPr>
        </w:r>
        <w:r w:rsidR="00CD494D">
          <w:rPr>
            <w:webHidden/>
          </w:rPr>
          <w:fldChar w:fldCharType="separate"/>
        </w:r>
        <w:r w:rsidR="00B37265">
          <w:rPr>
            <w:webHidden/>
          </w:rPr>
          <w:t>36</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28" w:history="1">
        <w:r w:rsidR="00CD494D" w:rsidRPr="00C61D4C">
          <w:rPr>
            <w:rStyle w:val="ab"/>
          </w:rPr>
          <w:t>Сердечность и эмпатия. Внутренняя Вера. Ответственность. Практикование Синтезом</w:t>
        </w:r>
        <w:r w:rsidR="00CD494D">
          <w:rPr>
            <w:webHidden/>
          </w:rPr>
          <w:tab/>
        </w:r>
        <w:r w:rsidR="00CD494D">
          <w:rPr>
            <w:webHidden/>
          </w:rPr>
          <w:fldChar w:fldCharType="begin"/>
        </w:r>
        <w:r w:rsidR="00CD494D">
          <w:rPr>
            <w:webHidden/>
          </w:rPr>
          <w:instrText xml:space="preserve"> PAGEREF _Toc87272428 \h </w:instrText>
        </w:r>
        <w:r w:rsidR="00CD494D">
          <w:rPr>
            <w:webHidden/>
          </w:rPr>
        </w:r>
        <w:r w:rsidR="00CD494D">
          <w:rPr>
            <w:webHidden/>
          </w:rPr>
          <w:fldChar w:fldCharType="separate"/>
        </w:r>
        <w:r w:rsidR="00B37265">
          <w:rPr>
            <w:webHidden/>
          </w:rPr>
          <w:t>37</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29" w:history="1">
        <w:r w:rsidR="00CD494D" w:rsidRPr="003C07F6">
          <w:rPr>
            <w:rStyle w:val="ab"/>
            <w:b/>
          </w:rPr>
          <w:t>Практика 2.</w:t>
        </w:r>
        <w:r w:rsidR="00CD494D" w:rsidRPr="00C61D4C">
          <w:rPr>
            <w:rStyle w:val="ab"/>
          </w:rPr>
          <w:t xml:space="preserve"> Обновление всех видов Практик 4-х Метагалактик от Метагалактики Фа до Истинной Метагалактики, стяжание 256 архетипических Практик явления в Си-ивдивном Творении Практики Изначально Вышестоящего Отца</w:t>
        </w:r>
        <w:r w:rsidR="00CD494D">
          <w:rPr>
            <w:webHidden/>
          </w:rPr>
          <w:tab/>
        </w:r>
        <w:r w:rsidR="00CD494D">
          <w:rPr>
            <w:webHidden/>
          </w:rPr>
          <w:fldChar w:fldCharType="begin"/>
        </w:r>
        <w:r w:rsidR="00CD494D">
          <w:rPr>
            <w:webHidden/>
          </w:rPr>
          <w:instrText xml:space="preserve"> PAGEREF _Toc87272429 \h </w:instrText>
        </w:r>
        <w:r w:rsidR="00CD494D">
          <w:rPr>
            <w:webHidden/>
          </w:rPr>
        </w:r>
        <w:r w:rsidR="00CD494D">
          <w:rPr>
            <w:webHidden/>
          </w:rPr>
          <w:fldChar w:fldCharType="separate"/>
        </w:r>
        <w:r w:rsidR="00B37265">
          <w:rPr>
            <w:webHidden/>
          </w:rPr>
          <w:t>40</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30" w:history="1">
        <w:r w:rsidR="00CD494D" w:rsidRPr="00C61D4C">
          <w:rPr>
            <w:rStyle w:val="ab"/>
          </w:rPr>
          <w:t>Любая практика должна быть жизнеспособна</w:t>
        </w:r>
        <w:r w:rsidR="00CD494D">
          <w:rPr>
            <w:webHidden/>
          </w:rPr>
          <w:tab/>
        </w:r>
        <w:r w:rsidR="00CD494D">
          <w:rPr>
            <w:webHidden/>
          </w:rPr>
          <w:fldChar w:fldCharType="begin"/>
        </w:r>
        <w:r w:rsidR="00CD494D">
          <w:rPr>
            <w:webHidden/>
          </w:rPr>
          <w:instrText xml:space="preserve"> PAGEREF _Toc87272430 \h </w:instrText>
        </w:r>
        <w:r w:rsidR="00CD494D">
          <w:rPr>
            <w:webHidden/>
          </w:rPr>
        </w:r>
        <w:r w:rsidR="00CD494D">
          <w:rPr>
            <w:webHidden/>
          </w:rPr>
          <w:fldChar w:fldCharType="separate"/>
        </w:r>
        <w:r w:rsidR="00B37265">
          <w:rPr>
            <w:webHidden/>
          </w:rPr>
          <w:t>45</w:t>
        </w:r>
        <w:r w:rsidR="00CD494D">
          <w:rPr>
            <w:webHidden/>
          </w:rPr>
          <w:fldChar w:fldCharType="end"/>
        </w:r>
      </w:hyperlink>
    </w:p>
    <w:p w:rsidR="003C07F6" w:rsidRDefault="003C07F6">
      <w:pPr>
        <w:pStyle w:val="11"/>
        <w:rPr>
          <w:rStyle w:val="ab"/>
        </w:rPr>
      </w:pPr>
    </w:p>
    <w:p w:rsidR="00CD494D" w:rsidRDefault="00CE396C">
      <w:pPr>
        <w:pStyle w:val="11"/>
        <w:rPr>
          <w:rFonts w:asciiTheme="minorHAnsi" w:eastAsiaTheme="minorEastAsia" w:hAnsiTheme="minorHAnsi" w:cstheme="minorBidi"/>
          <w:b w:val="0"/>
          <w:bCs w:val="0"/>
          <w:iCs w:val="0"/>
          <w:szCs w:val="22"/>
          <w:lang w:eastAsia="ru-RU"/>
        </w:rPr>
      </w:pPr>
      <w:hyperlink w:anchor="_Toc87272431" w:history="1">
        <w:r w:rsidR="00CD494D" w:rsidRPr="00C61D4C">
          <w:rPr>
            <w:rStyle w:val="ab"/>
          </w:rPr>
          <w:t>1 день 2 часть</w:t>
        </w:r>
        <w:r w:rsidR="00CD494D">
          <w:rPr>
            <w:webHidden/>
          </w:rPr>
          <w:tab/>
        </w:r>
        <w:r w:rsidR="00CD494D">
          <w:rPr>
            <w:webHidden/>
          </w:rPr>
          <w:fldChar w:fldCharType="begin"/>
        </w:r>
        <w:r w:rsidR="00CD494D">
          <w:rPr>
            <w:webHidden/>
          </w:rPr>
          <w:instrText xml:space="preserve"> PAGEREF _Toc87272431 \h </w:instrText>
        </w:r>
        <w:r w:rsidR="00CD494D">
          <w:rPr>
            <w:webHidden/>
          </w:rPr>
        </w:r>
        <w:r w:rsidR="00CD494D">
          <w:rPr>
            <w:webHidden/>
          </w:rPr>
          <w:fldChar w:fldCharType="separate"/>
        </w:r>
        <w:r w:rsidR="00B37265">
          <w:rPr>
            <w:webHidden/>
          </w:rPr>
          <w:t>47</w:t>
        </w:r>
        <w:r w:rsidR="00CD494D">
          <w:rPr>
            <w:webHidden/>
          </w:rPr>
          <w:fldChar w:fldCharType="end"/>
        </w:r>
      </w:hyperlink>
    </w:p>
    <w:p w:rsidR="003C07F6" w:rsidRDefault="003C07F6">
      <w:pPr>
        <w:pStyle w:val="21"/>
        <w:rPr>
          <w:rStyle w:val="ab"/>
        </w:rPr>
      </w:pPr>
    </w:p>
    <w:p w:rsidR="00CD494D" w:rsidRDefault="00CE396C">
      <w:pPr>
        <w:pStyle w:val="21"/>
        <w:rPr>
          <w:rFonts w:asciiTheme="minorHAnsi" w:eastAsiaTheme="minorEastAsia" w:hAnsiTheme="minorHAnsi" w:cstheme="minorBidi"/>
          <w:szCs w:val="22"/>
          <w:lang w:eastAsia="ru-RU" w:bidi="ar-SA"/>
        </w:rPr>
      </w:pPr>
      <w:hyperlink w:anchor="_Toc87272432" w:history="1">
        <w:r w:rsidR="00CD494D" w:rsidRPr="00C61D4C">
          <w:rPr>
            <w:rStyle w:val="ab"/>
            <w:rFonts w:eastAsiaTheme="majorEastAsia"/>
          </w:rPr>
          <w:t>Насколько практики, которые вы исполняете, являются собственно практиками?</w:t>
        </w:r>
        <w:r w:rsidR="00CD494D">
          <w:rPr>
            <w:webHidden/>
          </w:rPr>
          <w:tab/>
        </w:r>
        <w:r w:rsidR="00CD494D">
          <w:rPr>
            <w:webHidden/>
          </w:rPr>
          <w:fldChar w:fldCharType="begin"/>
        </w:r>
        <w:r w:rsidR="00CD494D">
          <w:rPr>
            <w:webHidden/>
          </w:rPr>
          <w:instrText xml:space="preserve"> PAGEREF _Toc87272432 \h </w:instrText>
        </w:r>
        <w:r w:rsidR="00CD494D">
          <w:rPr>
            <w:webHidden/>
          </w:rPr>
        </w:r>
        <w:r w:rsidR="00CD494D">
          <w:rPr>
            <w:webHidden/>
          </w:rPr>
          <w:fldChar w:fldCharType="separate"/>
        </w:r>
        <w:r w:rsidR="00B37265">
          <w:rPr>
            <w:webHidden/>
          </w:rPr>
          <w:t>47</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33" w:history="1">
        <w:r w:rsidR="00CD494D" w:rsidRPr="00C61D4C">
          <w:rPr>
            <w:rStyle w:val="ab"/>
            <w:rFonts w:eastAsiaTheme="majorEastAsia"/>
          </w:rPr>
          <w:t>Настройка на стяжание вхождения во внутренний мир 23-го архетипа спецификой Восприятия Учителя Синтеза архетипической экспансией Физического Тела. Катарсис</w:t>
        </w:r>
        <w:r w:rsidR="00CD494D">
          <w:rPr>
            <w:webHidden/>
          </w:rPr>
          <w:tab/>
        </w:r>
        <w:r w:rsidR="00CD494D">
          <w:rPr>
            <w:webHidden/>
          </w:rPr>
          <w:fldChar w:fldCharType="begin"/>
        </w:r>
        <w:r w:rsidR="00CD494D">
          <w:rPr>
            <w:webHidden/>
          </w:rPr>
          <w:instrText xml:space="preserve"> PAGEREF _Toc87272433 \h </w:instrText>
        </w:r>
        <w:r w:rsidR="00CD494D">
          <w:rPr>
            <w:webHidden/>
          </w:rPr>
        </w:r>
        <w:r w:rsidR="00CD494D">
          <w:rPr>
            <w:webHidden/>
          </w:rPr>
          <w:fldChar w:fldCharType="separate"/>
        </w:r>
        <w:r w:rsidR="00B37265">
          <w:rPr>
            <w:webHidden/>
          </w:rPr>
          <w:t>48</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34" w:history="1">
        <w:r w:rsidR="00CD494D" w:rsidRPr="003C07F6">
          <w:rPr>
            <w:rStyle w:val="ab"/>
            <w:rFonts w:eastAsiaTheme="majorEastAsia"/>
            <w:b/>
          </w:rPr>
          <w:t xml:space="preserve">Практика 3. </w:t>
        </w:r>
        <w:r w:rsidR="00CD494D" w:rsidRPr="00C61D4C">
          <w:rPr>
            <w:rStyle w:val="ab"/>
            <w:rFonts w:eastAsiaTheme="majorEastAsia"/>
          </w:rPr>
          <w:t>Стяжание 23-й архетипичного Синтеза внутреннего мира Человека ИВО с основами синтез-23-архетипично-цельного Восприятия. Сотворение ИВ Отцом Ре-ИВДИВО Октавы Фа масштабов внутреннего мира</w:t>
        </w:r>
        <w:r w:rsidR="00CD494D">
          <w:rPr>
            <w:webHidden/>
          </w:rPr>
          <w:tab/>
        </w:r>
        <w:r w:rsidR="00CD494D">
          <w:rPr>
            <w:webHidden/>
          </w:rPr>
          <w:fldChar w:fldCharType="begin"/>
        </w:r>
        <w:r w:rsidR="00CD494D">
          <w:rPr>
            <w:webHidden/>
          </w:rPr>
          <w:instrText xml:space="preserve"> PAGEREF _Toc87272434 \h </w:instrText>
        </w:r>
        <w:r w:rsidR="00CD494D">
          <w:rPr>
            <w:webHidden/>
          </w:rPr>
        </w:r>
        <w:r w:rsidR="00CD494D">
          <w:rPr>
            <w:webHidden/>
          </w:rPr>
          <w:fldChar w:fldCharType="separate"/>
        </w:r>
        <w:r w:rsidR="00B37265">
          <w:rPr>
            <w:webHidden/>
          </w:rPr>
          <w:t>53</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35" w:history="1">
        <w:r w:rsidR="00CD494D" w:rsidRPr="00C61D4C">
          <w:rPr>
            <w:rStyle w:val="ab"/>
            <w:rFonts w:eastAsiaTheme="majorEastAsia"/>
          </w:rPr>
          <w:t>Накопление каждой практикой силы Синтеза</w:t>
        </w:r>
        <w:r w:rsidR="00CD494D">
          <w:rPr>
            <w:webHidden/>
          </w:rPr>
          <w:tab/>
        </w:r>
        <w:r w:rsidR="00CD494D">
          <w:rPr>
            <w:webHidden/>
          </w:rPr>
          <w:fldChar w:fldCharType="begin"/>
        </w:r>
        <w:r w:rsidR="00CD494D">
          <w:rPr>
            <w:webHidden/>
          </w:rPr>
          <w:instrText xml:space="preserve"> PAGEREF _Toc87272435 \h </w:instrText>
        </w:r>
        <w:r w:rsidR="00CD494D">
          <w:rPr>
            <w:webHidden/>
          </w:rPr>
        </w:r>
        <w:r w:rsidR="00CD494D">
          <w:rPr>
            <w:webHidden/>
          </w:rPr>
          <w:fldChar w:fldCharType="separate"/>
        </w:r>
        <w:r w:rsidR="00B37265">
          <w:rPr>
            <w:webHidden/>
          </w:rPr>
          <w:t>59</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36" w:history="1">
        <w:r w:rsidR="00CD494D" w:rsidRPr="00C61D4C">
          <w:rPr>
            <w:rStyle w:val="ab"/>
            <w:rFonts w:eastAsiaTheme="majorEastAsia"/>
          </w:rPr>
          <w:t>Разновариативность действия в Синтезе и подходов к Синтезу. Компактификация. Магнитность. Масштабирование. Пропускная способность</w:t>
        </w:r>
        <w:r w:rsidR="00CD494D">
          <w:rPr>
            <w:webHidden/>
          </w:rPr>
          <w:tab/>
        </w:r>
        <w:r w:rsidR="00CD494D">
          <w:rPr>
            <w:webHidden/>
          </w:rPr>
          <w:fldChar w:fldCharType="begin"/>
        </w:r>
        <w:r w:rsidR="00CD494D">
          <w:rPr>
            <w:webHidden/>
          </w:rPr>
          <w:instrText xml:space="preserve"> PAGEREF _Toc87272436 \h </w:instrText>
        </w:r>
        <w:r w:rsidR="00CD494D">
          <w:rPr>
            <w:webHidden/>
          </w:rPr>
        </w:r>
        <w:r w:rsidR="00CD494D">
          <w:rPr>
            <w:webHidden/>
          </w:rPr>
          <w:fldChar w:fldCharType="separate"/>
        </w:r>
        <w:r w:rsidR="00B37265">
          <w:rPr>
            <w:webHidden/>
          </w:rPr>
          <w:t>60</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37" w:history="1">
        <w:r w:rsidR="00CD494D" w:rsidRPr="00C61D4C">
          <w:rPr>
            <w:rStyle w:val="ab"/>
            <w:rFonts w:eastAsiaTheme="majorEastAsia"/>
          </w:rPr>
          <w:t>Как вы видите стратегию двух подразделений 23-архетипично? Радость</w:t>
        </w:r>
        <w:r w:rsidR="00CD494D">
          <w:rPr>
            <w:webHidden/>
          </w:rPr>
          <w:tab/>
        </w:r>
        <w:r w:rsidR="00CD494D">
          <w:rPr>
            <w:webHidden/>
          </w:rPr>
          <w:fldChar w:fldCharType="begin"/>
        </w:r>
        <w:r w:rsidR="00CD494D">
          <w:rPr>
            <w:webHidden/>
          </w:rPr>
          <w:instrText xml:space="preserve"> PAGEREF _Toc87272437 \h </w:instrText>
        </w:r>
        <w:r w:rsidR="00CD494D">
          <w:rPr>
            <w:webHidden/>
          </w:rPr>
        </w:r>
        <w:r w:rsidR="00CD494D">
          <w:rPr>
            <w:webHidden/>
          </w:rPr>
          <w:fldChar w:fldCharType="separate"/>
        </w:r>
        <w:r w:rsidR="00B37265">
          <w:rPr>
            <w:webHidden/>
          </w:rPr>
          <w:t>60</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38" w:history="1">
        <w:r w:rsidR="00CD494D" w:rsidRPr="00C61D4C">
          <w:rPr>
            <w:rStyle w:val="ab"/>
            <w:rFonts w:eastAsiaTheme="majorEastAsia"/>
          </w:rPr>
          <w:t>Развитие внутренним движением за Аватарами Синтеза. Свобода. Сознательное служение</w:t>
        </w:r>
        <w:r w:rsidR="00CD494D">
          <w:rPr>
            <w:webHidden/>
          </w:rPr>
          <w:tab/>
        </w:r>
        <w:r w:rsidR="00CD494D">
          <w:rPr>
            <w:webHidden/>
          </w:rPr>
          <w:fldChar w:fldCharType="begin"/>
        </w:r>
        <w:r w:rsidR="00CD494D">
          <w:rPr>
            <w:webHidden/>
          </w:rPr>
          <w:instrText xml:space="preserve"> PAGEREF _Toc87272438 \h </w:instrText>
        </w:r>
        <w:r w:rsidR="00CD494D">
          <w:rPr>
            <w:webHidden/>
          </w:rPr>
        </w:r>
        <w:r w:rsidR="00CD494D">
          <w:rPr>
            <w:webHidden/>
          </w:rPr>
          <w:fldChar w:fldCharType="separate"/>
        </w:r>
        <w:r w:rsidR="00B37265">
          <w:rPr>
            <w:webHidden/>
          </w:rPr>
          <w:t>61</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39" w:history="1">
        <w:r w:rsidR="00CD494D" w:rsidRPr="00C61D4C">
          <w:rPr>
            <w:rStyle w:val="ab"/>
            <w:rFonts w:eastAsiaTheme="majorEastAsia"/>
          </w:rPr>
          <w:t>Входить в архетипические Магниты с Аватарами и Аватарессами. Отстройка Восприятия Физического Тела</w:t>
        </w:r>
        <w:r w:rsidR="00CD494D">
          <w:rPr>
            <w:webHidden/>
          </w:rPr>
          <w:tab/>
        </w:r>
        <w:r w:rsidR="00CD494D">
          <w:rPr>
            <w:webHidden/>
          </w:rPr>
          <w:fldChar w:fldCharType="begin"/>
        </w:r>
        <w:r w:rsidR="00CD494D">
          <w:rPr>
            <w:webHidden/>
          </w:rPr>
          <w:instrText xml:space="preserve"> PAGEREF _Toc87272439 \h </w:instrText>
        </w:r>
        <w:r w:rsidR="00CD494D">
          <w:rPr>
            <w:webHidden/>
          </w:rPr>
        </w:r>
        <w:r w:rsidR="00CD494D">
          <w:rPr>
            <w:webHidden/>
          </w:rPr>
          <w:fldChar w:fldCharType="separate"/>
        </w:r>
        <w:r w:rsidR="00B37265">
          <w:rPr>
            <w:webHidden/>
          </w:rPr>
          <w:t>62</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40" w:history="1">
        <w:r w:rsidR="00CD494D" w:rsidRPr="003C07F6">
          <w:rPr>
            <w:rStyle w:val="ab"/>
            <w:rFonts w:eastAsiaTheme="majorEastAsia"/>
            <w:b/>
          </w:rPr>
          <w:t xml:space="preserve">Практика 4. </w:t>
        </w:r>
        <w:r w:rsidR="00CD494D" w:rsidRPr="00C61D4C">
          <w:rPr>
            <w:rStyle w:val="ab"/>
            <w:rFonts w:eastAsiaTheme="majorEastAsia"/>
          </w:rPr>
          <w:t>Четвёртое Метагалактическое Посвящение. Ночная учёба</w:t>
        </w:r>
        <w:r w:rsidR="00CD494D">
          <w:rPr>
            <w:webHidden/>
          </w:rPr>
          <w:tab/>
        </w:r>
        <w:r w:rsidR="00CD494D">
          <w:rPr>
            <w:webHidden/>
          </w:rPr>
          <w:fldChar w:fldCharType="begin"/>
        </w:r>
        <w:r w:rsidR="00CD494D">
          <w:rPr>
            <w:webHidden/>
          </w:rPr>
          <w:instrText xml:space="preserve"> PAGEREF _Toc87272440 \h </w:instrText>
        </w:r>
        <w:r w:rsidR="00CD494D">
          <w:rPr>
            <w:webHidden/>
          </w:rPr>
        </w:r>
        <w:r w:rsidR="00CD494D">
          <w:rPr>
            <w:webHidden/>
          </w:rPr>
          <w:fldChar w:fldCharType="separate"/>
        </w:r>
        <w:r w:rsidR="00B37265">
          <w:rPr>
            <w:webHidden/>
          </w:rPr>
          <w:t>63</w:t>
        </w:r>
        <w:r w:rsidR="00CD494D">
          <w:rPr>
            <w:webHidden/>
          </w:rPr>
          <w:fldChar w:fldCharType="end"/>
        </w:r>
      </w:hyperlink>
    </w:p>
    <w:p w:rsidR="003C07F6" w:rsidRDefault="003C07F6">
      <w:pPr>
        <w:pStyle w:val="11"/>
        <w:rPr>
          <w:rStyle w:val="ab"/>
        </w:rPr>
      </w:pPr>
    </w:p>
    <w:p w:rsidR="00CD494D" w:rsidRDefault="00CE396C">
      <w:pPr>
        <w:pStyle w:val="11"/>
        <w:rPr>
          <w:rFonts w:asciiTheme="minorHAnsi" w:eastAsiaTheme="minorEastAsia" w:hAnsiTheme="minorHAnsi" w:cstheme="minorBidi"/>
          <w:b w:val="0"/>
          <w:bCs w:val="0"/>
          <w:iCs w:val="0"/>
          <w:szCs w:val="22"/>
          <w:lang w:eastAsia="ru-RU"/>
        </w:rPr>
      </w:pPr>
      <w:hyperlink w:anchor="_Toc87272441" w:history="1">
        <w:r w:rsidR="00CD494D" w:rsidRPr="00C61D4C">
          <w:rPr>
            <w:rStyle w:val="ab"/>
          </w:rPr>
          <w:t>2 день 1 часть</w:t>
        </w:r>
        <w:r w:rsidR="00CD494D">
          <w:rPr>
            <w:webHidden/>
          </w:rPr>
          <w:tab/>
        </w:r>
        <w:r w:rsidR="00CD494D">
          <w:rPr>
            <w:webHidden/>
          </w:rPr>
          <w:fldChar w:fldCharType="begin"/>
        </w:r>
        <w:r w:rsidR="00CD494D">
          <w:rPr>
            <w:webHidden/>
          </w:rPr>
          <w:instrText xml:space="preserve"> PAGEREF _Toc87272441 \h </w:instrText>
        </w:r>
        <w:r w:rsidR="00CD494D">
          <w:rPr>
            <w:webHidden/>
          </w:rPr>
        </w:r>
        <w:r w:rsidR="00CD494D">
          <w:rPr>
            <w:webHidden/>
          </w:rPr>
          <w:fldChar w:fldCharType="separate"/>
        </w:r>
        <w:r w:rsidR="00B37265">
          <w:rPr>
            <w:webHidden/>
          </w:rPr>
          <w:t>67</w:t>
        </w:r>
        <w:r w:rsidR="00CD494D">
          <w:rPr>
            <w:webHidden/>
          </w:rPr>
          <w:fldChar w:fldCharType="end"/>
        </w:r>
      </w:hyperlink>
    </w:p>
    <w:p w:rsidR="003C07F6" w:rsidRDefault="003C07F6">
      <w:pPr>
        <w:pStyle w:val="21"/>
        <w:rPr>
          <w:rStyle w:val="ab"/>
        </w:rPr>
      </w:pPr>
    </w:p>
    <w:p w:rsidR="00CD494D" w:rsidRDefault="00CE396C">
      <w:pPr>
        <w:pStyle w:val="21"/>
        <w:rPr>
          <w:rFonts w:asciiTheme="minorHAnsi" w:eastAsiaTheme="minorEastAsia" w:hAnsiTheme="minorHAnsi" w:cstheme="minorBidi"/>
          <w:szCs w:val="22"/>
          <w:lang w:eastAsia="ru-RU" w:bidi="ar-SA"/>
        </w:rPr>
      </w:pPr>
      <w:hyperlink w:anchor="_Toc87272442" w:history="1">
        <w:r w:rsidR="00CD494D" w:rsidRPr="00C61D4C">
          <w:rPr>
            <w:rStyle w:val="ab"/>
            <w:rFonts w:eastAsiaTheme="majorEastAsia"/>
          </w:rPr>
          <w:t>Праздник явления ИВ Майтрейи ИВО</w:t>
        </w:r>
        <w:r w:rsidR="00CD494D">
          <w:rPr>
            <w:webHidden/>
          </w:rPr>
          <w:tab/>
        </w:r>
        <w:r w:rsidR="00CD494D">
          <w:rPr>
            <w:webHidden/>
          </w:rPr>
          <w:fldChar w:fldCharType="begin"/>
        </w:r>
        <w:r w:rsidR="00CD494D">
          <w:rPr>
            <w:webHidden/>
          </w:rPr>
          <w:instrText xml:space="preserve"> PAGEREF _Toc87272442 \h </w:instrText>
        </w:r>
        <w:r w:rsidR="00CD494D">
          <w:rPr>
            <w:webHidden/>
          </w:rPr>
        </w:r>
        <w:r w:rsidR="00CD494D">
          <w:rPr>
            <w:webHidden/>
          </w:rPr>
          <w:fldChar w:fldCharType="separate"/>
        </w:r>
        <w:r w:rsidR="00B37265">
          <w:rPr>
            <w:webHidden/>
          </w:rPr>
          <w:t>67</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43" w:history="1">
        <w:r w:rsidR="00CD494D" w:rsidRPr="003C07F6">
          <w:rPr>
            <w:rStyle w:val="ab"/>
            <w:rFonts w:eastAsiaTheme="majorEastAsia"/>
            <w:b/>
          </w:rPr>
          <w:t>Практика 5.</w:t>
        </w:r>
        <w:r w:rsidR="00CD494D" w:rsidRPr="00C61D4C">
          <w:rPr>
            <w:rStyle w:val="ab"/>
            <w:rFonts w:eastAsiaTheme="majorEastAsia"/>
          </w:rPr>
          <w:t xml:space="preserve"> Фиксация итогов ночной подготовки. Эмпатия. Праздники. Вхождение в явление Майтрейи ИВО 6-ричным синтезом Воскрешения Любви Си-ивдивно-архетипично. День Рождения ИВ Аватарессы Славии</w:t>
        </w:r>
        <w:r w:rsidR="00CD494D">
          <w:rPr>
            <w:webHidden/>
          </w:rPr>
          <w:tab/>
        </w:r>
        <w:r w:rsidR="00CD494D">
          <w:rPr>
            <w:webHidden/>
          </w:rPr>
          <w:fldChar w:fldCharType="begin"/>
        </w:r>
        <w:r w:rsidR="00CD494D">
          <w:rPr>
            <w:webHidden/>
          </w:rPr>
          <w:instrText xml:space="preserve"> PAGEREF _Toc87272443 \h </w:instrText>
        </w:r>
        <w:r w:rsidR="00CD494D">
          <w:rPr>
            <w:webHidden/>
          </w:rPr>
        </w:r>
        <w:r w:rsidR="00CD494D">
          <w:rPr>
            <w:webHidden/>
          </w:rPr>
          <w:fldChar w:fldCharType="separate"/>
        </w:r>
        <w:r w:rsidR="00B37265">
          <w:rPr>
            <w:webHidden/>
          </w:rPr>
          <w:t>67</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44" w:history="1">
        <w:r w:rsidR="00CD494D" w:rsidRPr="00C61D4C">
          <w:rPr>
            <w:rStyle w:val="ab"/>
            <w:rFonts w:eastAsiaTheme="majorEastAsia"/>
          </w:rPr>
          <w:t>Физическое Тело Волей раскачивается исключительно психодинамическим состоянием. Истина. Вера</w:t>
        </w:r>
        <w:r w:rsidR="00CD494D">
          <w:rPr>
            <w:webHidden/>
          </w:rPr>
          <w:tab/>
        </w:r>
        <w:r w:rsidR="00CD494D">
          <w:rPr>
            <w:webHidden/>
          </w:rPr>
          <w:fldChar w:fldCharType="begin"/>
        </w:r>
        <w:r w:rsidR="00CD494D">
          <w:rPr>
            <w:webHidden/>
          </w:rPr>
          <w:instrText xml:space="preserve"> PAGEREF _Toc87272444 \h </w:instrText>
        </w:r>
        <w:r w:rsidR="00CD494D">
          <w:rPr>
            <w:webHidden/>
          </w:rPr>
        </w:r>
        <w:r w:rsidR="00CD494D">
          <w:rPr>
            <w:webHidden/>
          </w:rPr>
          <w:fldChar w:fldCharType="separate"/>
        </w:r>
        <w:r w:rsidR="00B37265">
          <w:rPr>
            <w:webHidden/>
          </w:rPr>
          <w:t>71</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45" w:history="1">
        <w:r w:rsidR="00CD494D" w:rsidRPr="00C61D4C">
          <w:rPr>
            <w:rStyle w:val="ab"/>
            <w:rFonts w:eastAsiaTheme="majorEastAsia"/>
          </w:rPr>
          <w:t>Репликация – это есмь концентрация матриц. Посвящения на Основе применённого Созидания</w:t>
        </w:r>
        <w:r w:rsidR="00CD494D">
          <w:rPr>
            <w:webHidden/>
          </w:rPr>
          <w:tab/>
        </w:r>
        <w:r w:rsidR="00CD494D">
          <w:rPr>
            <w:webHidden/>
          </w:rPr>
          <w:fldChar w:fldCharType="begin"/>
        </w:r>
        <w:r w:rsidR="00CD494D">
          <w:rPr>
            <w:webHidden/>
          </w:rPr>
          <w:instrText xml:space="preserve"> PAGEREF _Toc87272445 \h </w:instrText>
        </w:r>
        <w:r w:rsidR="00CD494D">
          <w:rPr>
            <w:webHidden/>
          </w:rPr>
        </w:r>
        <w:r w:rsidR="00CD494D">
          <w:rPr>
            <w:webHidden/>
          </w:rPr>
          <w:fldChar w:fldCharType="separate"/>
        </w:r>
        <w:r w:rsidR="00B37265">
          <w:rPr>
            <w:webHidden/>
          </w:rPr>
          <w:t>72</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46" w:history="1">
        <w:r w:rsidR="00CD494D" w:rsidRPr="00C61D4C">
          <w:rPr>
            <w:rStyle w:val="ab"/>
            <w:rFonts w:eastAsiaTheme="majorEastAsia"/>
          </w:rPr>
          <w:t>Вера. Знания. Совершенный Навык. Время. Вечность. Достоверность Восприятия. Практика. Актуальность</w:t>
        </w:r>
        <w:r w:rsidR="00CD494D">
          <w:rPr>
            <w:webHidden/>
          </w:rPr>
          <w:tab/>
        </w:r>
        <w:r w:rsidR="00CD494D">
          <w:rPr>
            <w:webHidden/>
          </w:rPr>
          <w:fldChar w:fldCharType="begin"/>
        </w:r>
        <w:r w:rsidR="00CD494D">
          <w:rPr>
            <w:webHidden/>
          </w:rPr>
          <w:instrText xml:space="preserve"> PAGEREF _Toc87272446 \h </w:instrText>
        </w:r>
        <w:r w:rsidR="00CD494D">
          <w:rPr>
            <w:webHidden/>
          </w:rPr>
        </w:r>
        <w:r w:rsidR="00CD494D">
          <w:rPr>
            <w:webHidden/>
          </w:rPr>
          <w:fldChar w:fldCharType="separate"/>
        </w:r>
        <w:r w:rsidR="00B37265">
          <w:rPr>
            <w:webHidden/>
          </w:rPr>
          <w:t>73</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47" w:history="1">
        <w:r w:rsidR="00CD494D" w:rsidRPr="00C61D4C">
          <w:rPr>
            <w:rStyle w:val="ab"/>
            <w:rFonts w:eastAsiaTheme="majorEastAsia"/>
          </w:rPr>
          <w:t>Как мы с вами растём из одного вида жизни в другой вид жизни? Экстрим Неведомого</w:t>
        </w:r>
        <w:r w:rsidR="00CD494D">
          <w:rPr>
            <w:webHidden/>
          </w:rPr>
          <w:tab/>
        </w:r>
        <w:r w:rsidR="00CD494D">
          <w:rPr>
            <w:webHidden/>
          </w:rPr>
          <w:fldChar w:fldCharType="begin"/>
        </w:r>
        <w:r w:rsidR="00CD494D">
          <w:rPr>
            <w:webHidden/>
          </w:rPr>
          <w:instrText xml:space="preserve"> PAGEREF _Toc87272447 \h </w:instrText>
        </w:r>
        <w:r w:rsidR="00CD494D">
          <w:rPr>
            <w:webHidden/>
          </w:rPr>
        </w:r>
        <w:r w:rsidR="00CD494D">
          <w:rPr>
            <w:webHidden/>
          </w:rPr>
          <w:fldChar w:fldCharType="separate"/>
        </w:r>
        <w:r w:rsidR="00B37265">
          <w:rPr>
            <w:webHidden/>
          </w:rPr>
          <w:t>75</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48" w:history="1">
        <w:r w:rsidR="00CD494D" w:rsidRPr="00C61D4C">
          <w:rPr>
            <w:rStyle w:val="ab"/>
            <w:rFonts w:eastAsiaTheme="majorEastAsia"/>
          </w:rPr>
          <w:t>Применяться Око</w:t>
        </w:r>
        <w:r w:rsidR="00CD494D">
          <w:rPr>
            <w:webHidden/>
          </w:rPr>
          <w:tab/>
        </w:r>
        <w:r w:rsidR="00CD494D">
          <w:rPr>
            <w:webHidden/>
          </w:rPr>
          <w:fldChar w:fldCharType="begin"/>
        </w:r>
        <w:r w:rsidR="00CD494D">
          <w:rPr>
            <w:webHidden/>
          </w:rPr>
          <w:instrText xml:space="preserve"> PAGEREF _Toc87272448 \h </w:instrText>
        </w:r>
        <w:r w:rsidR="00CD494D">
          <w:rPr>
            <w:webHidden/>
          </w:rPr>
        </w:r>
        <w:r w:rsidR="00CD494D">
          <w:rPr>
            <w:webHidden/>
          </w:rPr>
          <w:fldChar w:fldCharType="separate"/>
        </w:r>
        <w:r w:rsidR="00B37265">
          <w:rPr>
            <w:webHidden/>
          </w:rPr>
          <w:t>76</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49" w:history="1">
        <w:r w:rsidR="00CD494D" w:rsidRPr="00C61D4C">
          <w:rPr>
            <w:rStyle w:val="ab"/>
            <w:rFonts w:eastAsiaTheme="majorEastAsia"/>
          </w:rPr>
          <w:t>Уметь компактифицировать Дух, чтобы перестроить Синтезом. Со-Знание. Вера</w:t>
        </w:r>
        <w:r w:rsidR="00CD494D">
          <w:rPr>
            <w:webHidden/>
          </w:rPr>
          <w:tab/>
        </w:r>
        <w:r w:rsidR="00CD494D">
          <w:rPr>
            <w:webHidden/>
          </w:rPr>
          <w:fldChar w:fldCharType="begin"/>
        </w:r>
        <w:r w:rsidR="00CD494D">
          <w:rPr>
            <w:webHidden/>
          </w:rPr>
          <w:instrText xml:space="preserve"> PAGEREF _Toc87272449 \h </w:instrText>
        </w:r>
        <w:r w:rsidR="00CD494D">
          <w:rPr>
            <w:webHidden/>
          </w:rPr>
        </w:r>
        <w:r w:rsidR="00CD494D">
          <w:rPr>
            <w:webHidden/>
          </w:rPr>
          <w:fldChar w:fldCharType="separate"/>
        </w:r>
        <w:r w:rsidR="00B37265">
          <w:rPr>
            <w:webHidden/>
          </w:rPr>
          <w:t>77</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50" w:history="1">
        <w:r w:rsidR="00CD494D" w:rsidRPr="00C61D4C">
          <w:rPr>
            <w:rStyle w:val="ab"/>
            <w:rFonts w:eastAsiaTheme="majorEastAsia"/>
          </w:rPr>
          <w:t>Огненный Взгляд, слух – работа с Лотосом Духа. Группы в подразделении по конкретным интересам</w:t>
        </w:r>
        <w:r w:rsidR="00CD494D">
          <w:rPr>
            <w:webHidden/>
          </w:rPr>
          <w:tab/>
        </w:r>
        <w:r w:rsidR="00CD494D">
          <w:rPr>
            <w:webHidden/>
          </w:rPr>
          <w:fldChar w:fldCharType="begin"/>
        </w:r>
        <w:r w:rsidR="00CD494D">
          <w:rPr>
            <w:webHidden/>
          </w:rPr>
          <w:instrText xml:space="preserve"> PAGEREF _Toc87272450 \h </w:instrText>
        </w:r>
        <w:r w:rsidR="00CD494D">
          <w:rPr>
            <w:webHidden/>
          </w:rPr>
        </w:r>
        <w:r w:rsidR="00CD494D">
          <w:rPr>
            <w:webHidden/>
          </w:rPr>
          <w:fldChar w:fldCharType="separate"/>
        </w:r>
        <w:r w:rsidR="00B37265">
          <w:rPr>
            <w:webHidden/>
          </w:rPr>
          <w:t>78</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51" w:history="1">
        <w:r w:rsidR="00CD494D" w:rsidRPr="00C61D4C">
          <w:rPr>
            <w:rStyle w:val="ab"/>
            <w:rFonts w:eastAsiaTheme="majorEastAsia"/>
          </w:rPr>
          <w:t>Разработка в ВШС Совершенных инструментов. Ключи ИВО. Развитие Частей</w:t>
        </w:r>
        <w:r w:rsidR="00CD494D">
          <w:rPr>
            <w:webHidden/>
          </w:rPr>
          <w:tab/>
        </w:r>
        <w:r w:rsidR="00CD494D">
          <w:rPr>
            <w:webHidden/>
          </w:rPr>
          <w:fldChar w:fldCharType="begin"/>
        </w:r>
        <w:r w:rsidR="00CD494D">
          <w:rPr>
            <w:webHidden/>
          </w:rPr>
          <w:instrText xml:space="preserve"> PAGEREF _Toc87272451 \h </w:instrText>
        </w:r>
        <w:r w:rsidR="00CD494D">
          <w:rPr>
            <w:webHidden/>
          </w:rPr>
        </w:r>
        <w:r w:rsidR="00CD494D">
          <w:rPr>
            <w:webHidden/>
          </w:rPr>
          <w:fldChar w:fldCharType="separate"/>
        </w:r>
        <w:r w:rsidR="00B37265">
          <w:rPr>
            <w:webHidden/>
          </w:rPr>
          <w:t>80</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52" w:history="1">
        <w:r w:rsidR="00CD494D" w:rsidRPr="00C61D4C">
          <w:rPr>
            <w:rStyle w:val="ab"/>
            <w:rFonts w:eastAsiaTheme="majorEastAsia"/>
          </w:rPr>
          <w:t>Развить в себе Любящий Взгляд Учителя видения стратегии развития Волей. Зрение</w:t>
        </w:r>
        <w:r w:rsidR="00CD494D">
          <w:rPr>
            <w:webHidden/>
          </w:rPr>
          <w:tab/>
        </w:r>
        <w:r w:rsidR="00CD494D">
          <w:rPr>
            <w:webHidden/>
          </w:rPr>
          <w:fldChar w:fldCharType="begin"/>
        </w:r>
        <w:r w:rsidR="00CD494D">
          <w:rPr>
            <w:webHidden/>
          </w:rPr>
          <w:instrText xml:space="preserve"> PAGEREF _Toc87272452 \h </w:instrText>
        </w:r>
        <w:r w:rsidR="00CD494D">
          <w:rPr>
            <w:webHidden/>
          </w:rPr>
        </w:r>
        <w:r w:rsidR="00CD494D">
          <w:rPr>
            <w:webHidden/>
          </w:rPr>
          <w:fldChar w:fldCharType="separate"/>
        </w:r>
        <w:r w:rsidR="00B37265">
          <w:rPr>
            <w:webHidden/>
          </w:rPr>
          <w:t>81</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53" w:history="1">
        <w:r w:rsidR="00CD494D" w:rsidRPr="00C61D4C">
          <w:rPr>
            <w:rStyle w:val="ab"/>
            <w:rFonts w:eastAsiaTheme="majorEastAsia"/>
          </w:rPr>
          <w:t>Всему подразделению вырасти во Владыку. Стратегия: рост Учителем в восьми вариациях действия</w:t>
        </w:r>
        <w:r w:rsidR="00CD494D">
          <w:rPr>
            <w:webHidden/>
          </w:rPr>
          <w:tab/>
        </w:r>
        <w:r w:rsidR="00CD494D">
          <w:rPr>
            <w:webHidden/>
          </w:rPr>
          <w:fldChar w:fldCharType="begin"/>
        </w:r>
        <w:r w:rsidR="00CD494D">
          <w:rPr>
            <w:webHidden/>
          </w:rPr>
          <w:instrText xml:space="preserve"> PAGEREF _Toc87272453 \h </w:instrText>
        </w:r>
        <w:r w:rsidR="00CD494D">
          <w:rPr>
            <w:webHidden/>
          </w:rPr>
        </w:r>
        <w:r w:rsidR="00CD494D">
          <w:rPr>
            <w:webHidden/>
          </w:rPr>
          <w:fldChar w:fldCharType="separate"/>
        </w:r>
        <w:r w:rsidR="00B37265">
          <w:rPr>
            <w:webHidden/>
          </w:rPr>
          <w:t>82</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54" w:history="1">
        <w:r w:rsidR="00CD494D" w:rsidRPr="00C61D4C">
          <w:rPr>
            <w:rStyle w:val="ab"/>
            <w:rFonts w:eastAsiaTheme="majorEastAsia"/>
          </w:rPr>
          <w:t>Холодность ИВ Аватара Синтеза Иосифа. Синтезирование Иерархии Частей</w:t>
        </w:r>
        <w:r w:rsidR="00CD494D">
          <w:rPr>
            <w:webHidden/>
          </w:rPr>
          <w:tab/>
        </w:r>
        <w:r w:rsidR="00CD494D">
          <w:rPr>
            <w:webHidden/>
          </w:rPr>
          <w:fldChar w:fldCharType="begin"/>
        </w:r>
        <w:r w:rsidR="00CD494D">
          <w:rPr>
            <w:webHidden/>
          </w:rPr>
          <w:instrText xml:space="preserve"> PAGEREF _Toc87272454 \h </w:instrText>
        </w:r>
        <w:r w:rsidR="00CD494D">
          <w:rPr>
            <w:webHidden/>
          </w:rPr>
        </w:r>
        <w:r w:rsidR="00CD494D">
          <w:rPr>
            <w:webHidden/>
          </w:rPr>
          <w:fldChar w:fldCharType="separate"/>
        </w:r>
        <w:r w:rsidR="00B37265">
          <w:rPr>
            <w:webHidden/>
          </w:rPr>
          <w:t>82</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55" w:history="1">
        <w:r w:rsidR="00CD494D" w:rsidRPr="00C61D4C">
          <w:rPr>
            <w:rStyle w:val="ab"/>
            <w:rFonts w:eastAsiaTheme="majorEastAsia"/>
            <w:shd w:val="clear" w:color="auto" w:fill="FFFFFF"/>
          </w:rPr>
          <w:t>Восприятие проверяется практикой в материи. Синтез волевым тренингом</w:t>
        </w:r>
        <w:r w:rsidR="00CD494D">
          <w:rPr>
            <w:webHidden/>
          </w:rPr>
          <w:tab/>
        </w:r>
        <w:r w:rsidR="00CD494D">
          <w:rPr>
            <w:webHidden/>
          </w:rPr>
          <w:fldChar w:fldCharType="begin"/>
        </w:r>
        <w:r w:rsidR="00CD494D">
          <w:rPr>
            <w:webHidden/>
          </w:rPr>
          <w:instrText xml:space="preserve"> PAGEREF _Toc87272455 \h </w:instrText>
        </w:r>
        <w:r w:rsidR="00CD494D">
          <w:rPr>
            <w:webHidden/>
          </w:rPr>
        </w:r>
        <w:r w:rsidR="00CD494D">
          <w:rPr>
            <w:webHidden/>
          </w:rPr>
          <w:fldChar w:fldCharType="separate"/>
        </w:r>
        <w:r w:rsidR="00B37265">
          <w:rPr>
            <w:webHidden/>
          </w:rPr>
          <w:t>84</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56" w:history="1">
        <w:r w:rsidR="00CD494D" w:rsidRPr="00C61D4C">
          <w:rPr>
            <w:rStyle w:val="ab"/>
            <w:rFonts w:eastAsiaTheme="majorEastAsia"/>
          </w:rPr>
          <w:t>Восприятие химии и физики в Физическом Теле. Выбор Восприятия</w:t>
        </w:r>
        <w:r w:rsidR="00CD494D">
          <w:rPr>
            <w:webHidden/>
          </w:rPr>
          <w:tab/>
        </w:r>
        <w:r w:rsidR="00CD494D">
          <w:rPr>
            <w:webHidden/>
          </w:rPr>
          <w:fldChar w:fldCharType="begin"/>
        </w:r>
        <w:r w:rsidR="00CD494D">
          <w:rPr>
            <w:webHidden/>
          </w:rPr>
          <w:instrText xml:space="preserve"> PAGEREF _Toc87272456 \h </w:instrText>
        </w:r>
        <w:r w:rsidR="00CD494D">
          <w:rPr>
            <w:webHidden/>
          </w:rPr>
        </w:r>
        <w:r w:rsidR="00CD494D">
          <w:rPr>
            <w:webHidden/>
          </w:rPr>
          <w:fldChar w:fldCharType="separate"/>
        </w:r>
        <w:r w:rsidR="00B37265">
          <w:rPr>
            <w:webHidden/>
          </w:rPr>
          <w:t>86</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57" w:history="1">
        <w:r w:rsidR="00CD494D" w:rsidRPr="003C07F6">
          <w:rPr>
            <w:rStyle w:val="ab"/>
            <w:rFonts w:eastAsiaTheme="majorEastAsia"/>
            <w:b/>
          </w:rPr>
          <w:t xml:space="preserve">Практика 6. </w:t>
        </w:r>
        <w:r w:rsidR="00CD494D" w:rsidRPr="00C61D4C">
          <w:rPr>
            <w:rStyle w:val="ab"/>
            <w:rFonts w:eastAsiaTheme="majorEastAsia"/>
          </w:rPr>
          <w:t>Вхождение в Эталон Совета ИВО подразделений. Координация Памяти, Физического Тела и Ока Учителя. Явление Майтрейности 6-ричным Синтезом и Огнём трёх пар ИВ Аватаров Синтеза 50-м Синтезом. Стяжание 12-рицы явления Практик и репликационного действия 12-ти матриц Синтеза выражения ИВ Аватаров и Аватаресс Синтез. Стяжание 50-го вида Воли Практики ИВО и роста 242-й Части</w:t>
        </w:r>
        <w:r w:rsidR="00CD494D">
          <w:rPr>
            <w:webHidden/>
          </w:rPr>
          <w:tab/>
        </w:r>
        <w:r w:rsidR="00CD494D">
          <w:rPr>
            <w:webHidden/>
          </w:rPr>
          <w:fldChar w:fldCharType="begin"/>
        </w:r>
        <w:r w:rsidR="00CD494D">
          <w:rPr>
            <w:webHidden/>
          </w:rPr>
          <w:instrText xml:space="preserve"> PAGEREF _Toc87272457 \h </w:instrText>
        </w:r>
        <w:r w:rsidR="00CD494D">
          <w:rPr>
            <w:webHidden/>
          </w:rPr>
        </w:r>
        <w:r w:rsidR="00CD494D">
          <w:rPr>
            <w:webHidden/>
          </w:rPr>
          <w:fldChar w:fldCharType="separate"/>
        </w:r>
        <w:r w:rsidR="00B37265">
          <w:rPr>
            <w:webHidden/>
          </w:rPr>
          <w:t>88</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58" w:history="1">
        <w:r w:rsidR="00CD494D" w:rsidRPr="00C61D4C">
          <w:rPr>
            <w:rStyle w:val="ab"/>
            <w:rFonts w:eastAsiaTheme="majorEastAsia"/>
          </w:rPr>
          <w:t>Насколько вы продолжаете насыщаться Отцом, когда распределение Синтеза и Огня завершено?</w:t>
        </w:r>
        <w:r w:rsidR="00CD494D">
          <w:rPr>
            <w:webHidden/>
          </w:rPr>
          <w:tab/>
        </w:r>
        <w:r w:rsidR="00CD494D">
          <w:rPr>
            <w:webHidden/>
          </w:rPr>
          <w:fldChar w:fldCharType="begin"/>
        </w:r>
        <w:r w:rsidR="00CD494D">
          <w:rPr>
            <w:webHidden/>
          </w:rPr>
          <w:instrText xml:space="preserve"> PAGEREF _Toc87272458 \h </w:instrText>
        </w:r>
        <w:r w:rsidR="00CD494D">
          <w:rPr>
            <w:webHidden/>
          </w:rPr>
        </w:r>
        <w:r w:rsidR="00CD494D">
          <w:rPr>
            <w:webHidden/>
          </w:rPr>
          <w:fldChar w:fldCharType="separate"/>
        </w:r>
        <w:r w:rsidR="00B37265">
          <w:rPr>
            <w:webHidden/>
          </w:rPr>
          <w:t>94</w:t>
        </w:r>
        <w:r w:rsidR="00CD494D">
          <w:rPr>
            <w:webHidden/>
          </w:rPr>
          <w:fldChar w:fldCharType="end"/>
        </w:r>
      </w:hyperlink>
    </w:p>
    <w:p w:rsidR="00CD494D" w:rsidRDefault="00CD494D">
      <w:pPr>
        <w:pStyle w:val="11"/>
        <w:rPr>
          <w:rStyle w:val="ab"/>
        </w:rPr>
      </w:pPr>
    </w:p>
    <w:p w:rsidR="00CD494D" w:rsidRDefault="00CE396C">
      <w:pPr>
        <w:pStyle w:val="11"/>
        <w:rPr>
          <w:rFonts w:asciiTheme="minorHAnsi" w:eastAsiaTheme="minorEastAsia" w:hAnsiTheme="minorHAnsi" w:cstheme="minorBidi"/>
          <w:b w:val="0"/>
          <w:bCs w:val="0"/>
          <w:iCs w:val="0"/>
          <w:szCs w:val="22"/>
          <w:lang w:eastAsia="ru-RU"/>
        </w:rPr>
      </w:pPr>
      <w:hyperlink w:anchor="_Toc87272459" w:history="1">
        <w:r w:rsidR="00CD494D" w:rsidRPr="00C61D4C">
          <w:rPr>
            <w:rStyle w:val="ab"/>
          </w:rPr>
          <w:t>2 день 2 часть</w:t>
        </w:r>
        <w:r w:rsidR="00CD494D">
          <w:rPr>
            <w:webHidden/>
          </w:rPr>
          <w:tab/>
        </w:r>
        <w:r w:rsidR="00CD494D">
          <w:rPr>
            <w:webHidden/>
          </w:rPr>
          <w:fldChar w:fldCharType="begin"/>
        </w:r>
        <w:r w:rsidR="00CD494D">
          <w:rPr>
            <w:webHidden/>
          </w:rPr>
          <w:instrText xml:space="preserve"> PAGEREF _Toc87272459 \h </w:instrText>
        </w:r>
        <w:r w:rsidR="00CD494D">
          <w:rPr>
            <w:webHidden/>
          </w:rPr>
        </w:r>
        <w:r w:rsidR="00CD494D">
          <w:rPr>
            <w:webHidden/>
          </w:rPr>
          <w:fldChar w:fldCharType="separate"/>
        </w:r>
        <w:r w:rsidR="00B37265">
          <w:rPr>
            <w:webHidden/>
          </w:rPr>
          <w:t>95</w:t>
        </w:r>
        <w:r w:rsidR="00CD494D">
          <w:rPr>
            <w:webHidden/>
          </w:rPr>
          <w:fldChar w:fldCharType="end"/>
        </w:r>
      </w:hyperlink>
    </w:p>
    <w:p w:rsidR="00CD494D" w:rsidRDefault="00CD494D">
      <w:pPr>
        <w:pStyle w:val="21"/>
        <w:rPr>
          <w:rStyle w:val="ab"/>
        </w:rPr>
      </w:pPr>
    </w:p>
    <w:p w:rsidR="00CD494D" w:rsidRDefault="00CE396C">
      <w:pPr>
        <w:pStyle w:val="21"/>
        <w:rPr>
          <w:rFonts w:asciiTheme="minorHAnsi" w:eastAsiaTheme="minorEastAsia" w:hAnsiTheme="minorHAnsi" w:cstheme="minorBidi"/>
          <w:szCs w:val="22"/>
          <w:lang w:eastAsia="ru-RU" w:bidi="ar-SA"/>
        </w:rPr>
      </w:pPr>
      <w:hyperlink w:anchor="_Toc87272460" w:history="1">
        <w:r w:rsidR="00CD494D" w:rsidRPr="00C61D4C">
          <w:rPr>
            <w:rStyle w:val="ab"/>
            <w:rFonts w:eastAsiaTheme="majorEastAsia"/>
          </w:rPr>
          <w:t>Внутреннее состояние выбора</w:t>
        </w:r>
        <w:r w:rsidR="00CD494D">
          <w:rPr>
            <w:webHidden/>
          </w:rPr>
          <w:tab/>
        </w:r>
        <w:r w:rsidR="00CD494D">
          <w:rPr>
            <w:webHidden/>
          </w:rPr>
          <w:fldChar w:fldCharType="begin"/>
        </w:r>
        <w:r w:rsidR="00CD494D">
          <w:rPr>
            <w:webHidden/>
          </w:rPr>
          <w:instrText xml:space="preserve"> PAGEREF _Toc87272460 \h </w:instrText>
        </w:r>
        <w:r w:rsidR="00CD494D">
          <w:rPr>
            <w:webHidden/>
          </w:rPr>
        </w:r>
        <w:r w:rsidR="00CD494D">
          <w:rPr>
            <w:webHidden/>
          </w:rPr>
          <w:fldChar w:fldCharType="separate"/>
        </w:r>
        <w:r w:rsidR="00B37265">
          <w:rPr>
            <w:webHidden/>
          </w:rPr>
          <w:t>95</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61" w:history="1">
        <w:r w:rsidR="00CD494D" w:rsidRPr="00C61D4C">
          <w:rPr>
            <w:rStyle w:val="ab"/>
            <w:rFonts w:eastAsiaTheme="majorEastAsia"/>
          </w:rPr>
          <w:t>Энергопотенциал. Ядро Синтеза</w:t>
        </w:r>
        <w:r w:rsidR="00CD494D">
          <w:rPr>
            <w:webHidden/>
          </w:rPr>
          <w:tab/>
        </w:r>
        <w:r w:rsidR="00CD494D">
          <w:rPr>
            <w:webHidden/>
          </w:rPr>
          <w:fldChar w:fldCharType="begin"/>
        </w:r>
        <w:r w:rsidR="00CD494D">
          <w:rPr>
            <w:webHidden/>
          </w:rPr>
          <w:instrText xml:space="preserve"> PAGEREF _Toc87272461 \h </w:instrText>
        </w:r>
        <w:r w:rsidR="00CD494D">
          <w:rPr>
            <w:webHidden/>
          </w:rPr>
        </w:r>
        <w:r w:rsidR="00CD494D">
          <w:rPr>
            <w:webHidden/>
          </w:rPr>
          <w:fldChar w:fldCharType="separate"/>
        </w:r>
        <w:r w:rsidR="00B37265">
          <w:rPr>
            <w:webHidden/>
          </w:rPr>
          <w:t>96</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62" w:history="1">
        <w:r w:rsidR="00CD494D" w:rsidRPr="00CD494D">
          <w:rPr>
            <w:rStyle w:val="ab"/>
            <w:rFonts w:eastAsiaTheme="majorEastAsia"/>
            <w:b/>
          </w:rPr>
          <w:t>Практика 7.</w:t>
        </w:r>
        <w:r w:rsidR="00CD494D" w:rsidRPr="00C61D4C">
          <w:rPr>
            <w:rStyle w:val="ab"/>
            <w:rFonts w:eastAsiaTheme="majorEastAsia"/>
          </w:rPr>
          <w:t xml:space="preserve"> Тренинг с Аватаром Синтеза Кут Хуми</w:t>
        </w:r>
        <w:r w:rsidR="00CD494D">
          <w:rPr>
            <w:webHidden/>
          </w:rPr>
          <w:tab/>
        </w:r>
        <w:r w:rsidR="00CD494D">
          <w:rPr>
            <w:webHidden/>
          </w:rPr>
          <w:fldChar w:fldCharType="begin"/>
        </w:r>
        <w:r w:rsidR="00CD494D">
          <w:rPr>
            <w:webHidden/>
          </w:rPr>
          <w:instrText xml:space="preserve"> PAGEREF _Toc87272462 \h </w:instrText>
        </w:r>
        <w:r w:rsidR="00CD494D">
          <w:rPr>
            <w:webHidden/>
          </w:rPr>
        </w:r>
        <w:r w:rsidR="00CD494D">
          <w:rPr>
            <w:webHidden/>
          </w:rPr>
          <w:fldChar w:fldCharType="separate"/>
        </w:r>
        <w:r w:rsidR="00B37265">
          <w:rPr>
            <w:webHidden/>
          </w:rPr>
          <w:t>98</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63" w:history="1">
        <w:r w:rsidR="00CD494D" w:rsidRPr="00C61D4C">
          <w:rPr>
            <w:rStyle w:val="ab"/>
            <w:rFonts w:eastAsiaTheme="majorEastAsia"/>
          </w:rPr>
          <w:t>Отклик Тела на Практику</w:t>
        </w:r>
        <w:r w:rsidR="00CD494D">
          <w:rPr>
            <w:webHidden/>
          </w:rPr>
          <w:tab/>
        </w:r>
        <w:r w:rsidR="00CD494D">
          <w:rPr>
            <w:webHidden/>
          </w:rPr>
          <w:fldChar w:fldCharType="begin"/>
        </w:r>
        <w:r w:rsidR="00CD494D">
          <w:rPr>
            <w:webHidden/>
          </w:rPr>
          <w:instrText xml:space="preserve"> PAGEREF _Toc87272463 \h </w:instrText>
        </w:r>
        <w:r w:rsidR="00CD494D">
          <w:rPr>
            <w:webHidden/>
          </w:rPr>
        </w:r>
        <w:r w:rsidR="00CD494D">
          <w:rPr>
            <w:webHidden/>
          </w:rPr>
          <w:fldChar w:fldCharType="separate"/>
        </w:r>
        <w:r w:rsidR="00B37265">
          <w:rPr>
            <w:webHidden/>
          </w:rPr>
          <w:t>102</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64" w:history="1">
        <w:r w:rsidR="00CD494D" w:rsidRPr="00CD494D">
          <w:rPr>
            <w:rStyle w:val="ab"/>
            <w:rFonts w:eastAsiaTheme="majorEastAsia"/>
            <w:b/>
          </w:rPr>
          <w:t>Практика 8.</w:t>
        </w:r>
        <w:r w:rsidR="00CD494D" w:rsidRPr="00C61D4C">
          <w:rPr>
            <w:rStyle w:val="ab"/>
            <w:rFonts w:eastAsiaTheme="majorEastAsia"/>
          </w:rPr>
          <w:t xml:space="preserve"> Архетипическое Восприятие ИВО</w:t>
        </w:r>
        <w:r w:rsidR="00CD494D">
          <w:rPr>
            <w:webHidden/>
          </w:rPr>
          <w:tab/>
        </w:r>
        <w:r w:rsidR="00CD494D">
          <w:rPr>
            <w:webHidden/>
          </w:rPr>
          <w:fldChar w:fldCharType="begin"/>
        </w:r>
        <w:r w:rsidR="00CD494D">
          <w:rPr>
            <w:webHidden/>
          </w:rPr>
          <w:instrText xml:space="preserve"> PAGEREF _Toc87272464 \h </w:instrText>
        </w:r>
        <w:r w:rsidR="00CD494D">
          <w:rPr>
            <w:webHidden/>
          </w:rPr>
        </w:r>
        <w:r w:rsidR="00CD494D">
          <w:rPr>
            <w:webHidden/>
          </w:rPr>
          <w:fldChar w:fldCharType="separate"/>
        </w:r>
        <w:r w:rsidR="00B37265">
          <w:rPr>
            <w:webHidden/>
          </w:rPr>
          <w:t>103</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65" w:history="1">
        <w:r w:rsidR="00CD494D" w:rsidRPr="00C61D4C">
          <w:rPr>
            <w:rStyle w:val="ab"/>
            <w:rFonts w:eastAsiaTheme="majorEastAsia"/>
          </w:rPr>
          <w:t>Разработаться 256 Архетипическими Частями</w:t>
        </w:r>
        <w:r w:rsidR="00CD494D">
          <w:rPr>
            <w:webHidden/>
          </w:rPr>
          <w:tab/>
        </w:r>
        <w:r w:rsidR="00CD494D">
          <w:rPr>
            <w:webHidden/>
          </w:rPr>
          <w:fldChar w:fldCharType="begin"/>
        </w:r>
        <w:r w:rsidR="00CD494D">
          <w:rPr>
            <w:webHidden/>
          </w:rPr>
          <w:instrText xml:space="preserve"> PAGEREF _Toc87272465 \h </w:instrText>
        </w:r>
        <w:r w:rsidR="00CD494D">
          <w:rPr>
            <w:webHidden/>
          </w:rPr>
        </w:r>
        <w:r w:rsidR="00CD494D">
          <w:rPr>
            <w:webHidden/>
          </w:rPr>
          <w:fldChar w:fldCharType="separate"/>
        </w:r>
        <w:r w:rsidR="00B37265">
          <w:rPr>
            <w:webHidden/>
          </w:rPr>
          <w:t>105</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66" w:history="1">
        <w:r w:rsidR="00CD494D" w:rsidRPr="00C61D4C">
          <w:rPr>
            <w:rStyle w:val="ab"/>
            <w:rFonts w:eastAsiaTheme="majorEastAsia"/>
          </w:rPr>
          <w:t>Метагалактический инструмент – Совершенный Метагалактический Синтез</w:t>
        </w:r>
        <w:r w:rsidR="00CD494D">
          <w:rPr>
            <w:webHidden/>
          </w:rPr>
          <w:tab/>
        </w:r>
        <w:r w:rsidR="00CD494D">
          <w:rPr>
            <w:webHidden/>
          </w:rPr>
          <w:fldChar w:fldCharType="begin"/>
        </w:r>
        <w:r w:rsidR="00CD494D">
          <w:rPr>
            <w:webHidden/>
          </w:rPr>
          <w:instrText xml:space="preserve"> PAGEREF _Toc87272466 \h </w:instrText>
        </w:r>
        <w:r w:rsidR="00CD494D">
          <w:rPr>
            <w:webHidden/>
          </w:rPr>
        </w:r>
        <w:r w:rsidR="00CD494D">
          <w:rPr>
            <w:webHidden/>
          </w:rPr>
          <w:fldChar w:fldCharType="separate"/>
        </w:r>
        <w:r w:rsidR="00B37265">
          <w:rPr>
            <w:webHidden/>
          </w:rPr>
          <w:t>105</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67" w:history="1">
        <w:r w:rsidR="00CD494D" w:rsidRPr="00CD494D">
          <w:rPr>
            <w:rStyle w:val="ab"/>
            <w:rFonts w:eastAsiaTheme="majorEastAsia"/>
            <w:b/>
          </w:rPr>
          <w:t>Практика 9.</w:t>
        </w:r>
        <w:r w:rsidR="00CD494D" w:rsidRPr="00C61D4C">
          <w:rPr>
            <w:rStyle w:val="ab"/>
            <w:rFonts w:eastAsiaTheme="majorEastAsia"/>
          </w:rPr>
          <w:t xml:space="preserve"> 64-рица Восприятий ИВО</w:t>
        </w:r>
        <w:r w:rsidR="00CD494D">
          <w:rPr>
            <w:webHidden/>
          </w:rPr>
          <w:tab/>
        </w:r>
        <w:r w:rsidR="00CD494D">
          <w:rPr>
            <w:webHidden/>
          </w:rPr>
          <w:fldChar w:fldCharType="begin"/>
        </w:r>
        <w:r w:rsidR="00CD494D">
          <w:rPr>
            <w:webHidden/>
          </w:rPr>
          <w:instrText xml:space="preserve"> PAGEREF _Toc87272467 \h </w:instrText>
        </w:r>
        <w:r w:rsidR="00CD494D">
          <w:rPr>
            <w:webHidden/>
          </w:rPr>
        </w:r>
        <w:r w:rsidR="00CD494D">
          <w:rPr>
            <w:webHidden/>
          </w:rPr>
          <w:fldChar w:fldCharType="separate"/>
        </w:r>
        <w:r w:rsidR="00B37265">
          <w:rPr>
            <w:webHidden/>
          </w:rPr>
          <w:t>107</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68" w:history="1">
        <w:r w:rsidR="00CD494D" w:rsidRPr="00C61D4C">
          <w:rPr>
            <w:rStyle w:val="ab"/>
            <w:rFonts w:eastAsiaTheme="majorEastAsia"/>
          </w:rPr>
          <w:t>Личность Изначально Вышестоящего Отца</w:t>
        </w:r>
        <w:r w:rsidR="00CD494D">
          <w:rPr>
            <w:webHidden/>
          </w:rPr>
          <w:tab/>
        </w:r>
        <w:r w:rsidR="00CD494D">
          <w:rPr>
            <w:webHidden/>
          </w:rPr>
          <w:fldChar w:fldCharType="begin"/>
        </w:r>
        <w:r w:rsidR="00CD494D">
          <w:rPr>
            <w:webHidden/>
          </w:rPr>
          <w:instrText xml:space="preserve"> PAGEREF _Toc87272468 \h </w:instrText>
        </w:r>
        <w:r w:rsidR="00CD494D">
          <w:rPr>
            <w:webHidden/>
          </w:rPr>
        </w:r>
        <w:r w:rsidR="00CD494D">
          <w:rPr>
            <w:webHidden/>
          </w:rPr>
          <w:fldChar w:fldCharType="separate"/>
        </w:r>
        <w:r w:rsidR="00B37265">
          <w:rPr>
            <w:webHidden/>
          </w:rPr>
          <w:t>113</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69" w:history="1">
        <w:r w:rsidR="00CD494D" w:rsidRPr="00C61D4C">
          <w:rPr>
            <w:rStyle w:val="ab"/>
            <w:rFonts w:eastAsiaTheme="majorEastAsia"/>
          </w:rPr>
          <w:t>Парадоксы Восприятия</w:t>
        </w:r>
        <w:r w:rsidR="00CD494D">
          <w:rPr>
            <w:webHidden/>
          </w:rPr>
          <w:tab/>
        </w:r>
        <w:r w:rsidR="00CD494D">
          <w:rPr>
            <w:webHidden/>
          </w:rPr>
          <w:fldChar w:fldCharType="begin"/>
        </w:r>
        <w:r w:rsidR="00CD494D">
          <w:rPr>
            <w:webHidden/>
          </w:rPr>
          <w:instrText xml:space="preserve"> PAGEREF _Toc87272469 \h </w:instrText>
        </w:r>
        <w:r w:rsidR="00CD494D">
          <w:rPr>
            <w:webHidden/>
          </w:rPr>
        </w:r>
        <w:r w:rsidR="00CD494D">
          <w:rPr>
            <w:webHidden/>
          </w:rPr>
          <w:fldChar w:fldCharType="separate"/>
        </w:r>
        <w:r w:rsidR="00B37265">
          <w:rPr>
            <w:webHidden/>
          </w:rPr>
          <w:t>114</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70" w:history="1">
        <w:r w:rsidR="00CD494D" w:rsidRPr="00CD494D">
          <w:rPr>
            <w:rStyle w:val="ab"/>
            <w:rFonts w:eastAsiaTheme="majorEastAsia"/>
            <w:b/>
          </w:rPr>
          <w:t xml:space="preserve">Практика 10. </w:t>
        </w:r>
        <w:r w:rsidR="00CD494D" w:rsidRPr="00C61D4C">
          <w:rPr>
            <w:rStyle w:val="ab"/>
            <w:rFonts w:eastAsiaTheme="majorEastAsia"/>
          </w:rPr>
          <w:t>Стяжание четвертого Синтез-Посвящения ИВО, Эматического тела ИВО</w:t>
        </w:r>
        <w:r w:rsidR="00CD494D">
          <w:rPr>
            <w:webHidden/>
          </w:rPr>
          <w:tab/>
        </w:r>
        <w:r w:rsidR="00CD494D">
          <w:rPr>
            <w:webHidden/>
          </w:rPr>
          <w:fldChar w:fldCharType="begin"/>
        </w:r>
        <w:r w:rsidR="00CD494D">
          <w:rPr>
            <w:webHidden/>
          </w:rPr>
          <w:instrText xml:space="preserve"> PAGEREF _Toc87272470 \h </w:instrText>
        </w:r>
        <w:r w:rsidR="00CD494D">
          <w:rPr>
            <w:webHidden/>
          </w:rPr>
        </w:r>
        <w:r w:rsidR="00CD494D">
          <w:rPr>
            <w:webHidden/>
          </w:rPr>
          <w:fldChar w:fldCharType="separate"/>
        </w:r>
        <w:r w:rsidR="00B37265">
          <w:rPr>
            <w:webHidden/>
          </w:rPr>
          <w:t>116</w:t>
        </w:r>
        <w:r w:rsidR="00CD494D">
          <w:rPr>
            <w:webHidden/>
          </w:rPr>
          <w:fldChar w:fldCharType="end"/>
        </w:r>
      </w:hyperlink>
    </w:p>
    <w:p w:rsidR="00CD494D" w:rsidRDefault="00CE396C">
      <w:pPr>
        <w:pStyle w:val="21"/>
        <w:rPr>
          <w:rFonts w:asciiTheme="minorHAnsi" w:eastAsiaTheme="minorEastAsia" w:hAnsiTheme="minorHAnsi" w:cstheme="minorBidi"/>
          <w:szCs w:val="22"/>
          <w:lang w:eastAsia="ru-RU" w:bidi="ar-SA"/>
        </w:rPr>
      </w:pPr>
      <w:hyperlink w:anchor="_Toc87272471" w:history="1">
        <w:r w:rsidR="00CD494D" w:rsidRPr="00CD494D">
          <w:rPr>
            <w:rStyle w:val="ab"/>
            <w:rFonts w:eastAsiaTheme="majorEastAsia"/>
            <w:b/>
          </w:rPr>
          <w:t>Практика 11.</w:t>
        </w:r>
        <w:r w:rsidR="00CD494D" w:rsidRPr="00C61D4C">
          <w:rPr>
            <w:rStyle w:val="ab"/>
            <w:rFonts w:eastAsiaTheme="majorEastAsia"/>
          </w:rPr>
          <w:t xml:space="preserve"> Итоговая практика</w:t>
        </w:r>
        <w:r w:rsidR="00CD494D">
          <w:rPr>
            <w:webHidden/>
          </w:rPr>
          <w:tab/>
        </w:r>
        <w:r w:rsidR="00CD494D">
          <w:rPr>
            <w:webHidden/>
          </w:rPr>
          <w:fldChar w:fldCharType="begin"/>
        </w:r>
        <w:r w:rsidR="00CD494D">
          <w:rPr>
            <w:webHidden/>
          </w:rPr>
          <w:instrText xml:space="preserve"> PAGEREF _Toc87272471 \h </w:instrText>
        </w:r>
        <w:r w:rsidR="00CD494D">
          <w:rPr>
            <w:webHidden/>
          </w:rPr>
        </w:r>
        <w:r w:rsidR="00CD494D">
          <w:rPr>
            <w:webHidden/>
          </w:rPr>
          <w:fldChar w:fldCharType="separate"/>
        </w:r>
        <w:r w:rsidR="00B37265">
          <w:rPr>
            <w:webHidden/>
          </w:rPr>
          <w:t>121</w:t>
        </w:r>
        <w:r w:rsidR="00CD494D">
          <w:rPr>
            <w:webHidden/>
          </w:rPr>
          <w:fldChar w:fldCharType="end"/>
        </w:r>
      </w:hyperlink>
    </w:p>
    <w:p w:rsidR="000968E0" w:rsidRPr="00590C72" w:rsidRDefault="001E5F9E" w:rsidP="00BD16CC">
      <w:pPr>
        <w:pStyle w:val="0"/>
        <w:tabs>
          <w:tab w:val="left" w:pos="284"/>
          <w:tab w:val="right" w:leader="dot" w:pos="6804"/>
          <w:tab w:val="right" w:leader="dot" w:pos="9498"/>
        </w:tabs>
        <w:ind w:left="284"/>
        <w:jc w:val="left"/>
        <w:rPr>
          <w:b w:val="0"/>
        </w:rPr>
      </w:pPr>
      <w:r w:rsidRPr="00590C72">
        <w:rPr>
          <w:b w:val="0"/>
          <w:lang w:bidi="en-US"/>
        </w:rPr>
        <w:fldChar w:fldCharType="end"/>
      </w:r>
      <w:r w:rsidR="00271C31" w:rsidRPr="00590C72">
        <w:rPr>
          <w:b w:val="0"/>
        </w:rPr>
        <w:br w:type="page"/>
      </w:r>
      <w:bookmarkEnd w:id="0"/>
      <w:bookmarkEnd w:id="1"/>
    </w:p>
    <w:p w:rsidR="002978F8" w:rsidRPr="00B154E3" w:rsidRDefault="00514A6E" w:rsidP="00B154E3">
      <w:pPr>
        <w:pStyle w:val="0"/>
        <w:ind w:firstLine="454"/>
      </w:pPr>
      <w:bookmarkStart w:id="3" w:name="_Toc640594"/>
      <w:bookmarkStart w:id="4" w:name="_Toc87272394"/>
      <w:r w:rsidRPr="00B154E3">
        <w:lastRenderedPageBreak/>
        <w:t>1</w:t>
      </w:r>
      <w:r w:rsidR="006676DF" w:rsidRPr="00B154E3">
        <w:t xml:space="preserve"> </w:t>
      </w:r>
      <w:r w:rsidRPr="00B154E3">
        <w:t>день</w:t>
      </w:r>
      <w:r w:rsidR="006676DF" w:rsidRPr="00B154E3">
        <w:t xml:space="preserve"> </w:t>
      </w:r>
      <w:r w:rsidRPr="00B154E3">
        <w:t>1</w:t>
      </w:r>
      <w:r w:rsidR="006676DF" w:rsidRPr="00B154E3">
        <w:t xml:space="preserve"> </w:t>
      </w:r>
      <w:r w:rsidRPr="00B154E3">
        <w:t>часть</w:t>
      </w:r>
      <w:bookmarkEnd w:id="3"/>
      <w:bookmarkEnd w:id="4"/>
    </w:p>
    <w:p w:rsidR="00FF0B12" w:rsidRPr="00B154E3" w:rsidRDefault="00FF0B12" w:rsidP="00B154E3">
      <w:pPr>
        <w:ind w:firstLine="454"/>
      </w:pPr>
    </w:p>
    <w:p w:rsidR="00B154E3" w:rsidRPr="00B154E3" w:rsidRDefault="00B154E3" w:rsidP="00B154E3">
      <w:pPr>
        <w:ind w:firstLine="454"/>
      </w:pPr>
      <w:r w:rsidRPr="00B154E3">
        <w:t>Итак, давайте начнём. В новом офисе подразделения 50 Синтез.</w:t>
      </w:r>
    </w:p>
    <w:p w:rsidR="00B154E3" w:rsidRPr="00B154E3" w:rsidRDefault="00B154E3" w:rsidP="00B154E3">
      <w:pPr>
        <w:ind w:firstLine="454"/>
      </w:pPr>
      <w:r w:rsidRPr="00B154E3">
        <w:t>Добрый день. Мы рады вас приветствовать в представительстве подразделения Аватаров Синтеза Иосифа Славии, как сегодня было сказано, в новом офисе. У нас свами главная цель и главная задача войти и качественно отработать этот Синтез. С одной стороны, мы погружаемся в ИВДИВО-развитие, в работу с тремя парами Аватаров. С другой стороны, мы начинаем работать с Архетипическим Восприятием. И это откладывает или даёт нам с вами, в общем-то, внутреннюю ответственность в плане разработанности Физического Тела и наработки для Физического Тела такого явления, как Архетипическое Восприятие.</w:t>
      </w:r>
    </w:p>
    <w:p w:rsidR="00B154E3" w:rsidRPr="00B154E3" w:rsidRDefault="00B154E3" w:rsidP="00B154E3">
      <w:pPr>
        <w:ind w:firstLine="454"/>
      </w:pPr>
      <w:r w:rsidRPr="00B154E3">
        <w:t>Понятно, что вы сейчас сонастроитесь, друг друга, друг на друга посмотрите, кто зашёл, кто вышел, кто как прошёл, кто в чём одет. Это всё очень важно для Восприятия, вот просто важно. И мы когда-то с Главой ИВДИВО мечтали, что у нас будет специфическая форма одежды, не гражданская. Фактически мы сейчас с вами находимся в гражданской одежде, да? Только мы говорим про какую-то степень ответственности, любое Физическое Тело отстраивается формой одежды. Поэтому, когда вы идёте на любое мероприятие, на семинар, отпечаток формы, как некое состояние вашей Абсолютности, отражается в той форме одежды, в которой вы есть.</w:t>
      </w:r>
    </w:p>
    <w:p w:rsidR="00B154E3" w:rsidRPr="00B154E3" w:rsidRDefault="00B154E3" w:rsidP="00B154E3">
      <w:pPr>
        <w:ind w:firstLine="454"/>
      </w:pPr>
      <w:r w:rsidRPr="00B154E3">
        <w:t>И наша задача вот для усиления Физического Тела как Части, просто начать фиксировать на своё физическое выражение форму Тела вышестоящего, допустим, минимально такая синтез-форма синтеза всех ваших компетенций: Аватар такой-то плюс форма Учителя, начинающего входить в 50-й Синтез. То есть, форма Учителя Синтеза 49-рично синтезная плюс формирующаяся форма синтеза и огня 50-го Синтеза. Пока мы с вами раскачаемся, настроимся, сопересечёмся и погрузимся в работу с Аватарами Синтеза.</w:t>
      </w:r>
    </w:p>
    <w:p w:rsidR="00B154E3" w:rsidRPr="00B154E3" w:rsidRDefault="00B154E3" w:rsidP="00B154E3">
      <w:pPr>
        <w:ind w:firstLine="454"/>
      </w:pPr>
      <w:r w:rsidRPr="00B154E3">
        <w:t>У нас вот, видите, другие помещения, предполагали, что мы более отстроены, сейчас нас немного развращает соседнее помещение напротив в плане того, что многие из наших остались сидеть там, не видя, что уже Аватар Синтеза Кут Хуми три часа как фиксирует Синтез. Тогда мы опоздавших не ждём, просто закрываем дверь, стол нам тогда сегодня не понадобится. И начинаем погружаться в работу.</w:t>
      </w:r>
    </w:p>
    <w:p w:rsidR="00B154E3" w:rsidRPr="00B154E3" w:rsidRDefault="00B154E3" w:rsidP="00B154E3">
      <w:pPr>
        <w:pStyle w:val="12"/>
      </w:pPr>
      <w:bookmarkStart w:id="5" w:name="_Toc87267031"/>
      <w:bookmarkStart w:id="6" w:name="_Toc87272395"/>
      <w:r w:rsidRPr="00B154E3">
        <w:t>Задача 4 курса. Восприятие. Экспансия. Экстернализация</w:t>
      </w:r>
      <w:bookmarkEnd w:id="5"/>
      <w:bookmarkEnd w:id="6"/>
    </w:p>
    <w:p w:rsidR="00B154E3" w:rsidRPr="00B154E3" w:rsidRDefault="00B154E3" w:rsidP="00B154E3">
      <w:pPr>
        <w:ind w:firstLine="454"/>
      </w:pPr>
      <w:r w:rsidRPr="00B154E3">
        <w:t>Как мы уже с вами говорили, у нас с вами одна из главных задач – это войти в глубину и качество Синтеза. То есть мы с вами сейчас включаемся в 4 курс Синтеза, и как бы вы внутри ни ставили цели на 4 курс Синтеза, у нас она одна – это отстройка, в принципе, Учителя Синтеза, отстройка определённого явления научности для Физического Тела, отстройка Парадигмальной научности Синтеза, и всё-таки наработать такое явление, как концентрация Аватаров Синтеза, не просто для того, чтобы мы были в этом выражении, а для того, чтобы уметь действовать с Аватарами Синтеза.</w:t>
      </w:r>
    </w:p>
    <w:p w:rsidR="00B154E3" w:rsidRPr="00B154E3" w:rsidRDefault="00B154E3" w:rsidP="00B154E3">
      <w:pPr>
        <w:ind w:firstLine="454"/>
      </w:pPr>
      <w:r w:rsidRPr="00B154E3">
        <w:t xml:space="preserve">Вот одно из главных, что мы сразу же хотели вам зафиксировать, был буквально на неделе назад, завтра будет семь дней, Праздник </w:t>
      </w:r>
      <w:r w:rsidRPr="00B154E3">
        <w:rPr>
          <w:i/>
        </w:rPr>
        <w:t>Первый Равный</w:t>
      </w:r>
      <w:r w:rsidRPr="00B154E3">
        <w:t>. Десятого десятого. А, скажите, пожалуйста, вот с точки зрения подразделения Санкт-Петербург.</w:t>
      </w:r>
    </w:p>
    <w:p w:rsidR="00B154E3" w:rsidRPr="00B154E3" w:rsidRDefault="00B154E3" w:rsidP="00B154E3">
      <w:pPr>
        <w:ind w:firstLine="454"/>
        <w:rPr>
          <w:i/>
        </w:rPr>
      </w:pPr>
      <w:r w:rsidRPr="00B154E3">
        <w:rPr>
          <w:i/>
        </w:rPr>
        <w:t>Из зала: – Махди праздник…</w:t>
      </w:r>
    </w:p>
    <w:p w:rsidR="00B154E3" w:rsidRPr="00B154E3" w:rsidRDefault="00B154E3" w:rsidP="00B154E3">
      <w:pPr>
        <w:ind w:firstLine="454"/>
      </w:pPr>
      <w:r w:rsidRPr="00B154E3">
        <w:t>Что?</w:t>
      </w:r>
    </w:p>
    <w:p w:rsidR="00B154E3" w:rsidRPr="00B154E3" w:rsidRDefault="00B154E3" w:rsidP="00B154E3">
      <w:pPr>
        <w:ind w:firstLine="454"/>
        <w:rPr>
          <w:i/>
        </w:rPr>
      </w:pPr>
      <w:r w:rsidRPr="00B154E3">
        <w:rPr>
          <w:i/>
        </w:rPr>
        <w:t>Из зала: – Махди – это завтра.</w:t>
      </w:r>
    </w:p>
    <w:p w:rsidR="00B154E3" w:rsidRPr="00B154E3" w:rsidRDefault="00B154E3" w:rsidP="00B154E3">
      <w:pPr>
        <w:ind w:firstLine="454"/>
      </w:pPr>
      <w:r w:rsidRPr="00B154E3">
        <w:t>Ау-у! Включаемся и слушаем внимательно Кут Хуми. Десятого десятого. Завтра будет семнадцатое десятое. Кстати, завтра по поводу Праздника Махди будет ещё один Праздник для вас очень значимый.</w:t>
      </w:r>
    </w:p>
    <w:p w:rsidR="00B154E3" w:rsidRPr="00B154E3" w:rsidRDefault="00B154E3" w:rsidP="00B154E3">
      <w:pPr>
        <w:ind w:firstLine="454"/>
        <w:rPr>
          <w:i/>
        </w:rPr>
      </w:pPr>
      <w:r w:rsidRPr="00B154E3">
        <w:rPr>
          <w:i/>
        </w:rPr>
        <w:t>Из зала: – День Рождения Аватарессы Славии.</w:t>
      </w:r>
    </w:p>
    <w:p w:rsidR="00B154E3" w:rsidRPr="00B154E3" w:rsidRDefault="00B154E3" w:rsidP="00B154E3">
      <w:pPr>
        <w:ind w:firstLine="454"/>
      </w:pPr>
      <w:r w:rsidRPr="00B154E3">
        <w:t>Абсолютно верно. Вот это ключевые два Праздника, которые завтра у вас прямо с внутреннего состояния начнут включаться.</w:t>
      </w:r>
    </w:p>
    <w:p w:rsidR="00B154E3" w:rsidRPr="00B154E3" w:rsidRDefault="00B154E3" w:rsidP="00B154E3">
      <w:pPr>
        <w:ind w:firstLine="454"/>
      </w:pPr>
      <w:r w:rsidRPr="00B154E3">
        <w:t>И вот отношение к каким-то действиям включают у вас Восприятие. Ну к этому мы попозже подойдём. Главное, вам увидеть то, с чего начинается Восприятие. Начинается Восприятие с глубины внутреннего отношения. И когда мы включаемся в состояние Физического Тела, для того, чтобы нам его разработать, нам необходимо иметь какие-то подходы.</w:t>
      </w:r>
    </w:p>
    <w:p w:rsidR="00B154E3" w:rsidRPr="00B154E3" w:rsidRDefault="00B154E3" w:rsidP="00B154E3">
      <w:pPr>
        <w:ind w:firstLine="454"/>
      </w:pPr>
      <w:r w:rsidRPr="00B154E3">
        <w:lastRenderedPageBreak/>
        <w:t>И вот у нас с вами будет два подхода. Первый подход – это офизичить Физическое Тело через два явления. Первое, нам надо с вами войти в состояние экспансии Физическим Телом. И вот вопрос, в какое выражение экспансии мы будем с вами входить? Самое такое первичное, на что мы должны настраиваться в выражении экспансии Синтезом Изначально Вышестоящего Отца ракурсом Подразделения 17179869119 синтез-ивдиво-цельности, – это архетипическая экспансия минимум одиннадцатью Метагалактиками, где мы с вами, выходя в работу с Аватарами Синтеза, с Изначально Вышестоящим Отцом, как бы легко мы ни ходили по залам, по кабинетам, по зданиям, у нас внутри идёт некое преодоление Физического Тела, где Физическое Тело Частью начинает ракурсом экспансии нарабатывать что? – Овладение внутренней глубиной архетипического явления каждого архетипа Метагалактики, куда мы выходим.</w:t>
      </w:r>
    </w:p>
    <w:p w:rsidR="00B154E3" w:rsidRPr="00B154E3" w:rsidRDefault="00B154E3" w:rsidP="00B154E3">
      <w:pPr>
        <w:ind w:firstLine="454"/>
      </w:pPr>
      <w:r w:rsidRPr="00B154E3">
        <w:t>Внутренняя глубина архетипической экспансии включает у нас что? – Определённую позицию не наблюдателя, а позицию Восприятия. И наша задача вот на эти два дня Синтеза растеребить, распахтать, накрутить, стяжать, развернуть, то есть разработать варианты Восприятия не только те, которые вам доступны с точки зрения возможностей напрактиковать это явление или ввести в вас его, а повысить степень Восприятия и ввести в явление его архетипичности, то есть выразить Восприятие более высоким порядком.</w:t>
      </w:r>
    </w:p>
    <w:p w:rsidR="00B154E3" w:rsidRPr="00B154E3" w:rsidRDefault="00B154E3" w:rsidP="00B154E3">
      <w:pPr>
        <w:ind w:firstLine="454"/>
      </w:pPr>
      <w:r w:rsidRPr="00B154E3">
        <w:t>Мы к Восприятию подойдём попозже, как только мы пройдём с вами, там, ряд определённых Практик, потому что мы с вами уже давали такое слово друг другу, что мы будем включаться в работу не только внешне словом, но и внутренне. И вот по итогам 49-го Синтеза, это по поводу экспансии, вы должны чётко понять, что ментальное состояние не предполагает вхождение в экспансию Физическим Телом. То есть, как бы сильны́ ментально вы ни были, и как бы вы ни думали по поводу Синтеза в тех или иных направлениях, если не будет физических телесных деяний в каком-то в ряде направлений и действии, то есть, если не будет разработанности, то собственно само состояние экспансии как некоего покорения других вершин нам с вами тоже будет недостижимо ни в исполнении, ни в восприятии.</w:t>
      </w:r>
    </w:p>
    <w:p w:rsidR="00B154E3" w:rsidRPr="00B154E3" w:rsidRDefault="00B154E3" w:rsidP="00B154E3">
      <w:pPr>
        <w:ind w:firstLine="454"/>
      </w:pPr>
      <w:r w:rsidRPr="00B154E3">
        <w:t>Соответственно, просто поставьте себе цель, что как только мы подойдём к любому виду практики, внутреннее действие в любом зале, в любом кабинете, с любой Аватар-Ипостасью или Аватаром Синтеза предполагает активацию Физического Тела для экспансии внутренних возможностей.</w:t>
      </w:r>
    </w:p>
    <w:p w:rsidR="00B154E3" w:rsidRPr="00B154E3" w:rsidRDefault="00B154E3" w:rsidP="00B154E3">
      <w:pPr>
        <w:ind w:firstLine="454"/>
      </w:pPr>
      <w:r w:rsidRPr="00B154E3">
        <w:t>Что ещё или второе важное? Есть такое явление, как… Не подскажете, вот, что внутри на экспансию включается? – На экспансию включается экстернализация. И вот мы подразделению Санкт-Петербург ставим второе, вторую галочку, что нам нужно заняться разработкой экстернализации внутреннего Восприятия в любых видах достижений, которые нам с вами доступны и возможны в Восприятии Изначально Вышестоящего Отца и Аватаров Синтеза Кут Хуми Фаинь.</w:t>
      </w:r>
    </w:p>
    <w:p w:rsidR="00B154E3" w:rsidRPr="00B154E3" w:rsidRDefault="00B154E3" w:rsidP="00B154E3">
      <w:pPr>
        <w:ind w:firstLine="454"/>
      </w:pPr>
      <w:r w:rsidRPr="00B154E3">
        <w:t>Мы сейчас вам просто набрасываем темы, и понятно, что Синтез очень сложен. Сложен не по внешнему Восприятию, а сложен по внутренней глубине вхождения в концентрацию Синтеза. Вот если, забегая вперёд, мы можем сказать, что есть определённые минимум четыре или пять глубин погружения в Восприятие каждого Синтеза. Чтобы Синтез не просто сонастроился на вас, а вы сонастроились на Синтез, а вы втекли в выражение Аватара Синтеза Кут Хуми и начали воспринимать Синтез, не как вы можете, а как Аватар Синтеза Кут Хуми фиксирует для вас в углублении тематик, а главное, в концентрации напрактиковывания какого-то действия или там деятельности с Аватаром Синтеза Кут Хуми, чтобы практика была какой? – Минимально жизнеспособной. Ведь, у нас с вами этот Синтез помимо Восприятия как основной Части мы занимаемся ИВДИВО-развитием.</w:t>
      </w:r>
    </w:p>
    <w:p w:rsidR="00B154E3" w:rsidRPr="00B154E3" w:rsidRDefault="00B154E3" w:rsidP="00B154E3">
      <w:pPr>
        <w:ind w:firstLine="454"/>
      </w:pPr>
      <w:r w:rsidRPr="00B154E3">
        <w:t>И вот если в предыдущую эпоху, так это назовём, это к вопросу экстернализации, Восприятие развивалось из чего? Или с чего начиналось действие Восприятия? Поэтому у вас и состояние не внешне вы сложные, а внутри состояние негибкости действия. Вот вы должны чётко увидеть, что Восприятие – это всегда какая форма действия, чтобы вам сейчас было проще? Восприятие – это всегда какая форма действия? – Мягкая. То есть определённая гибкость внутренних взглядов, подходов, наблюдений, исполнений, где обтекаемость вот самой формы Восприятия предполагает мягкость вариативности подходов. То есть мы не просто занимаемся соглашательством, не просто слышим, что происходит, а у нас внутри отстраивается такое явление, как пристройка.</w:t>
      </w:r>
    </w:p>
    <w:p w:rsidR="00B154E3" w:rsidRPr="00B154E3" w:rsidRDefault="00B154E3" w:rsidP="00B154E3">
      <w:pPr>
        <w:ind w:firstLine="454"/>
      </w:pPr>
      <w:r w:rsidRPr="00B154E3">
        <w:lastRenderedPageBreak/>
        <w:t>То есть, это как раз к вопросу, с чего начиналось Восприятие в предыдущей эпохе, и из чего оно вырастало. Так вот, не напомните, с чего начиналось Восприятие в предыдущей эпохе? Восприятие в предыдущем виде действия начиналось с одного – с ощущения. И когда вы начинаете включаться в Синтез. Если вы не взяли планку высокой организации на Аватаров Синтеза. А что есть для нас с вами «планка высокой организации с Аватарами Синтеза»? – Ну, минимум, 50-й порядок уровня целей, задач и устремления, который вы ставите перед собой на Синтезе, плюс восприятие тех целей задач, которые есть у подразделения и на этот курс, и на этот Синтез. И, собственно, на основании…</w:t>
      </w:r>
    </w:p>
    <w:p w:rsidR="00B154E3" w:rsidRPr="00B154E3" w:rsidRDefault="00B154E3" w:rsidP="00B154E3">
      <w:pPr>
        <w:ind w:firstLine="454"/>
      </w:pPr>
      <w:r w:rsidRPr="00CE155E">
        <w:rPr>
          <w:i/>
        </w:rPr>
        <w:t>(</w:t>
      </w:r>
      <w:r w:rsidR="00CE155E" w:rsidRPr="00CE155E">
        <w:rPr>
          <w:i/>
        </w:rPr>
        <w:t>И</w:t>
      </w:r>
      <w:r w:rsidRPr="00B154E3">
        <w:rPr>
          <w:i/>
        </w:rPr>
        <w:t xml:space="preserve">щущему место в </w:t>
      </w:r>
      <w:r w:rsidRPr="004B00A4">
        <w:rPr>
          <w:i/>
        </w:rPr>
        <w:t>зале</w:t>
      </w:r>
      <w:r w:rsidR="00CE155E" w:rsidRPr="004B00A4">
        <w:rPr>
          <w:i/>
        </w:rPr>
        <w:t>)</w:t>
      </w:r>
      <w:r w:rsidRPr="00B154E3">
        <w:t xml:space="preserve"> Да, можно прямо так рядом сесть, и всё. И будет всем спокойно. Будет всем спокойно – Аватар нашёл место рядом с другим Аватаром.</w:t>
      </w:r>
    </w:p>
    <w:p w:rsidR="00B154E3" w:rsidRPr="00B154E3" w:rsidRDefault="00B154E3" w:rsidP="00CE155E">
      <w:pPr>
        <w:pStyle w:val="12"/>
      </w:pPr>
      <w:bookmarkStart w:id="7" w:name="_Toc87267032"/>
      <w:bookmarkStart w:id="8" w:name="_Toc87272396"/>
      <w:r w:rsidRPr="00B154E3">
        <w:t>Праздник Первого Равного</w:t>
      </w:r>
      <w:bookmarkEnd w:id="7"/>
      <w:bookmarkEnd w:id="8"/>
    </w:p>
    <w:p w:rsidR="00B154E3" w:rsidRPr="00CE155E" w:rsidRDefault="00B154E3" w:rsidP="00B154E3">
      <w:pPr>
        <w:ind w:firstLine="454"/>
      </w:pPr>
      <w:r w:rsidRPr="00CE155E">
        <w:t>Ведь, понимаете, когда мы говорим о празднике Первого Равного, найти место по Подобию. Вот, у вас сейчас два вида Подобия: одно – по компетенции, другое – по праву прохождения Синтеза, – это, кстати, важно. Мы включили у вас воспоминание о празднике, сразу же все побежали на завтрашний день. Мало, кто из вас вспомнил, как вы проходили праздник Первого Равного. По большому счёту, скорее всего это было, но было не настолько ярко, потому что это особое явление Огня Праздника у вас не звучит. Ну, вот, да. Можете даже не оспаривать это. Просто не звучит. Вы как-то прожили его, и пошли дальше.</w:t>
      </w:r>
    </w:p>
    <w:p w:rsidR="00B154E3" w:rsidRPr="00CE155E" w:rsidRDefault="00B154E3" w:rsidP="00B154E3">
      <w:pPr>
        <w:ind w:firstLine="454"/>
      </w:pPr>
      <w:r w:rsidRPr="00CE155E">
        <w:t>А вы должны увидеть одну интересную закономерность, что у подразделения Физического Тела есть ряд главных тенденций направления развития. И, кстати, любая практика, она всегда напрактиковывается Праздником. И у нас с вами просто восприятие праздника немного социализировано внешним акцентом. И мы не разрабатываем социализацию огненную или социализацию ивдивную, поэтому к Праздникам ИВДИВО относимся сквозь пальцы. А мы должны чётко понимать и вспомнить, что любое состояние Праздника привлекает на нас с вами разные виды, уровни Синтеза и Огня, которые идут в концентрации на каждого из нас.</w:t>
      </w:r>
    </w:p>
    <w:p w:rsidR="00B154E3" w:rsidRPr="00CE155E" w:rsidRDefault="00B154E3" w:rsidP="00B154E3">
      <w:pPr>
        <w:ind w:firstLine="454"/>
      </w:pPr>
      <w:r w:rsidRPr="00CE155E">
        <w:t>И вот, вопрос к вам как подразделению: Первый Равный для вас кто?</w:t>
      </w:r>
    </w:p>
    <w:p w:rsidR="00B154E3" w:rsidRPr="00CE155E" w:rsidRDefault="00B154E3" w:rsidP="00B154E3">
      <w:pPr>
        <w:ind w:firstLine="454"/>
      </w:pPr>
      <w:r w:rsidRPr="00CE155E">
        <w:t>Это насчёт Экспансии и Экстернализации – эти два сопересекающиеся явления мы с вами будем развивать с точки зрения ИВДИВО-развития. Это касается Восприятия, чтобы выдернуть вас из укоренелости в ощущениях. Где из ощущений идёт формирование у некоторых из вас Восприятия. И настроить на очень интересное явление. Из чего теперь и во что теперь должно развиться Восприятие?</w:t>
      </w:r>
    </w:p>
    <w:p w:rsidR="00B154E3" w:rsidRPr="00CE155E" w:rsidRDefault="00B154E3" w:rsidP="00B154E3">
      <w:pPr>
        <w:ind w:firstLine="454"/>
        <w:rPr>
          <w:i/>
        </w:rPr>
      </w:pPr>
      <w:r w:rsidRPr="00CE155E">
        <w:rPr>
          <w:i/>
        </w:rPr>
        <w:t>Из зала: – Из ИВДИВО.</w:t>
      </w:r>
    </w:p>
    <w:p w:rsidR="00B154E3" w:rsidRPr="00CE155E" w:rsidRDefault="00B154E3" w:rsidP="00B154E3">
      <w:pPr>
        <w:ind w:firstLine="454"/>
      </w:pPr>
      <w:r w:rsidRPr="00CE155E">
        <w:t>Нет. Давайте эти два вопроса рассмотрим. Первое – кому вы должны быть равные? Какому Первому вы должны быть равные ракурсом подразделения? Раз. И второе – во что теперь должно развернуться Восприятие в каждом из вас? Предлагайте. Давайте, забываем там запреты, шоры, вам можно говорить, хоть все шесть часов, вы можете включаться в деятельность Синтеза. В смысле, предлагать какие-то варианты действия. И мы будем с вами во внутренней такой скооперированности Синтезом и Огнём. Вообще вы умеете кооперироваться? То есть сплачиваться для какой-то цели? Ну, естественно. Вопрос: на каком уровне восприятия вы сплачиваетесь? или спекаетесь?</w:t>
      </w:r>
    </w:p>
    <w:p w:rsidR="00B154E3" w:rsidRPr="00CE155E" w:rsidRDefault="00B154E3" w:rsidP="00B154E3">
      <w:pPr>
        <w:ind w:firstLine="454"/>
      </w:pPr>
      <w:r w:rsidRPr="00CE155E">
        <w:t>Первый Равный – кому вы должны быть? Отстроены в равностности позиций? У вас сейчас в голове витают только два предложения: Аватарам Синтеза и Изначально Вышестоящему Отцу. Эти два предложения, они верные, но они первые по принципу 0 – 1. А есть 0, которому вы должны научиться быть равными. Изначально Вышестоящий Отец? – да. Но это в явлении в целом, но не в общем. Вот Отец – это целое, не общее. А у вас должно быть первостепенное для того, чтобы прийти к этому целому. Какое явление для вас должно быть первостепенное, чтобы прийти к целому как явлению Изначально Вышестоящего Отца.</w:t>
      </w:r>
    </w:p>
    <w:p w:rsidR="00B154E3" w:rsidRPr="00CE155E" w:rsidRDefault="00B154E3" w:rsidP="00B154E3">
      <w:pPr>
        <w:ind w:firstLine="454"/>
        <w:rPr>
          <w:i/>
        </w:rPr>
      </w:pPr>
      <w:r w:rsidRPr="00CE155E">
        <w:rPr>
          <w:i/>
        </w:rPr>
        <w:t>Из зала: – Аватар-Ипостась.</w:t>
      </w:r>
    </w:p>
    <w:p w:rsidR="00B154E3" w:rsidRPr="00CE155E" w:rsidRDefault="00B154E3" w:rsidP="00B154E3">
      <w:pPr>
        <w:ind w:firstLine="454"/>
      </w:pPr>
      <w:r w:rsidRPr="00CE155E">
        <w:t xml:space="preserve">Абсолютно верно, Аватар-Ипостась. Вот, настраиваясь на 4 курс и на вашу деятельность, не у всего подразделения, а по большой степени, не у всей группы, которая проходит этот Синтез, есть внутреннее устремление на действие – и значит, праздником вы не разработали тенденцию действия с Аватар-Ипостасью. Фактически вам нужно взять курс на развитие Аватар-Ипостасью </w:t>
      </w:r>
      <w:r w:rsidRPr="00CE155E">
        <w:lastRenderedPageBreak/>
        <w:t>Аватар Изначально Вышестоящего Отца. Что до этого, может быть, у вас и было, но не отслеживается, в общем-то, в условиях ИВДИВО.</w:t>
      </w:r>
    </w:p>
    <w:p w:rsidR="00B154E3" w:rsidRPr="00CE155E" w:rsidRDefault="00B154E3" w:rsidP="00B154E3">
      <w:pPr>
        <w:ind w:firstLine="454"/>
      </w:pPr>
      <w:r w:rsidRPr="00CE155E">
        <w:t>Если вы вспомните предыдущие Синтезы, которые вёл недавно Глава ИВДИВО, то на ставропольском Синтезе была такая сказана формулировка, что каждое подразделение для ИВДИВО есмь то-то</w:t>
      </w:r>
      <w:r w:rsidR="004B00A4">
        <w:t>,</w:t>
      </w:r>
      <w:r w:rsidRPr="00CE155E">
        <w:t xml:space="preserve"> то-то. И тогда получается, что Ладога для ИВДИВО – это Окскость Изначально Вышестоящего Отца. И отстройка Первым Равным Аватар-Ипостаси – какая у Ладоги? – Учитель синтезфизичности.</w:t>
      </w:r>
    </w:p>
    <w:p w:rsidR="00B154E3" w:rsidRPr="00CE155E" w:rsidRDefault="00B154E3" w:rsidP="00B154E3">
      <w:pPr>
        <w:ind w:firstLine="454"/>
        <w:rPr>
          <w:i/>
        </w:rPr>
      </w:pPr>
      <w:r w:rsidRPr="00CE155E">
        <w:rPr>
          <w:i/>
        </w:rPr>
        <w:t xml:space="preserve">Из зала: </w:t>
      </w:r>
      <w:r w:rsidRPr="00CE155E">
        <w:t>–</w:t>
      </w:r>
      <w:r w:rsidRPr="00CE155E">
        <w:rPr>
          <w:i/>
        </w:rPr>
        <w:t xml:space="preserve"> Творец. Учитель-творец синтезфизичности.</w:t>
      </w:r>
    </w:p>
    <w:p w:rsidR="00B154E3" w:rsidRPr="00CE155E" w:rsidRDefault="00B154E3" w:rsidP="00B154E3">
      <w:pPr>
        <w:ind w:firstLine="454"/>
      </w:pPr>
      <w:r w:rsidRPr="00CE155E">
        <w:t>Ну, вопрос даже не в том. Вопрос Синтезфизичности. У вас предыдущий Синтез, 49-й, был Человек синтезфизичности. То есть, для того, чтобы сейчас войти…</w:t>
      </w:r>
    </w:p>
    <w:p w:rsidR="00B154E3" w:rsidRPr="00CE155E" w:rsidRDefault="00B154E3" w:rsidP="00B154E3">
      <w:pPr>
        <w:ind w:firstLine="454"/>
        <w:rPr>
          <w:i/>
        </w:rPr>
      </w:pPr>
      <w:r w:rsidRPr="00CE155E">
        <w:rPr>
          <w:i/>
        </w:rPr>
        <w:t>Из зала: – Есть ещё Человек-творец синтезфизичности.</w:t>
      </w:r>
    </w:p>
    <w:p w:rsidR="00B154E3" w:rsidRPr="00CE155E" w:rsidRDefault="00B154E3" w:rsidP="00B154E3">
      <w:pPr>
        <w:ind w:firstLine="454"/>
      </w:pPr>
      <w:r w:rsidRPr="00CE155E">
        <w:t>Да. Хорошо. Добавляется Творение, добавляется Ипостасность. Вопрос Синтезфизичности. И если везде есть добавление «синтезфизичности», то от Человека синтезфизичности идёт репликация одного явления, мы автоматически Окскостью начинаем путь куда? Ракурсом синтезфизичности? В какое направление деятельности? – вы так не думали, Ладога! – в Иерархию ИВДИВО. То есть, любое выражение Синтезфизичности будет включать Человека синтезфизичности в Могуществе Синтеза иерархические направления действия. Поэтому к Ладоге вопрос на 50-й Синтез, на два дня 50-го Синтеза: Насколько вы Окски Иерархичны в ИВДИВО?</w:t>
      </w:r>
    </w:p>
    <w:p w:rsidR="00B154E3" w:rsidRPr="00CE155E" w:rsidRDefault="00B154E3" w:rsidP="00B154E3">
      <w:pPr>
        <w:ind w:firstLine="454"/>
      </w:pPr>
      <w:r w:rsidRPr="00CE155E">
        <w:t>Ответ простой. Вот прецедент Совета Изначально Вышестоящего Отца. Просто. Если меньше 50% Аватаров на Совете, и нет кворума – Иерархия не включается на Совет Изначально Вышестоящего Отца, чтобы принять какое-то решение. Значит, Первый Равный не срабатывает. И есть два варианта действия: либо мы Совет переводим просто в занятие. «Ребята, спасибо, что приехали, но у нас не Совет Изначально Вышестоящего Отца, у нас просто занятие». Либо Совет, но тогда с правом вето Главы подразделения. Я думаю, Питер не страдает отсутствием кворума, то есть 50% плюс 1%. Но если вдруг у Санкт-Петербурга тоже Советы последние месяцы стагнировали в меньше, чем 50% присутствующих Аватаров, вопрос с вашей позицией Первого Равного или фактически с Иерархией, которую вы поддерживаете у себя на территории.</w:t>
      </w:r>
    </w:p>
    <w:p w:rsidR="00B154E3" w:rsidRPr="00CE155E" w:rsidRDefault="00B154E3" w:rsidP="00B154E3">
      <w:pPr>
        <w:ind w:firstLine="454"/>
      </w:pPr>
      <w:r w:rsidRPr="00CE155E">
        <w:t>И вот, если Ладога – это Окскость для Изначально Вышестоящего Дома Изначально Вышестоящего Отца. То получается, что Санкт-Петербург – это Воля Изначально Вышестоящего Отца. Откуда вы черпа́ете Волю? – Из двух явлений, из трёх явлений: Аватары Синтеза Иосиф Славия, Аватар-Ипостась – с которым у вас очень большой знак вопроса, прямо жирный знак вопроса – и, соответственно, Изначально Вышестоящий Отец.</w:t>
      </w:r>
    </w:p>
    <w:p w:rsidR="00B154E3" w:rsidRPr="00CE155E" w:rsidRDefault="00B154E3" w:rsidP="00B154E3">
      <w:pPr>
        <w:ind w:firstLine="454"/>
      </w:pPr>
      <w:r w:rsidRPr="00CE155E">
        <w:t xml:space="preserve">И вот в этой плоскости нам нужно с вами отстроить Восприятие. Потому что, когда мы начнём заниматься состоянием экстернализации, мы должны увидеть, что в разных категориях физического восприятия </w:t>
      </w:r>
      <w:r w:rsidRPr="00CE155E">
        <w:rPr>
          <w:i/>
        </w:rPr>
        <w:t>Экстернализация</w:t>
      </w:r>
      <w:r w:rsidRPr="00CE155E">
        <w:t xml:space="preserve"> трактуется по-разному. Но если взять философский подход, то с точки зрения философского подхода, экстернализация нами будет рассмотрена как практика применения того опыта или того знания, которое мы физически можем напрактиковать и подвести какой-то результат. То есть мы включаемся в состояние экстернализации синтезом различных практик с теми результатами, на основании тех знаний, которые мы получили. И, если мы с вами на протяжении 3-го курса и до этого у вас были и 2-е курсы, и 3-и курсы, профессиональные курсы, не переводим знания в какую-то практику. А практика – это критерий чего? – Истины.</w:t>
      </w:r>
    </w:p>
    <w:p w:rsidR="00B154E3" w:rsidRPr="00B154E3" w:rsidRDefault="00B154E3" w:rsidP="00CE155E">
      <w:pPr>
        <w:pStyle w:val="12"/>
      </w:pPr>
      <w:bookmarkStart w:id="9" w:name="_Toc87267033"/>
      <w:bookmarkStart w:id="10" w:name="_Toc87272397"/>
      <w:r w:rsidRPr="00B154E3">
        <w:t>Человек-Посвящённый результативностью практикования в видах материи</w:t>
      </w:r>
      <w:bookmarkEnd w:id="9"/>
      <w:bookmarkEnd w:id="10"/>
    </w:p>
    <w:p w:rsidR="00B154E3" w:rsidRPr="00B154E3" w:rsidRDefault="00B154E3" w:rsidP="00B154E3">
      <w:pPr>
        <w:ind w:firstLine="454"/>
      </w:pPr>
      <w:r w:rsidRPr="00B154E3">
        <w:t>Если мы занимаемся Человеком-Посвящённым, Изначально Вышестоящий Человек-Посвящённый Изначально Вышестоящего Отца, где сама Практика Изначально Вышестоящего Отца – это Синтез и Огонь прямого явления, нас с вами сейчас должно накрывать явление трёх пар Аватаров Синтеза, Аватар Синтеза Кут Хуми в управлении этого вида Синтеза, плюс Аватар-Ипостась как четвёртое Начало в активации 242-й Части, включение самой Практики в каждый из 16 видов практикования ИВДИВО-развития. И фактически включается состояние применения или разработанности или вашего дела, или ваших целей, или каких-то условий, с которыми вы приходите на Синтез.</w:t>
      </w:r>
    </w:p>
    <w:p w:rsidR="00B154E3" w:rsidRPr="00B154E3" w:rsidRDefault="00B154E3" w:rsidP="00B154E3">
      <w:pPr>
        <w:ind w:firstLine="454"/>
      </w:pPr>
      <w:r w:rsidRPr="00B154E3">
        <w:lastRenderedPageBreak/>
        <w:t>И вот попробуйте себя озадачить просто вопросом: насколько вы применяете те знания и вводите их в практику, которой фактически учитесь овладевать или нарабатывать, или разрабатывать собою? Эти вопросы, они актуальны только лишь потому, что, вот почему мы сказали ракурсом условий философского взгляда или философского подхода. Вспоминаем, что Посвящённый, он управляется кем? – Владыкой. Соответственно, когда мы включаемся в активацию Человека-Посвящённого, на нас включается явление первичное Человека-Владыки. Значит, включается внутренний Генезис на наше состояние Практики. И чтобы нам настроиться на 16-рицу ИВДИВО-развития, нам нужно увидеть, что каждая из 16 позиций ИВДИВО-развития, это отдельная практика, в которой мы достигаем или постигаем собою.</w:t>
      </w:r>
    </w:p>
    <w:p w:rsidR="00B154E3" w:rsidRPr="00B154E3" w:rsidRDefault="00B154E3" w:rsidP="00B154E3">
      <w:pPr>
        <w:ind w:firstLine="454"/>
      </w:pPr>
      <w:r w:rsidRPr="00B154E3">
        <w:t>И главная проблема для нас – это уметь прийти к какому-то результату. Мы с вами, по большому счёту, во внутреннем каком-то развитии, поэтому мы и поставили задачу экспансии, не умеем достигать предельности развития определённой синтезфизической телесности нашего тела для того, чтобы суметь сложить это вовне. Вот если завернуть ваши мозги ещё сильнее, то мы можем добавить с точки зрения видов материи. На самом деле, то есть, вы немножко расхолождены отсутствием мыслеобразного подхода к сложности оформления Синтеза в подготовке к нему, то есть вы не оформляетесь Синтезом до. Вы включились по принципу привычки, что придя на 4-й курс, вы оформляетесь Синтезом в процессе. Я вижу, что у вас сейчас реакция у всех идёт разная: кто-то так, кто-то по-другому. Но мы же говорим среднестатистический срез. И вот, по большому счёту, группа сильна тогда, когда 50% плюс один заранее отстраиваются на эти условия.</w:t>
      </w:r>
    </w:p>
    <w:p w:rsidR="00B154E3" w:rsidRPr="00B154E3" w:rsidRDefault="00B154E3" w:rsidP="00B154E3">
      <w:pPr>
        <w:ind w:firstLine="454"/>
      </w:pPr>
      <w:r w:rsidRPr="00B154E3">
        <w:t>Так вот, если мы говорим с точки зрения экспансии: экспансия будет строиться Физическим Телом только в том случае, если Физическое Тело будет работать 63-рично с точки зрения материи, значит, будет включаться Есмика как внутренняя организация Тела Физического в каждом из нас.</w:t>
      </w:r>
    </w:p>
    <w:p w:rsidR="00B154E3" w:rsidRPr="00B154E3" w:rsidRDefault="00B154E3" w:rsidP="00B154E3">
      <w:pPr>
        <w:ind w:firstLine="454"/>
      </w:pPr>
      <w:r w:rsidRPr="00B154E3">
        <w:t>Я прошу прощения за физическое… вот то, что буду сейчас говорить: вам, некоторым, скучно. Вам не должно быть скучно. У вас сейчас идёт не расширение границ восприятия. Нет. У нас с вами одна есть там вторая или третья практика, мы с вами завершаем старые формы практикования, а в следующих каких-то видах практик мы завершаем старые формы восприятия. И чтобы подойти к какой-то практике, нам необходимо внутренне поднять какие-то пласты ваших отношений, восприятий, чуткости даже для решения этих вопросов. Вот сонастроенности на это состояние.</w:t>
      </w:r>
    </w:p>
    <w:p w:rsidR="00B154E3" w:rsidRPr="00B154E3" w:rsidRDefault="00B154E3" w:rsidP="00B154E3">
      <w:pPr>
        <w:ind w:firstLine="454"/>
      </w:pPr>
      <w:r w:rsidRPr="00B154E3">
        <w:t>И другой момент: вы же в новом офисе. Значит, чем больше усложнённости подходов в Синтезе и в Огне вы сделаете, тем качественнее настройка на концентрацию Аватара Синтеза Кут Хуми будет. Почему? У нас с вами вот цель здесь зафиксировать, например, Ядро 50-го Синтеза. Оно будет формироваться у нас с вами внутри, и оно будет формироваться у нас с вами вовне, чтобы сама среда напахтала явление 50-го Синтеза.</w:t>
      </w:r>
    </w:p>
    <w:p w:rsidR="00B154E3" w:rsidRPr="00CE155E" w:rsidRDefault="00B154E3" w:rsidP="00CE155E">
      <w:pPr>
        <w:pStyle w:val="12"/>
      </w:pPr>
      <w:bookmarkStart w:id="11" w:name="_Toc87267034"/>
      <w:bookmarkStart w:id="12" w:name="_Toc87272398"/>
      <w:r w:rsidRPr="00CE155E">
        <w:t>Четыре шага глубины вхождения в Синтез</w:t>
      </w:r>
      <w:bookmarkEnd w:id="11"/>
      <w:bookmarkEnd w:id="12"/>
    </w:p>
    <w:p w:rsidR="00B154E3" w:rsidRPr="00B154E3" w:rsidRDefault="00B154E3" w:rsidP="00B154E3">
      <w:pPr>
        <w:ind w:firstLine="454"/>
      </w:pPr>
      <w:r w:rsidRPr="00B154E3">
        <w:t>Если вернуться к глубинам вхождения в Синтез, в Восприятие, или чем строится восприятие Синтеза? – там четыре шага. Это глубинное проникновение Аватаром Синтеза Кут Хуми, где глубина это степень погружённости в Аватара Синтеза Кут Хуми. Где самое первичное, на что вы можете настроиться, это на состояние внутреннего, открытости Аватару Синтеза чем? – Ядрами уже пройденных Синтезов. Плюс, как ни странно, второе, это проникновение уже, второй позиции, конкретизацией в Части именно либо этого горизонта, либо в усилении всех Частей, которые у вас внутренне действуют ракурсом 6-ричного вида действия: от базовых до архетипических Частей. Третье явление: это собственно само состояние Восприятия на разных уровнях глубины действия. Вспоминаем, что 4-й курс идёт ракурсом Ми-ИВДИВО Метагалактики. Значит, как бы мы с вами здесь ни фиксировались, вокруг нас фиксируется зал Изначально Вышестоящего Отца Ми-ИВДИВО, и включается сколько Метагалактик минимум? Ну, Ми-ИВДИВО?</w:t>
      </w:r>
    </w:p>
    <w:p w:rsidR="00B154E3" w:rsidRPr="00B154E3" w:rsidRDefault="00B154E3" w:rsidP="00B154E3">
      <w:pPr>
        <w:ind w:firstLine="454"/>
        <w:rPr>
          <w:i/>
        </w:rPr>
      </w:pPr>
      <w:r w:rsidRPr="00B154E3">
        <w:rPr>
          <w:i/>
        </w:rPr>
        <w:t>Из зала: – Десять.</w:t>
      </w:r>
    </w:p>
    <w:p w:rsidR="00B154E3" w:rsidRPr="00B154E3" w:rsidRDefault="00B154E3" w:rsidP="00B154E3">
      <w:pPr>
        <w:ind w:firstLine="454"/>
      </w:pPr>
      <w:r w:rsidRPr="00B154E3">
        <w:t xml:space="preserve">Десять. Значит, у вас внутренне… а если убрать первые три, то получается семь Метагалактик. То есть у вас включается первичный Столп метагалактически архетипического </w:t>
      </w:r>
      <w:r w:rsidRPr="00B154E3">
        <w:lastRenderedPageBreak/>
        <w:t>явления Изначально Вышестоящего Отца. И вот иногда сложность работы на 4-ом курсе заключается не в том, что вам нужно воспринимать какую-то информацию извне, а ещё и держаться Столпом Изначально Вышестоящего Отца, где первично Столп организуется на основании чего? – На основании того Пути, который вы выбираете.</w:t>
      </w:r>
    </w:p>
    <w:p w:rsidR="00B154E3" w:rsidRPr="00B154E3" w:rsidRDefault="00B154E3" w:rsidP="00B154E3">
      <w:pPr>
        <w:ind w:firstLine="454"/>
      </w:pPr>
      <w:r w:rsidRPr="00B154E3">
        <w:t>Если у вас 50-й Синтез, значит, внешне Путь в явлении Аватара Синтеза Кут Хуми 50-м Синтезом идёт, с одной стороны, тематика для всех нас, с другой стороны, той целью и той темой, которую вы выбрали в постижении для себя на этом Синтезе. «Для себя» – если вам это не нравится, вспоминаем второй закон Посвящённого «начни с себя!», то есть начни со своей субъектности.</w:t>
      </w:r>
    </w:p>
    <w:p w:rsidR="00B154E3" w:rsidRPr="00B154E3" w:rsidRDefault="00B154E3" w:rsidP="00B154E3">
      <w:pPr>
        <w:ind w:firstLine="454"/>
      </w:pPr>
      <w:r w:rsidRPr="00B154E3">
        <w:t>Если мы подходим к ИВДИВО-развития, нам важно понять, что Развивающий Синтез включит Совершенный инструмент Метагалактический Синтез только тогда, когда мы начнём внутренне воспринимать, как и в чём мы развиваемся. Если мы вернёмся сейчас, мы взяли разбег, если мы вернёмся по принципу Первого Равного, то позиция подразделения Санкт-Петербург – это развитие в Аватар-Ипостаси Аватара Изначально Вышестоящего Отца.</w:t>
      </w:r>
    </w:p>
    <w:p w:rsidR="00B154E3" w:rsidRPr="00B154E3" w:rsidRDefault="00B154E3" w:rsidP="00B154E3">
      <w:pPr>
        <w:ind w:firstLine="454"/>
      </w:pPr>
      <w:r w:rsidRPr="00B154E3">
        <w:t>К вам вопрос: что вы знаете об Аватаре Изначально Вышестоящего Отца как Аватар-Ипостаси? Понимаете? И вот здесь вопрос всех вопросов. То же самое, например, мы можем задать вопрос Крыму: что вы знаете о Владыке Изначально Вышестоящего Отца? Можно задать Московии: что вы знаете об Учителе Изначально Вышестоящего Отца? Москве можно задать вопрос: что вы знаете об Отце Изначально Вышестоящего Отца? Но вам мы задаём вопрос: что вы знаете об Аватаре Изначально Вышестоящего Отца?</w:t>
      </w:r>
    </w:p>
    <w:p w:rsidR="00B154E3" w:rsidRPr="00B154E3" w:rsidRDefault="00B154E3" w:rsidP="00B154E3">
      <w:pPr>
        <w:ind w:firstLine="454"/>
      </w:pPr>
      <w:r w:rsidRPr="00B154E3">
        <w:t>И вот у нас с вами стратегия действия должна заключаться в том, что – ну, мы там будем проходить это всё тренингами, понятно, обучаться, но параллельно вы должны взять какой-то вектор развития действием, разработанностью, с Аватар-Ипостасью для того, чтобы видеть результаты действия, и фактически через результаты…</w:t>
      </w:r>
    </w:p>
    <w:p w:rsidR="00B154E3" w:rsidRPr="00B154E3" w:rsidRDefault="00B154E3" w:rsidP="00B154E3">
      <w:pPr>
        <w:ind w:firstLine="454"/>
      </w:pPr>
      <w:r w:rsidRPr="00B154E3">
        <w:rPr>
          <w:i/>
        </w:rPr>
        <w:t>(</w:t>
      </w:r>
      <w:r w:rsidR="00CE155E">
        <w:rPr>
          <w:i/>
        </w:rPr>
        <w:t>С</w:t>
      </w:r>
      <w:r w:rsidRPr="00B154E3">
        <w:rPr>
          <w:i/>
        </w:rPr>
        <w:t>толкнувшемуся со стеклянной дверью</w:t>
      </w:r>
      <w:r w:rsidR="00CE155E">
        <w:rPr>
          <w:i/>
        </w:rPr>
        <w:t>)</w:t>
      </w:r>
      <w:r w:rsidRPr="00B154E3">
        <w:t xml:space="preserve"> Да, тебя смутила открытая дверь, но она на другой стороне. Понимаете, хороший знак – отстройка восприятия.</w:t>
      </w:r>
    </w:p>
    <w:p w:rsidR="00B154E3" w:rsidRPr="00B154E3" w:rsidRDefault="00B154E3" w:rsidP="00B154E3">
      <w:pPr>
        <w:ind w:firstLine="454"/>
      </w:pPr>
      <w:r w:rsidRPr="00B154E3">
        <w:t>И вот, чтобы нам не биться… А, кстати, восприятие, тоже оно невидимо. То есть мы не понимаем, не видим его границы, пока не достигаем степени определённого развития. И как только мы включаемся в это, не знаю, погружение, у нас сразу же наступает состояние чего? – Вариативности действия в Восприятии как право выбора. А право выбора – это действие кого? Кто выбирает? – Тот, кто занимается философией и Мудростью, значит, Владыка. А если Владыка управляет или регулирует действие Посвящённого, значит, это регулируется действие ИВДИВО-развития и всё, что связано с активацией Посвящённого. В вершине явления у Посвящённого что? – Омега? То значит, Владыка регулирует внутреннее базовое состояние Мудрости и занимается одной интересной вещью с Посвящённым – это завершает любые виды индульгирования, то есть потворствование и прочих явлений.</w:t>
      </w:r>
    </w:p>
    <w:p w:rsidR="00B154E3" w:rsidRPr="00B154E3" w:rsidRDefault="00B154E3" w:rsidP="00B154E3">
      <w:pPr>
        <w:ind w:firstLine="454"/>
      </w:pPr>
      <w:r w:rsidRPr="00B154E3">
        <w:t>Соответственно, когда мы включаемся в явление Первого Равного Аватаром, наша главная задача суметь зафиксировать первичную Мудрость, которая поможет развернуться в Восприятии вершинного явления Омеги Посвящённого Изначально Вышестоящего Отца, где действие или действия которого начинаются с Человека-Посвящённого, с Практики, с ИВДИВО-развития или с метагалактического ИВДИВО-развития.</w:t>
      </w:r>
    </w:p>
    <w:p w:rsidR="00B154E3" w:rsidRPr="00B154E3" w:rsidRDefault="00B154E3" w:rsidP="00B154E3">
      <w:pPr>
        <w:ind w:firstLine="454"/>
      </w:pPr>
      <w:r w:rsidRPr="00B154E3">
        <w:t>И вот от этих каких-то основных тенденций и будет зависеть наша с вами какая-то деятельность 4-го курса для подразделения Санкт-Петербург. Понятно, что каждый из вас по-разному погружается в состояние и курса, и Синтеза. И, кстати, Аватара Синтеза Кут Хуми вот за этот месяц не устроила одна тенденция: что в сам Синтез вы погружаетесь, а в само состояние курса вы не умеете держать или не держитесь.</w:t>
      </w:r>
    </w:p>
    <w:p w:rsidR="00B154E3" w:rsidRPr="00B154E3" w:rsidRDefault="00B154E3" w:rsidP="00B154E3">
      <w:pPr>
        <w:ind w:firstLine="454"/>
      </w:pPr>
      <w:r w:rsidRPr="00B154E3">
        <w:t>И как бы у вас там синтез-деятельность ни проходила, практикумы, как вы называете, у вас вопрос: состояние перспективы видения 64-го Синтеза как некой внутренней среды работы, которая должна перевести вас на профессиональное действие Синтезом, в головах отсутствует.</w:t>
      </w:r>
    </w:p>
    <w:p w:rsidR="00B154E3" w:rsidRPr="00B154E3" w:rsidRDefault="00B154E3" w:rsidP="00B154E3">
      <w:pPr>
        <w:ind w:firstLine="454"/>
      </w:pPr>
      <w:r w:rsidRPr="00B154E3">
        <w:t xml:space="preserve">Вот, кстати, когда мы работаем с Восприятием, самое важное это концентрация на головном мозге. Что концентрируется на головном мозге в работе с Восприятием? Что концентрируется на головном мозге в работе с Восприятием? – Это умение обучаться у Аватаров Синтеза, где у нас в головном мозге есть, если я правильно назову, это зеркальные нейроны. И вот Восприятие у нас </w:t>
      </w:r>
      <w:r w:rsidRPr="00B154E3">
        <w:lastRenderedPageBreak/>
        <w:t>физически архетипическое, совершенное, эталонное, стать-, синтез-Восприятие, базовое Восприятие – все эти 6 видов Восприятия отстраиваются на уровне восприимчивости зеркальным действием научению у Аватаров Синтеза чему-то.</w:t>
      </w:r>
    </w:p>
    <w:p w:rsidR="00B154E3" w:rsidRPr="00B154E3" w:rsidRDefault="00B154E3" w:rsidP="00B154E3">
      <w:pPr>
        <w:ind w:firstLine="454"/>
      </w:pPr>
      <w:r w:rsidRPr="00B154E3">
        <w:t xml:space="preserve">Поэтому мы говорили </w:t>
      </w:r>
      <w:r w:rsidRPr="00B154E3">
        <w:rPr>
          <w:b/>
          <w:i/>
        </w:rPr>
        <w:t>Экспансия</w:t>
      </w:r>
      <w:r w:rsidRPr="00B154E3">
        <w:t xml:space="preserve"> и </w:t>
      </w:r>
      <w:r w:rsidRPr="00B154E3">
        <w:rPr>
          <w:b/>
          <w:i/>
        </w:rPr>
        <w:t>Экстернализация</w:t>
      </w:r>
      <w:r w:rsidRPr="00B154E3">
        <w:t xml:space="preserve">, где мы экспансией входим в глубину видов материи всей телесностью Физического Тела и, переходя, ещё раз повторюсь, в любой зал, в любую практику, в любое действие. Если мы не научимся Физическим Телом входить в это явление и включать на себя </w:t>
      </w:r>
      <w:r w:rsidRPr="00B154E3">
        <w:rPr>
          <w:b/>
          <w:i/>
        </w:rPr>
        <w:t>состояние Овладения</w:t>
      </w:r>
      <w:r w:rsidRPr="00B154E3">
        <w:t>, наше Восприятие будет развиваться, но оно не будет перенимать опыт у Аватар-Ипостасей. Это вот, как раз, к вопросу Пути, которое останется внешне.</w:t>
      </w:r>
    </w:p>
    <w:p w:rsidR="00B154E3" w:rsidRPr="00B154E3" w:rsidRDefault="00B154E3" w:rsidP="00CE155E">
      <w:pPr>
        <w:pStyle w:val="12"/>
      </w:pPr>
      <w:bookmarkStart w:id="13" w:name="_Toc87267035"/>
      <w:bookmarkStart w:id="14" w:name="_Toc87272399"/>
      <w:r w:rsidRPr="00B154E3">
        <w:t>Дух внутренне развивается Стезёй. Вера. Результат развития Физического Тела</w:t>
      </w:r>
      <w:bookmarkEnd w:id="13"/>
      <w:bookmarkEnd w:id="14"/>
    </w:p>
    <w:p w:rsidR="00B154E3" w:rsidRPr="00B154E3" w:rsidRDefault="00B154E3" w:rsidP="00B154E3">
      <w:pPr>
        <w:ind w:firstLine="454"/>
      </w:pPr>
      <w:r w:rsidRPr="00B154E3">
        <w:t xml:space="preserve">А вопрос к вам: Что нужно, чтобы Путь перешёл во внутреннее явление и стал внутренним? И вот, у Духа есть такое явление, как стезя. И вот Дух внутренне развивается </w:t>
      </w:r>
      <w:r w:rsidRPr="00B154E3">
        <w:rPr>
          <w:i/>
        </w:rPr>
        <w:t>стезёй</w:t>
      </w:r>
      <w:r w:rsidRPr="00B154E3">
        <w:t xml:space="preserve">. И </w:t>
      </w:r>
      <w:r w:rsidRPr="00B154E3">
        <w:rPr>
          <w:b/>
          <w:i/>
        </w:rPr>
        <w:t>Стезя</w:t>
      </w:r>
      <w:r w:rsidRPr="00B154E3">
        <w:t xml:space="preserve"> – это состояние явления Изначально Вышестоящего Отца.</w:t>
      </w:r>
    </w:p>
    <w:p w:rsidR="00B154E3" w:rsidRPr="00B154E3" w:rsidRDefault="00B154E3" w:rsidP="00B154E3">
      <w:pPr>
        <w:ind w:firstLine="454"/>
      </w:pPr>
      <w:r w:rsidRPr="00B154E3">
        <w:t>Вот, если мы с вами проработаем эту линию горизонта, то вы вспомните, что на одном из горизонтов, с которым связан 50-й Синтез, есмь явление Веры. К вам вопрос: Вы верите в Синтез или вы верите в Изначально Вышестоящего Отца? Это категорический вопрос для Восприятия, особенно для Архетипического Восприятия, особенно или важнее всего задать этот вопрос, когда мы ориентируемся с вами на Архетипическое Восприятие всей синтез-телесностью Физического Тела. В кого мы верим: в Синтез? или в источник Синтеза – Изначально Вышестоящего Отца?</w:t>
      </w:r>
    </w:p>
    <w:p w:rsidR="00B154E3" w:rsidRPr="00B154E3" w:rsidRDefault="00B154E3" w:rsidP="00B154E3">
      <w:pPr>
        <w:ind w:firstLine="454"/>
      </w:pPr>
      <w:r w:rsidRPr="00B154E3">
        <w:t>Вот, когда мы говорим, что мы верим в Изначально Вышестоящего Отца, у Восприятия начинается 16-ричный уровень Практики наработки Веры в дотягивании, собственно, до самого Синтеза. Где Вера обнуляется. Как вы думаете, на какой позиции из 16? Ребят, включайтесь. Вот я два уровня Восприятия сейчас в вас. Вот есть ваш уровень, на котором вы сидите сейчас физически, он не физический, вы где-то там, в какой-то Метагалактике, зависли на том виде Синтеза, который у вас есть. И есть Си-ИВДИВное состояние, откуда концентрируется 50-й Синтез.</w:t>
      </w:r>
    </w:p>
    <w:p w:rsidR="00B154E3" w:rsidRPr="00B154E3" w:rsidRDefault="00B154E3" w:rsidP="00B154E3">
      <w:pPr>
        <w:ind w:firstLine="454"/>
      </w:pPr>
      <w:r w:rsidRPr="00B154E3">
        <w:t>Вот, если я там останусь, мы вас потеряем. Ну, в смысле, я там буду с Владыкой, но мы вас потеряем. Начинаем фиксироваться на вас – у вас состояние некой, вот такой, стенки, о которую вы всё время хотите удариться. Поэтому давайте найдём точки синхронизации и стыковки. Вы начнёте внутренне погружаться в Аватара Синтеза Кут Хуми, не раскачиваясь долго и терпеливо. Я знаю, что Питер самый терпеливый город из всех. Ну, у вас Физическое Тело! Кому как не вам уметь терпеть. Вопрос: надо ли?</w:t>
      </w:r>
    </w:p>
    <w:p w:rsidR="00B154E3" w:rsidRPr="00B154E3" w:rsidRDefault="00B154E3" w:rsidP="00B154E3">
      <w:pPr>
        <w:ind w:firstLine="454"/>
      </w:pPr>
      <w:r w:rsidRPr="00B154E3">
        <w:t xml:space="preserve">Кстати, вопрос: </w:t>
      </w:r>
      <w:r w:rsidRPr="00B154E3">
        <w:rPr>
          <w:b/>
          <w:i/>
        </w:rPr>
        <w:t>Терпеливость</w:t>
      </w:r>
      <w:r w:rsidRPr="00B154E3">
        <w:t xml:space="preserve"> – это всегда очень хорошее действие для Физического Тела. К чему приведёт терпение в Физическом Теле? Вы так не думаете! К чему приведёт терпение в Физическом Теле? К чему приведёт терпение в Физическом Теле? К чему?!</w:t>
      </w:r>
    </w:p>
    <w:p w:rsidR="00B154E3" w:rsidRPr="00B154E3" w:rsidRDefault="00B154E3" w:rsidP="00B154E3">
      <w:pPr>
        <w:ind w:firstLine="454"/>
        <w:rPr>
          <w:i/>
        </w:rPr>
      </w:pPr>
      <w:r w:rsidRPr="00B154E3">
        <w:rPr>
          <w:i/>
          <w:iCs/>
        </w:rPr>
        <w:t>Из зала</w:t>
      </w:r>
      <w:r w:rsidRPr="00B154E3">
        <w:rPr>
          <w:i/>
        </w:rPr>
        <w:t>:</w:t>
      </w:r>
      <w:r w:rsidRPr="00B154E3">
        <w:t xml:space="preserve"> </w:t>
      </w:r>
      <w:r w:rsidRPr="00B154E3">
        <w:rPr>
          <w:i/>
        </w:rPr>
        <w:t>– Лопнет всё…</w:t>
      </w:r>
    </w:p>
    <w:p w:rsidR="00B154E3" w:rsidRPr="00B154E3" w:rsidRDefault="00B154E3" w:rsidP="00B154E3">
      <w:pPr>
        <w:ind w:firstLine="454"/>
      </w:pPr>
      <w:r w:rsidRPr="00B154E3">
        <w:t>Лопнет всё! Какие вы пессимисты. К чему?</w:t>
      </w:r>
    </w:p>
    <w:p w:rsidR="00B154E3" w:rsidRPr="00B154E3" w:rsidRDefault="00B154E3" w:rsidP="00B154E3">
      <w:pPr>
        <w:ind w:firstLine="454"/>
        <w:rPr>
          <w:i/>
        </w:rPr>
      </w:pPr>
      <w:r w:rsidRPr="00B154E3">
        <w:rPr>
          <w:i/>
          <w:iCs/>
        </w:rPr>
        <w:t>Из зала:</w:t>
      </w:r>
      <w:r w:rsidRPr="00B154E3">
        <w:t xml:space="preserve"> </w:t>
      </w:r>
      <w:r w:rsidRPr="00B154E3">
        <w:rPr>
          <w:i/>
        </w:rPr>
        <w:t>– К выносливости.</w:t>
      </w:r>
    </w:p>
    <w:p w:rsidR="00B154E3" w:rsidRPr="00B154E3" w:rsidRDefault="00B154E3" w:rsidP="00B154E3">
      <w:pPr>
        <w:ind w:firstLine="454"/>
      </w:pPr>
      <w:r w:rsidRPr="00B154E3">
        <w:t>К выносливости. Нет. К чему приведёт терпение в Физическом теле? Выносливость и так должна быть, чтобы было терпение. К чему приведёт терпение в Физическом Теле?</w:t>
      </w:r>
    </w:p>
    <w:p w:rsidR="00B154E3" w:rsidRPr="00B154E3" w:rsidRDefault="00B154E3" w:rsidP="00B154E3">
      <w:pPr>
        <w:ind w:firstLine="454"/>
        <w:rPr>
          <w:i/>
        </w:rPr>
      </w:pPr>
      <w:r w:rsidRPr="00B154E3">
        <w:rPr>
          <w:i/>
          <w:iCs/>
        </w:rPr>
        <w:t>Из зала</w:t>
      </w:r>
      <w:r w:rsidRPr="00B154E3">
        <w:rPr>
          <w:i/>
        </w:rPr>
        <w:t>:</w:t>
      </w:r>
      <w:r w:rsidRPr="00B154E3">
        <w:t xml:space="preserve"> </w:t>
      </w:r>
      <w:r w:rsidRPr="00B154E3">
        <w:rPr>
          <w:i/>
        </w:rPr>
        <w:t>– К спокойствию.</w:t>
      </w:r>
    </w:p>
    <w:p w:rsidR="00B154E3" w:rsidRPr="00B154E3" w:rsidRDefault="00B154E3" w:rsidP="00B154E3">
      <w:pPr>
        <w:ind w:firstLine="454"/>
      </w:pPr>
      <w:r w:rsidRPr="00B154E3">
        <w:t>К спокойствию. А ещё к чему?</w:t>
      </w:r>
    </w:p>
    <w:p w:rsidR="00B154E3" w:rsidRPr="00B154E3" w:rsidRDefault="00B154E3" w:rsidP="00B154E3">
      <w:pPr>
        <w:ind w:firstLine="454"/>
        <w:rPr>
          <w:i/>
        </w:rPr>
      </w:pPr>
      <w:r w:rsidRPr="00B154E3">
        <w:rPr>
          <w:i/>
          <w:iCs/>
        </w:rPr>
        <w:t>Из зала</w:t>
      </w:r>
      <w:r w:rsidRPr="00B154E3">
        <w:rPr>
          <w:i/>
        </w:rPr>
        <w:t>:</w:t>
      </w:r>
      <w:r w:rsidRPr="00B154E3">
        <w:t xml:space="preserve"> </w:t>
      </w:r>
      <w:r w:rsidRPr="00B154E3">
        <w:rPr>
          <w:i/>
        </w:rPr>
        <w:t>– К заструктуренности.</w:t>
      </w:r>
    </w:p>
    <w:p w:rsidR="00B154E3" w:rsidRPr="00B154E3" w:rsidRDefault="00B154E3" w:rsidP="00B154E3">
      <w:pPr>
        <w:ind w:firstLine="454"/>
      </w:pPr>
      <w:r w:rsidRPr="00B154E3">
        <w:t>Нет. Вы смотрите сейчас негативным взглядом.</w:t>
      </w:r>
    </w:p>
    <w:p w:rsidR="00B154E3" w:rsidRPr="00B154E3" w:rsidRDefault="00B154E3" w:rsidP="00B154E3">
      <w:pPr>
        <w:ind w:firstLine="454"/>
        <w:rPr>
          <w:i/>
        </w:rPr>
      </w:pPr>
      <w:r w:rsidRPr="00B154E3">
        <w:rPr>
          <w:i/>
          <w:iCs/>
        </w:rPr>
        <w:t>Из зала</w:t>
      </w:r>
      <w:r w:rsidRPr="00B154E3">
        <w:rPr>
          <w:i/>
        </w:rPr>
        <w:t>:</w:t>
      </w:r>
      <w:r w:rsidRPr="00B154E3">
        <w:t xml:space="preserve"> </w:t>
      </w:r>
      <w:r w:rsidRPr="00B154E3">
        <w:rPr>
          <w:i/>
        </w:rPr>
        <w:t>– К практикованию новому.</w:t>
      </w:r>
    </w:p>
    <w:p w:rsidR="00B154E3" w:rsidRPr="00B154E3" w:rsidRDefault="00B154E3" w:rsidP="00B154E3">
      <w:pPr>
        <w:ind w:firstLine="454"/>
      </w:pPr>
      <w:r w:rsidRPr="00B154E3">
        <w:t>А ещё? Что Вы хотели добавить, Света?</w:t>
      </w:r>
    </w:p>
    <w:p w:rsidR="00B154E3" w:rsidRPr="00B154E3" w:rsidRDefault="00B154E3" w:rsidP="00B154E3">
      <w:pPr>
        <w:ind w:firstLine="454"/>
        <w:rPr>
          <w:i/>
        </w:rPr>
      </w:pPr>
      <w:r w:rsidRPr="00B154E3">
        <w:rPr>
          <w:i/>
          <w:iCs/>
        </w:rPr>
        <w:t>Из зала</w:t>
      </w:r>
      <w:r w:rsidRPr="00B154E3">
        <w:rPr>
          <w:i/>
        </w:rPr>
        <w:t>:</w:t>
      </w:r>
      <w:r w:rsidRPr="00B154E3">
        <w:t xml:space="preserve"> </w:t>
      </w:r>
      <w:r w:rsidRPr="00B154E3">
        <w:rPr>
          <w:i/>
        </w:rPr>
        <w:t>– Ну, не то, чтобы, но, к такому, может быть, к какому-то состоянию, которое словом пока оформить сложно: но когда на этом пике можно сделать такой хороший рывок вверх, когда эти накопления терпения приводят к инновационному состоянию, переводят на новое явление. Ну ,что-то такое, из оптимистического.</w:t>
      </w:r>
    </w:p>
    <w:p w:rsidR="00B154E3" w:rsidRPr="00B154E3" w:rsidRDefault="00B154E3" w:rsidP="00B154E3">
      <w:pPr>
        <w:ind w:firstLine="454"/>
      </w:pPr>
      <w:r w:rsidRPr="00B154E3">
        <w:t>Угу. Ладно. Больше не будет предложений?</w:t>
      </w:r>
    </w:p>
    <w:p w:rsidR="00B154E3" w:rsidRPr="00B154E3" w:rsidRDefault="00B154E3" w:rsidP="00B154E3">
      <w:pPr>
        <w:ind w:firstLine="454"/>
        <w:rPr>
          <w:i/>
        </w:rPr>
      </w:pPr>
      <w:r w:rsidRPr="00B154E3">
        <w:rPr>
          <w:i/>
          <w:iCs/>
        </w:rPr>
        <w:t>Из зала</w:t>
      </w:r>
      <w:r w:rsidRPr="00B154E3">
        <w:rPr>
          <w:i/>
        </w:rPr>
        <w:t>:</w:t>
      </w:r>
      <w:r w:rsidRPr="00B154E3">
        <w:t xml:space="preserve"> </w:t>
      </w:r>
      <w:r w:rsidRPr="00B154E3">
        <w:rPr>
          <w:i/>
        </w:rPr>
        <w:t>– К равновесию может привести?</w:t>
      </w:r>
    </w:p>
    <w:p w:rsidR="00B154E3" w:rsidRPr="00B154E3" w:rsidRDefault="00B154E3" w:rsidP="00B154E3">
      <w:pPr>
        <w:ind w:firstLine="454"/>
      </w:pPr>
      <w:r w:rsidRPr="00B154E3">
        <w:lastRenderedPageBreak/>
        <w:t>Нет, равновесие должно быть до. Равновесие там, где обнуляется Вера. Вот она обнуляется, нужно потерять, чтобы заново найти. И вот, кстати, Вера обнуляется на Посвящённом, в Метагалактическом Синтезе, именно в Омеге ракурсом – только сейчас не отрицайте – Жизни обнуляется Вера. Вы скажете, Жизнь же у Монады? Да. Но именно в Омеге Жизнь получает что? Что получает Жизнь в Омеге? – Свою физичность, а значит телесность, а значит, углубление Физического Тела.</w:t>
      </w:r>
    </w:p>
    <w:p w:rsidR="00B154E3" w:rsidRPr="00B154E3" w:rsidRDefault="00B154E3" w:rsidP="00B154E3">
      <w:pPr>
        <w:ind w:firstLine="454"/>
      </w:pPr>
      <w:r w:rsidRPr="00B154E3">
        <w:t>Вот, нестандартный подход, не так, как вы привыкли думать. И вот вы сейчас соглашаетесь, киваете. Хорошо, что вы одобряете. А теперь в Физическом Теле это сопереживите. И вот, основы сопереживания приводят к росту внутренней выносливости, где по итогам сопереживания мы что-то выносим как Основы результата нашего действия.</w:t>
      </w:r>
    </w:p>
    <w:p w:rsidR="00B154E3" w:rsidRPr="00B154E3" w:rsidRDefault="00B154E3" w:rsidP="00B154E3">
      <w:pPr>
        <w:ind w:firstLine="454"/>
      </w:pPr>
      <w:r w:rsidRPr="00B154E3">
        <w:t>Это из разряда вопроса: во что, как вы развились за месяц с Иерархией? Помните, мы в Иерархию входили, меч стяжали, много чего сделали. У вас был месяц, это большой период времени. И что за месяц, с точки зрения иерархического подхода, вы достигли собою?</w:t>
      </w:r>
    </w:p>
    <w:p w:rsidR="00B154E3" w:rsidRPr="00B154E3" w:rsidRDefault="00B154E3" w:rsidP="00B154E3">
      <w:pPr>
        <w:ind w:firstLine="454"/>
      </w:pPr>
      <w:r w:rsidRPr="00B154E3">
        <w:t>И, кстати, если приоткрыть завесу какой-то тайны, то собственно Восприятие будет углубляться или опираться на то состояние Пламени Отца и Иерархии, которое вы разработали за этот месяц. И если внутренне вот такой работы глубокой не было, то включается у Иерархии, есть такая хорошая штука с точки зрения внешнего пути, это уровень отсрочки. Никогда не сталкивались? Вот, например, там какое-то состояние или событие в Жизни у вас включается, и вам говорят: «Ещё не время, подожди, пожалуйста». И вот это состояние отстрочки – это, как раз, Иерархия вас обучает чему? Чему обучает Иерархия?</w:t>
      </w:r>
    </w:p>
    <w:p w:rsidR="00B154E3" w:rsidRPr="00B154E3" w:rsidRDefault="00B154E3" w:rsidP="00B154E3">
      <w:pPr>
        <w:ind w:firstLine="454"/>
        <w:rPr>
          <w:i/>
        </w:rPr>
      </w:pPr>
      <w:r w:rsidRPr="00B154E3">
        <w:rPr>
          <w:i/>
          <w:iCs/>
        </w:rPr>
        <w:t>Из зала</w:t>
      </w:r>
      <w:r w:rsidRPr="00B154E3">
        <w:rPr>
          <w:i/>
        </w:rPr>
        <w:t>:</w:t>
      </w:r>
      <w:r w:rsidRPr="00B154E3">
        <w:t xml:space="preserve"> </w:t>
      </w:r>
      <w:r w:rsidRPr="00B154E3">
        <w:rPr>
          <w:i/>
        </w:rPr>
        <w:t>– Терпению.</w:t>
      </w:r>
    </w:p>
    <w:p w:rsidR="00B154E3" w:rsidRPr="00B154E3" w:rsidRDefault="00B154E3" w:rsidP="00B154E3">
      <w:pPr>
        <w:ind w:firstLine="454"/>
      </w:pPr>
      <w:r w:rsidRPr="00B154E3">
        <w:t>«Терпение и труд всё перетрут», раз, – это мы помним. «Сделал дело, гуляй смело», два, – это мы помним. И всё по знаменитому фильму.</w:t>
      </w:r>
    </w:p>
    <w:p w:rsidR="00B154E3" w:rsidRPr="00B154E3" w:rsidRDefault="00B154E3" w:rsidP="00B154E3">
      <w:pPr>
        <w:ind w:firstLine="454"/>
        <w:rPr>
          <w:i/>
        </w:rPr>
      </w:pPr>
      <w:r w:rsidRPr="00B154E3">
        <w:rPr>
          <w:i/>
          <w:iCs/>
        </w:rPr>
        <w:t>Из зала</w:t>
      </w:r>
      <w:r w:rsidRPr="00B154E3">
        <w:rPr>
          <w:i/>
        </w:rPr>
        <w:t>:</w:t>
      </w:r>
      <w:r w:rsidRPr="00B154E3">
        <w:t xml:space="preserve"> – </w:t>
      </w:r>
      <w:r w:rsidRPr="00B154E3">
        <w:rPr>
          <w:i/>
        </w:rPr>
        <w:t>Развитие Физического Тела в дальнейшем.</w:t>
      </w:r>
    </w:p>
    <w:p w:rsidR="00B154E3" w:rsidRPr="00B154E3" w:rsidRDefault="00B154E3" w:rsidP="00B154E3">
      <w:pPr>
        <w:ind w:firstLine="454"/>
      </w:pPr>
      <w:r w:rsidRPr="00B154E3">
        <w:t>Да. Только здесь уже не развитие нас будет касаться, а нас будет касаться результат развития Физического Тела. Вопрос к вам: Что будет результатом развития Физического Тела?</w:t>
      </w:r>
    </w:p>
    <w:p w:rsidR="00B154E3" w:rsidRPr="00B154E3" w:rsidRDefault="00B154E3" w:rsidP="00B154E3">
      <w:pPr>
        <w:ind w:firstLine="454"/>
      </w:pPr>
      <w:r w:rsidRPr="00B154E3">
        <w:t>Результат развития Физического Тела – это? Первый Равный. Результат развития Физического Тела?</w:t>
      </w:r>
    </w:p>
    <w:p w:rsidR="00B154E3" w:rsidRPr="00B154E3" w:rsidRDefault="00B154E3" w:rsidP="00B154E3">
      <w:pPr>
        <w:ind w:firstLine="454"/>
        <w:rPr>
          <w:i/>
        </w:rPr>
      </w:pPr>
      <w:r w:rsidRPr="00B154E3">
        <w:rPr>
          <w:i/>
          <w:iCs/>
        </w:rPr>
        <w:t>Из зала</w:t>
      </w:r>
      <w:r w:rsidRPr="00B154E3">
        <w:rPr>
          <w:i/>
        </w:rPr>
        <w:t>: – Чтобы явить в нас Аватара.</w:t>
      </w:r>
    </w:p>
    <w:p w:rsidR="00B154E3" w:rsidRPr="00B154E3" w:rsidRDefault="00B154E3" w:rsidP="00B154E3">
      <w:pPr>
        <w:ind w:firstLine="454"/>
      </w:pPr>
      <w:r w:rsidRPr="00B154E3">
        <w:t>Через что?</w:t>
      </w:r>
    </w:p>
    <w:p w:rsidR="00B154E3" w:rsidRPr="00B154E3" w:rsidRDefault="00B154E3" w:rsidP="00B154E3">
      <w:pPr>
        <w:ind w:firstLine="454"/>
        <w:rPr>
          <w:i/>
        </w:rPr>
      </w:pPr>
      <w:r w:rsidRPr="00B154E3">
        <w:rPr>
          <w:i/>
          <w:iCs/>
        </w:rPr>
        <w:t>Из зала</w:t>
      </w:r>
      <w:r w:rsidRPr="00B154E3">
        <w:rPr>
          <w:i/>
        </w:rPr>
        <w:t>: – Иерархизацию.</w:t>
      </w:r>
    </w:p>
    <w:p w:rsidR="00B154E3" w:rsidRPr="00B154E3" w:rsidRDefault="00B154E3" w:rsidP="00B154E3">
      <w:pPr>
        <w:ind w:firstLine="454"/>
      </w:pPr>
      <w:r w:rsidRPr="00B154E3">
        <w:t>Нет.</w:t>
      </w:r>
    </w:p>
    <w:p w:rsidR="00B154E3" w:rsidRPr="00B154E3" w:rsidRDefault="00B154E3" w:rsidP="00B154E3">
      <w:pPr>
        <w:ind w:firstLine="454"/>
        <w:rPr>
          <w:i/>
        </w:rPr>
      </w:pPr>
      <w:r w:rsidRPr="00B154E3">
        <w:rPr>
          <w:i/>
          <w:iCs/>
        </w:rPr>
        <w:t>Из зала</w:t>
      </w:r>
      <w:r w:rsidRPr="00B154E3">
        <w:rPr>
          <w:i/>
        </w:rPr>
        <w:t>: – Волю.</w:t>
      </w:r>
    </w:p>
    <w:p w:rsidR="00B154E3" w:rsidRPr="00B154E3" w:rsidRDefault="00B154E3" w:rsidP="00B154E3">
      <w:pPr>
        <w:ind w:firstLine="454"/>
      </w:pPr>
      <w:r w:rsidRPr="00B154E3">
        <w:t>Абсолютно верно. Результат развития Физического Тела – это Воля.</w:t>
      </w:r>
    </w:p>
    <w:p w:rsidR="00B154E3" w:rsidRPr="00B154E3" w:rsidRDefault="00B154E3" w:rsidP="00CE155E">
      <w:pPr>
        <w:pStyle w:val="12"/>
      </w:pPr>
      <w:bookmarkStart w:id="15" w:name="_Toc87267036"/>
      <w:bookmarkStart w:id="16" w:name="_Toc87272400"/>
      <w:r w:rsidRPr="00B154E3">
        <w:t>16 глубин волевого ИВДИВО-развития 4 курса</w:t>
      </w:r>
      <w:bookmarkEnd w:id="15"/>
      <w:bookmarkEnd w:id="16"/>
    </w:p>
    <w:p w:rsidR="00B154E3" w:rsidRPr="00B154E3" w:rsidRDefault="00B154E3" w:rsidP="00B154E3">
      <w:pPr>
        <w:ind w:firstLine="454"/>
      </w:pPr>
      <w:r w:rsidRPr="00B154E3">
        <w:t>Вот у нас с вами четвёртым курсом 16 глубин волевого развития, где 49-й Синтез – это было развитие Воли Могущества Пламенем Отца Иерархией ИВДИВО с формулировкой на Иерархию Изначально Вышестоящего Отца. Помните? Через Образ Жизни.</w:t>
      </w:r>
    </w:p>
    <w:p w:rsidR="00B154E3" w:rsidRPr="00B154E3" w:rsidRDefault="00B154E3" w:rsidP="00B154E3">
      <w:pPr>
        <w:ind w:firstLine="454"/>
      </w:pPr>
      <w:r w:rsidRPr="00B154E3">
        <w:t>Включаемся. Вам надо сейчас просто включиться. Вот отпустите мысли, себя, друг друга. Просто отпускайте и не включайтесь на внешнее. Вам нужно погрузиться в Синтез. У нас Синтез не Профессиональный, но Аватар Кут Хуми два дня внутренне на вас фиксировал концентрацию профессионального подхода. Если вы к Воле, к Окскости не научитесь подходить профессионально, к Частям, за которые вы отвечаете, вы будете бегать по верхам, не умея погружаться в глубину. А значит, ту цель или те цели, которые мы ставим в ИВДИВО перед вами, а вы ставите перед собой, вы не будете их результировать. Вам было сказано подумать над стратегией Подразделения на 100 лет вперёд. Вы за месяц что-то выработали? Это к вопросу вот этих, как раз, категориальных подходов внутреннего исполнения, где Образ Жизни.</w:t>
      </w:r>
    </w:p>
    <w:p w:rsidR="00B154E3" w:rsidRPr="00B154E3" w:rsidRDefault="00B154E3" w:rsidP="00B154E3">
      <w:pPr>
        <w:ind w:firstLine="454"/>
        <w:rPr>
          <w:rFonts w:eastAsia="Times New Roman"/>
          <w:color w:val="000000"/>
          <w:lang w:eastAsia="ru-RU"/>
        </w:rPr>
      </w:pPr>
      <w:r w:rsidRPr="00B154E3">
        <w:t>Сейчас у нас 50-й Синтез, с точки зрения 16-рицы</w:t>
      </w:r>
      <w:bookmarkStart w:id="17" w:name="_gjdgxs" w:colFirst="0" w:colLast="0"/>
      <w:bookmarkEnd w:id="17"/>
      <w:r w:rsidRPr="00B154E3">
        <w:t xml:space="preserve"> </w:t>
      </w:r>
      <w:r w:rsidRPr="00B154E3">
        <w:rPr>
          <w:rFonts w:eastAsia="Times New Roman"/>
          <w:color w:val="000000"/>
          <w:lang w:eastAsia="ru-RU"/>
        </w:rPr>
        <w:t xml:space="preserve">4-го курса мы с вами отрабатываем практику Слова. И эта практика Слова не внешне, там ведущий вам говорит, а вы включаетесь в явление Аватара Синтеза Кут Хуми, а это практика Слова, которое вначале какое должно быть? Какое Слово самое действенное? Даже с точки зрения физичности Иерархии? </w:t>
      </w:r>
      <w:r w:rsidRPr="00B154E3">
        <w:t xml:space="preserve">– </w:t>
      </w:r>
      <w:r w:rsidRPr="00B154E3">
        <w:rPr>
          <w:rFonts w:eastAsia="Times New Roman"/>
          <w:color w:val="000000"/>
          <w:lang w:eastAsia="ru-RU"/>
        </w:rPr>
        <w:t xml:space="preserve">Это внутреннее Слово. А чтобы было внутреннее Слово, оно должно являться чем? Кстати, внутреннее Слово </w:t>
      </w:r>
      <w:r w:rsidRPr="00B154E3">
        <w:rPr>
          <w:rFonts w:eastAsia="Times New Roman"/>
          <w:color w:val="000000"/>
          <w:lang w:eastAsia="ru-RU"/>
        </w:rPr>
        <w:lastRenderedPageBreak/>
        <w:t xml:space="preserve">является чем? 15 </w:t>
      </w:r>
      <w:r w:rsidRPr="00B154E3">
        <w:t>–</w:t>
      </w:r>
      <w:r w:rsidRPr="00B154E3">
        <w:rPr>
          <w:rFonts w:eastAsia="Times New Roman"/>
          <w:color w:val="000000"/>
          <w:lang w:eastAsia="ru-RU"/>
        </w:rPr>
        <w:t xml:space="preserve"> 2: Физическим Телом и Волей. И настоящее выверенное глубокое Слово – это Мудрость. Правильно же? 15 </w:t>
      </w:r>
      <w:r w:rsidRPr="00B154E3">
        <w:t>–</w:t>
      </w:r>
      <w:r w:rsidRPr="00B154E3">
        <w:rPr>
          <w:rFonts w:eastAsia="Times New Roman"/>
          <w:color w:val="000000"/>
          <w:lang w:eastAsia="ru-RU"/>
        </w:rPr>
        <w:t xml:space="preserve"> 2, Мудрость как 14-е явление Слова в Физическом Теле.</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 xml:space="preserve">То есть вопрос: насколько вы субстанционально подготовлены за месяц, субстанционально, чтобы внутренняя среда Синтеза Аватара Синтеза Кут Хуми, там, Яромира, Ники, Владислава, Изольды, </w:t>
      </w:r>
      <w:r w:rsidRPr="00B154E3">
        <w:t xml:space="preserve">– </w:t>
      </w:r>
      <w:r w:rsidRPr="00B154E3">
        <w:rPr>
          <w:rFonts w:eastAsia="Times New Roman"/>
          <w:color w:val="000000"/>
          <w:lang w:eastAsia="ru-RU"/>
        </w:rPr>
        <w:t>вот с точки зрения Огня, мы сейчас не берём Есмическое Тело, а вот именно телесность и выражение Огня,</w:t>
      </w:r>
      <w:r w:rsidRPr="00B154E3">
        <w:t xml:space="preserve"> – </w:t>
      </w:r>
      <w:r w:rsidRPr="00B154E3">
        <w:rPr>
          <w:rFonts w:eastAsia="Times New Roman"/>
          <w:color w:val="000000"/>
          <w:lang w:eastAsia="ru-RU"/>
        </w:rPr>
        <w:t>настроены на внутреннее Слово Физического Тела? Где в ней стоят две задачи: Экспансия как состояние достижения результатов Практики Физического Тела в Архетипах, и вопрос, что вы покоряете или куда вы доходите?</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Кстати, куда вы доходите, как Подразделение Телом? Оставим этот вопрос в подвисшем состоянии.</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 xml:space="preserve">Ко всем к вам! Как бы вы ни относились к Служению, к пониманию, что «я здесь ненадолго». Все мы здесь ненадолго. Вот уверяю, все мы здесь ненадолго. Вопрос: где здесь? И насколько? надолго? Это, кстати, вопрос практики. Вопросы жизни и смерти </w:t>
      </w:r>
      <w:r w:rsidRPr="00B154E3">
        <w:t>–</w:t>
      </w:r>
      <w:r w:rsidRPr="00B154E3">
        <w:rPr>
          <w:rFonts w:eastAsia="Times New Roman"/>
          <w:color w:val="000000"/>
          <w:lang w:eastAsia="ru-RU"/>
        </w:rPr>
        <w:t xml:space="preserve"> это вопрос Практики. Объясню просто: не умеете практиковать вовне, будете учиться практиковать внутри, в этом и заключаются просто эти два перехода. Честное слово!</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 xml:space="preserve">Вот это, может быть, сложно звучит в Восприятии, и вы хотели какой-то другой взгляд, но с точки зрения Пламени Отца физичность Восприятия – это глубина практикования. Кстати, именно ИВДИВО-развития собирает 16-рицей практик, что? </w:t>
      </w:r>
      <w:r w:rsidRPr="00B154E3">
        <w:t xml:space="preserve">– </w:t>
      </w:r>
      <w:r w:rsidRPr="00B154E3">
        <w:rPr>
          <w:rFonts w:eastAsia="Times New Roman"/>
          <w:color w:val="000000"/>
          <w:lang w:eastAsia="ru-RU"/>
        </w:rPr>
        <w:t xml:space="preserve">условия Жизни. И формируется, как вы думаете, куда перетекает или во что втекает ИВДИВО-развития? куда входит? куда встраивается? куда эти пазлы синхронизируются, идёт состояние попадания условий? где включается явление тет-а-тет? На каком уровне ИВДИВО-развития включается тет-а-тет? Там на брудершафт не пьют, естественно, водичку, </w:t>
      </w:r>
      <w:r w:rsidRPr="00B154E3">
        <w:rPr>
          <w:rFonts w:eastAsia="Times New Roman"/>
          <w:color w:val="000000"/>
          <w:lang w:val="en-US" w:eastAsia="ru-RU"/>
        </w:rPr>
        <w:t>H</w:t>
      </w:r>
      <w:r w:rsidRPr="00B154E3">
        <w:rPr>
          <w:rFonts w:eastAsia="Times New Roman"/>
          <w:color w:val="000000"/>
          <w:vertAlign w:val="subscript"/>
          <w:lang w:eastAsia="ru-RU"/>
        </w:rPr>
        <w:t>2</w:t>
      </w:r>
      <w:r w:rsidRPr="00B154E3">
        <w:rPr>
          <w:rFonts w:eastAsia="Times New Roman"/>
          <w:color w:val="000000"/>
          <w:lang w:val="en-US" w:eastAsia="ru-RU"/>
        </w:rPr>
        <w:t>O</w:t>
      </w:r>
      <w:r w:rsidRPr="00B154E3">
        <w:rPr>
          <w:rFonts w:eastAsia="Times New Roman"/>
          <w:color w:val="000000"/>
          <w:lang w:eastAsia="ru-RU"/>
        </w:rPr>
        <w:t>. Где включается?</w:t>
      </w:r>
    </w:p>
    <w:p w:rsidR="00B154E3" w:rsidRPr="00B154E3" w:rsidRDefault="00B154E3" w:rsidP="00B154E3">
      <w:pPr>
        <w:pBdr>
          <w:top w:val="nil"/>
          <w:left w:val="nil"/>
          <w:bottom w:val="nil"/>
          <w:right w:val="nil"/>
          <w:between w:val="nil"/>
        </w:pBdr>
        <w:ind w:firstLine="454"/>
        <w:rPr>
          <w:rFonts w:eastAsia="Times New Roman"/>
          <w:i/>
          <w:color w:val="000000"/>
          <w:lang w:eastAsia="ru-RU"/>
        </w:rPr>
      </w:pPr>
      <w:r w:rsidRPr="00B154E3">
        <w:rPr>
          <w:rFonts w:eastAsia="Times New Roman"/>
          <w:i/>
          <w:color w:val="000000"/>
          <w:lang w:eastAsia="ru-RU"/>
        </w:rPr>
        <w:t xml:space="preserve">Из зала: </w:t>
      </w:r>
      <w:r w:rsidRPr="00B154E3">
        <w:rPr>
          <w:i/>
        </w:rPr>
        <w:t>–</w:t>
      </w:r>
      <w:r w:rsidRPr="00B154E3">
        <w:t xml:space="preserve"> </w:t>
      </w:r>
      <w:r w:rsidRPr="00B154E3">
        <w:rPr>
          <w:rFonts w:eastAsia="Times New Roman"/>
          <w:i/>
          <w:color w:val="000000"/>
          <w:lang w:eastAsia="ru-RU"/>
        </w:rPr>
        <w:t>План Синтеза?</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Нет.</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В одном из уровней ИВДИВО. В каком? Включается встраивание ИВДИВО-развития в следующую степень роста, ну, реализации, исполнения условий Жизни, условий всей 16-рицы каждого из нас. А у вас эта часть должна быть, или это явление, само собой развёрнуто, чтобы воспринять 50-й Синтез. Это ИВДИВО каждого.</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И если раньше Восприятие росло из Ощущения, то теперь Восприятие растёт в ИВДИВО-развития 16-ю практиками. И после – цельность 16-рицы ИВДИВО-развития включается в сопряжение с ИВДИВО каждого, где есть уровень отстройки, как раз, вхождения в Стезю Изначально Вышестоящего Отца всеми внутренними наработками, результатами, исполнениями, которые вы собою достигаете, реализуете в каждом.</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 xml:space="preserve">И, когда вы потом начинаете собираться или на мероприятие, или на праздник, или на семинар, или на Совет Изначально Вышестоящего Отца, у вас вспыхивает ИВДИВО каждого, ИВДИВО Должностной Компетенции, и идёт состояние сингулярности, включается сингулярность, и начинается экспансия Аватара, Аватар-Ипостаси Аватара Изначально Вышестоящего Отца из архетипического явления к вам на физику </w:t>
      </w:r>
      <w:r w:rsidRPr="00B154E3">
        <w:t>–</w:t>
      </w:r>
      <w:r w:rsidRPr="00B154E3">
        <w:rPr>
          <w:rFonts w:eastAsia="Times New Roman"/>
          <w:color w:val="000000"/>
          <w:lang w:eastAsia="ru-RU"/>
        </w:rPr>
        <w:t xml:space="preserve"> а как вы думали? </w:t>
      </w:r>
      <w:r w:rsidRPr="00B154E3">
        <w:t xml:space="preserve">– </w:t>
      </w:r>
      <w:r w:rsidRPr="00B154E3">
        <w:rPr>
          <w:rFonts w:eastAsia="Times New Roman"/>
          <w:color w:val="000000"/>
          <w:lang w:eastAsia="ru-RU"/>
        </w:rPr>
        <w:t>и обратно: ваша экспансия явлением Первого Равного в Аватар-Ипостасное выражение в залы к Изначально Вышестоящему Отцу, в ваши здания и во все, кстати, те возможности и цели, которые вы перед собой ставили.</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Кстати, если к целям в реализации не относиться, как позиции экспансии, сами цели будут сокрушимы, а, чтобы цель была несокрушимая, то есть, чтобы она была непоколебимая, необходимо отстраиваться Волей Аватар-Ипостаси.</w:t>
      </w:r>
    </w:p>
    <w:p w:rsidR="00B154E3" w:rsidRPr="00B154E3" w:rsidRDefault="00B154E3" w:rsidP="00CE155E">
      <w:pPr>
        <w:pStyle w:val="12"/>
        <w:rPr>
          <w:lang w:eastAsia="ru-RU"/>
        </w:rPr>
      </w:pPr>
      <w:bookmarkStart w:id="18" w:name="_Toc87267037"/>
      <w:bookmarkStart w:id="19" w:name="_Toc87272401"/>
      <w:r w:rsidRPr="00B154E3">
        <w:rPr>
          <w:lang w:eastAsia="ru-RU"/>
        </w:rPr>
        <w:t>Внутренние результаты распорядком условий ИВДИВО каждого</w:t>
      </w:r>
      <w:bookmarkEnd w:id="18"/>
      <w:bookmarkEnd w:id="19"/>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 xml:space="preserve">Вот поставьте для себя внутреннее состояние распорядка ваших условий. Это распорядок. Есть распорядок дня, а есть </w:t>
      </w:r>
      <w:r w:rsidRPr="00B154E3">
        <w:rPr>
          <w:rFonts w:eastAsia="Times New Roman"/>
          <w:b/>
          <w:i/>
          <w:color w:val="000000"/>
          <w:lang w:eastAsia="ru-RU"/>
        </w:rPr>
        <w:t>распорядок условий</w:t>
      </w:r>
      <w:r w:rsidRPr="00B154E3">
        <w:rPr>
          <w:rFonts w:eastAsia="Times New Roman"/>
          <w:color w:val="000000"/>
          <w:lang w:eastAsia="ru-RU"/>
        </w:rPr>
        <w:t>. И, чаще всего, мы не распоряжаемся и не включаем в распорядок внутренних условий ИВДИВО каждого какие-то виды действия только потому, что у нас не развито ИВДИВО-развития, и мы останавливаемся либо на практике, либо на тренинге, либо на магните, либо на состоянии погружения, всё. Или на миракле.</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 xml:space="preserve">Кстати, вот по ИВДИВО мы редко стали заниматься мираклевыми действиями. В основном это либо погружение, мы практикуем это, причём личное погружение. Вот у нас отсутствует </w:t>
      </w:r>
      <w:r w:rsidRPr="00B154E3">
        <w:rPr>
          <w:rFonts w:eastAsia="Times New Roman"/>
          <w:color w:val="000000"/>
          <w:lang w:eastAsia="ru-RU"/>
        </w:rPr>
        <w:lastRenderedPageBreak/>
        <w:t xml:space="preserve">наработанность погружения с точки зрения глубины архетипического Сердца. Сейчас Сердце обновилось. Не буду сейчас спрашивать, кто из вас стяжал 33-ричное Сердце, кто обновлялся. Но если вы были в подготовке, это, кстати, случилось между Синтезами, и 33-ричное Сердце очень хорошо отстраивает, что? </w:t>
      </w:r>
      <w:r w:rsidRPr="00B154E3">
        <w:t xml:space="preserve">– </w:t>
      </w:r>
      <w:r w:rsidRPr="00B154E3">
        <w:rPr>
          <w:rFonts w:eastAsia="Times New Roman"/>
          <w:color w:val="000000"/>
          <w:lang w:eastAsia="ru-RU"/>
        </w:rPr>
        <w:t>Позицию Восприятия. Именно Восприятие как таковое. Мы переключаемся на глубину внутренних результатов, то есть любое состояние Восприятия приводит к результативности. И вот отстройка, кстати, Распоряжения, вот не знаю, как вы его там стяжали Совершенное Сердце, но это стяжание каждого отдельного Сердца с внутренними цифрами и с внутренним содержанием, а потом ещё дать себе возможность устояться, а куда можно было бы пойти дальше или что можно было дальше сделать?</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 xml:space="preserve">А дальше можно было бы увидеть, что если у нас 33 Совершенных Сердца, ну 32 плюс цельное явление Сердца, да? то можно было бы дотянуться до 32-ричной организации архетипов Метагалактики. И получается, что втянуться в явление Изначально Вышестоящего Отца, правильно, да? как в 33-й архетип внутренней погружённостью в Сердце Изначально Вышестоящего Отца. Тогда ИВДИВО-развития бы сработало с точки зрения погружения корректно и Сердце начало бы, что? </w:t>
      </w:r>
      <w:r w:rsidRPr="00B154E3">
        <w:t>–</w:t>
      </w:r>
      <w:r w:rsidRPr="00B154E3">
        <w:rPr>
          <w:rFonts w:eastAsia="Times New Roman"/>
          <w:color w:val="000000"/>
          <w:lang w:eastAsia="ru-RU"/>
        </w:rPr>
        <w:t xml:space="preserve"> пропускать насыщенность уровня Восприятия Изначально Вышестоящего Отца архетипично. Чем не экспансия? Сердце Телом в физическом действии.</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Чуть-чуть нагрузки. Мы сейчас немного придавились, но в плане даже физической реакции тела, вы держитесь внутренне каждый по-своему: кто-то внизу закрывается, кто-то вверху, вот так сидит, но не физически, да? Просто даже физическая реакция тела вашей посадки, оно говорит о том, как вы воспринимаете Синтез. И вопрос даже не как вы его воспринимаете, а как вы в него погружаетесь. Потому что, по большому счёту, Владыке всё равно, как вы его воспринимаете, важно, как вы погружаетесь. И вот погружение включает уже состояние чего у нас с вами? какого вида Синтеза и Огня погружение включает? Ну, какой вид Синтеза и Огня у погружения в ИВДИВО-развития?</w:t>
      </w:r>
    </w:p>
    <w:p w:rsidR="00B154E3" w:rsidRPr="00B154E3" w:rsidRDefault="00B154E3" w:rsidP="00B154E3">
      <w:pPr>
        <w:pBdr>
          <w:top w:val="nil"/>
          <w:left w:val="nil"/>
          <w:bottom w:val="nil"/>
          <w:right w:val="nil"/>
          <w:between w:val="nil"/>
        </w:pBdr>
        <w:ind w:firstLine="454"/>
        <w:rPr>
          <w:rFonts w:eastAsia="Times New Roman"/>
          <w:i/>
          <w:color w:val="000000"/>
          <w:lang w:eastAsia="ru-RU"/>
        </w:rPr>
      </w:pPr>
      <w:r w:rsidRPr="00B154E3">
        <w:rPr>
          <w:rFonts w:eastAsia="Times New Roman"/>
          <w:i/>
          <w:color w:val="000000"/>
          <w:lang w:eastAsia="ru-RU"/>
        </w:rPr>
        <w:t xml:space="preserve">Из зала: </w:t>
      </w:r>
      <w:r w:rsidRPr="00B154E3">
        <w:rPr>
          <w:i/>
        </w:rPr>
        <w:t xml:space="preserve">– </w:t>
      </w:r>
      <w:r w:rsidRPr="00B154E3">
        <w:rPr>
          <w:rFonts w:eastAsia="Times New Roman"/>
          <w:i/>
          <w:color w:val="000000"/>
          <w:lang w:eastAsia="ru-RU"/>
        </w:rPr>
        <w:t>Человечность.</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Правильно, и Человечность. Мы перепутали с мираклем.</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 xml:space="preserve">И Человечность начинает концентрировать нас на что? Что ниже в этом горизонте Сердца? На что нас может включить Человечность? </w:t>
      </w:r>
      <w:r w:rsidRPr="00B154E3">
        <w:t xml:space="preserve">– </w:t>
      </w:r>
      <w:r w:rsidRPr="00B154E3">
        <w:rPr>
          <w:rFonts w:eastAsia="Times New Roman"/>
          <w:color w:val="000000"/>
          <w:lang w:eastAsia="ru-RU"/>
        </w:rPr>
        <w:t>На самое простое явление, на состояние смыслов. И вот когда мы включаемся в Восприятие, нам важно, чтобы наша Мудрость вошла в состояние сути, включились какие-то смыслы, а смысловые подходы решают у нас, что? или приводят нас к чему смысловые подходы, любые?</w:t>
      </w:r>
    </w:p>
    <w:p w:rsidR="00B154E3" w:rsidRPr="00B154E3" w:rsidRDefault="00B154E3" w:rsidP="00B154E3">
      <w:pPr>
        <w:pBdr>
          <w:top w:val="nil"/>
          <w:left w:val="nil"/>
          <w:bottom w:val="nil"/>
          <w:right w:val="nil"/>
          <w:between w:val="nil"/>
        </w:pBdr>
        <w:ind w:firstLine="454"/>
        <w:rPr>
          <w:rFonts w:eastAsia="Times New Roman"/>
          <w:i/>
          <w:color w:val="000000"/>
          <w:lang w:eastAsia="ru-RU"/>
        </w:rPr>
      </w:pPr>
      <w:r w:rsidRPr="00B154E3">
        <w:rPr>
          <w:rFonts w:eastAsia="Times New Roman"/>
          <w:i/>
          <w:color w:val="000000"/>
          <w:lang w:eastAsia="ru-RU"/>
        </w:rPr>
        <w:t xml:space="preserve">Из зала: </w:t>
      </w:r>
      <w:r w:rsidRPr="00B154E3">
        <w:rPr>
          <w:i/>
        </w:rPr>
        <w:t xml:space="preserve">– </w:t>
      </w:r>
      <w:r w:rsidRPr="00B154E3">
        <w:rPr>
          <w:rFonts w:eastAsia="Times New Roman"/>
          <w:i/>
          <w:color w:val="000000"/>
          <w:lang w:eastAsia="ru-RU"/>
        </w:rPr>
        <w:t>Пассионарности.</w:t>
      </w:r>
    </w:p>
    <w:p w:rsidR="00B154E3" w:rsidRPr="00B154E3" w:rsidRDefault="00B154E3" w:rsidP="00B154E3">
      <w:pPr>
        <w:pBdr>
          <w:top w:val="nil"/>
          <w:left w:val="nil"/>
          <w:bottom w:val="nil"/>
          <w:right w:val="nil"/>
          <w:between w:val="nil"/>
        </w:pBdr>
        <w:ind w:firstLine="454"/>
        <w:rPr>
          <w:rFonts w:eastAsia="Times New Roman"/>
          <w:i/>
          <w:color w:val="000000"/>
          <w:lang w:eastAsia="ru-RU"/>
        </w:rPr>
      </w:pPr>
      <w:r w:rsidRPr="00B154E3">
        <w:rPr>
          <w:rFonts w:eastAsia="Times New Roman"/>
          <w:color w:val="000000"/>
          <w:lang w:eastAsia="ru-RU"/>
        </w:rPr>
        <w:t>Нет, нет, нет, нет.</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Смысловые подходы приводят нас к чему?</w:t>
      </w:r>
    </w:p>
    <w:p w:rsidR="00B154E3" w:rsidRPr="00B154E3" w:rsidRDefault="00B154E3" w:rsidP="00B154E3">
      <w:pPr>
        <w:pBdr>
          <w:top w:val="nil"/>
          <w:left w:val="nil"/>
          <w:bottom w:val="nil"/>
          <w:right w:val="nil"/>
          <w:between w:val="nil"/>
        </w:pBdr>
        <w:ind w:firstLine="454"/>
        <w:rPr>
          <w:rFonts w:eastAsia="Times New Roman"/>
          <w:i/>
          <w:color w:val="000000"/>
          <w:lang w:eastAsia="ru-RU"/>
        </w:rPr>
      </w:pPr>
      <w:r w:rsidRPr="00B154E3">
        <w:rPr>
          <w:rFonts w:eastAsia="Times New Roman"/>
          <w:i/>
          <w:color w:val="000000"/>
          <w:lang w:eastAsia="ru-RU"/>
        </w:rPr>
        <w:t>Из зала</w:t>
      </w:r>
      <w:r w:rsidRPr="00B154E3">
        <w:rPr>
          <w:rFonts w:eastAsia="Times New Roman"/>
          <w:color w:val="000000"/>
          <w:lang w:eastAsia="ru-RU"/>
        </w:rPr>
        <w:t xml:space="preserve">: </w:t>
      </w:r>
      <w:r w:rsidRPr="00B154E3">
        <w:t xml:space="preserve">– </w:t>
      </w:r>
      <w:r w:rsidRPr="00B154E3">
        <w:rPr>
          <w:rFonts w:eastAsia="Times New Roman"/>
          <w:i/>
          <w:color w:val="000000"/>
          <w:lang w:eastAsia="ru-RU"/>
        </w:rPr>
        <w:t>К Слиянности.</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color w:val="000000"/>
          <w:lang w:eastAsia="ru-RU"/>
        </w:rPr>
        <w:t>К Слиянности, а ещё к чему?</w:t>
      </w:r>
    </w:p>
    <w:p w:rsidR="00B154E3" w:rsidRPr="00B154E3" w:rsidRDefault="00B154E3" w:rsidP="00B154E3">
      <w:pPr>
        <w:pBdr>
          <w:top w:val="nil"/>
          <w:left w:val="nil"/>
          <w:bottom w:val="nil"/>
          <w:right w:val="nil"/>
          <w:between w:val="nil"/>
        </w:pBdr>
        <w:ind w:firstLine="454"/>
        <w:rPr>
          <w:rFonts w:eastAsia="Times New Roman"/>
          <w:color w:val="000000"/>
          <w:lang w:eastAsia="ru-RU"/>
        </w:rPr>
      </w:pPr>
      <w:r w:rsidRPr="00B154E3">
        <w:rPr>
          <w:rFonts w:eastAsia="Times New Roman"/>
          <w:i/>
          <w:color w:val="000000"/>
          <w:lang w:eastAsia="ru-RU"/>
        </w:rPr>
        <w:t xml:space="preserve">Из зала: </w:t>
      </w:r>
      <w:r w:rsidRPr="00B154E3">
        <w:rPr>
          <w:i/>
        </w:rPr>
        <w:t xml:space="preserve">– </w:t>
      </w:r>
      <w:r w:rsidRPr="00B154E3">
        <w:rPr>
          <w:rFonts w:eastAsia="Times New Roman"/>
          <w:i/>
          <w:color w:val="000000"/>
          <w:lang w:eastAsia="ru-RU"/>
        </w:rPr>
        <w:t>К Сердечности. К Силам.</w:t>
      </w:r>
    </w:p>
    <w:p w:rsidR="00B154E3" w:rsidRPr="00B154E3" w:rsidRDefault="00B154E3" w:rsidP="00B154E3">
      <w:pPr>
        <w:pBdr>
          <w:top w:val="nil"/>
          <w:left w:val="nil"/>
          <w:bottom w:val="nil"/>
          <w:right w:val="nil"/>
          <w:between w:val="nil"/>
        </w:pBdr>
        <w:ind w:firstLine="454"/>
      </w:pPr>
      <w:r w:rsidRPr="00B154E3">
        <w:rPr>
          <w:rFonts w:eastAsia="Times New Roman"/>
          <w:color w:val="000000"/>
          <w:lang w:eastAsia="ru-RU"/>
        </w:rPr>
        <w:t xml:space="preserve">Абсолютно верно, к Силам. И вот Восприятию важна не эволюция действия, а важна </w:t>
      </w:r>
      <w:r w:rsidRPr="00B154E3">
        <w:t>Сила внутреннего Пути, которыми насыщаетесь вы с любыми смыслами в действии Физического Тела.</w:t>
      </w:r>
    </w:p>
    <w:p w:rsidR="00B154E3" w:rsidRPr="00B154E3" w:rsidRDefault="00B154E3" w:rsidP="00B154E3">
      <w:pPr>
        <w:ind w:firstLine="454"/>
      </w:pPr>
      <w:r w:rsidRPr="00B154E3">
        <w:t>То есть, если Физическое Тело будет исполнять какую-то практику, какое-то исполнение бессмысленно, то есть не будет этого состояния внутреннего смысла, ваше состояние внутреннее придёт к очень интересному явлению: к чему приходят обычно лампочки через какое-то количество часов? Они перегорают. То есть любое состояние Силы Восприятию даёт Условие: не перегореть. И вопрос более какой-то физический – это не то, что вы перегораете какой-то ситуацией, какому-то процессу. Самое больное состояние, когда перегорает Восприятие и не включается, и не переходит на какой-то иной режим работы.</w:t>
      </w:r>
    </w:p>
    <w:p w:rsidR="00B154E3" w:rsidRPr="00B154E3" w:rsidRDefault="00B154E3" w:rsidP="004B00A4">
      <w:pPr>
        <w:pStyle w:val="12"/>
      </w:pPr>
      <w:bookmarkStart w:id="20" w:name="_Toc87267038"/>
      <w:bookmarkStart w:id="21" w:name="_Toc87272402"/>
      <w:r w:rsidRPr="00B154E3">
        <w:t>Слиянность Есмики с видами материи бурлением видами Синтеза в подразделении</w:t>
      </w:r>
      <w:bookmarkEnd w:id="20"/>
      <w:bookmarkEnd w:id="21"/>
    </w:p>
    <w:p w:rsidR="00B154E3" w:rsidRPr="00B154E3" w:rsidRDefault="00B154E3" w:rsidP="00B154E3">
      <w:pPr>
        <w:ind w:firstLine="454"/>
      </w:pPr>
      <w:r w:rsidRPr="00B154E3">
        <w:t xml:space="preserve">И вот, если вернуться ещё раз к явлению видов материи у нас с вами помимо Первого Равного Аватара Изначально Вышестоящего Отца стоит ещё одна проблема: Санкт-Петербургу в Физическом Теле недостаточно хватает действия 63-го вида материи. То есть у вас категорически отсутствует слиянность Есмики, допустим, с Эматикой. Сейчас у нас, как раз, 2 дня Эматической отстроенности. И вот, может быть, и скорее всего, то же самое и у Ладоги. То есть вы и видите </w:t>
      </w:r>
      <w:r w:rsidRPr="00B154E3">
        <w:lastRenderedPageBreak/>
        <w:t>подход, где вы находитесь, в каком виде материи, но нет каких-то внутренних целей работы с синхронизацией стыковки организации Физического Тела видами материи с тем видом материи, где вы работаете, например, всего лишь месяц.</w:t>
      </w:r>
    </w:p>
    <w:p w:rsidR="00B154E3" w:rsidRPr="00B154E3" w:rsidRDefault="00B154E3" w:rsidP="00B154E3">
      <w:pPr>
        <w:ind w:firstLine="454"/>
      </w:pPr>
      <w:r w:rsidRPr="00B154E3">
        <w:t>То есть, по большому счёту, один Синтез в месяц для Подразделения это мало. То есть вы просто там напахтаете какой-то Огонь, включитесь в него, но потом вы быстро адаптируетесь к этому, и следующие виды Синтеза вам просто необходимы в усилении внутренней работы. Поэтому вот это бурление Подразделения, касающееся разных видов Синтеза, разных Школ, разных направлений, разных программ, как раз, приводит к тому, что ваша степень восприимчивости видами материи становится более значимой, выше и заточеннее. Как раз, то состояние острия Синтеза, которое требуется от каждого из нас.</w:t>
      </w:r>
    </w:p>
    <w:p w:rsidR="00B154E3" w:rsidRPr="004B00A4" w:rsidRDefault="00B154E3" w:rsidP="00B154E3">
      <w:pPr>
        <w:ind w:firstLine="454"/>
      </w:pPr>
      <w:r w:rsidRPr="00B154E3">
        <w:t xml:space="preserve">И, соответственно, Восприятие обновляется одними интересными видами действия. Это курсами Синтеза. То есть, чем больше видов Синтеза в Подразделении, тем глубже Восприятие самого </w:t>
      </w:r>
      <w:r w:rsidRPr="004B00A4">
        <w:t>Подразделения в общей физической деятельности. Фактически мы приходим к состоянию практики.</w:t>
      </w:r>
    </w:p>
    <w:p w:rsidR="00B154E3" w:rsidRPr="004B00A4" w:rsidRDefault="00B154E3" w:rsidP="004B00A4">
      <w:pPr>
        <w:pStyle w:val="12"/>
      </w:pPr>
      <w:bookmarkStart w:id="22" w:name="_Toc87267039"/>
      <w:bookmarkStart w:id="23" w:name="_Toc87272403"/>
      <w:r w:rsidRPr="004B00A4">
        <w:t>Практика Синтезом идейным Восприятием архетипичной конфедеративности</w:t>
      </w:r>
      <w:bookmarkEnd w:id="22"/>
      <w:bookmarkEnd w:id="23"/>
    </w:p>
    <w:p w:rsidR="00B154E3" w:rsidRPr="004B00A4" w:rsidRDefault="00B154E3" w:rsidP="00B154E3">
      <w:pPr>
        <w:ind w:firstLine="454"/>
      </w:pPr>
      <w:r w:rsidRPr="004B00A4">
        <w:t>Вот, если подойти к 3-й цели, которую Аватар Синтеза Кут Хуми фиксировал на вашу группу, то она заключалась в одном явлении. Вот мы входим в выражение практики, практикуем практику, но становится такой вопрос у нас с вами: пропускаем ли мы или вводим ли мы сам Синтез в саму практику? Другими словами, ведём ли мы практику Синтезом? Или какими видами явлений мы ведём те или иные практики.</w:t>
      </w:r>
    </w:p>
    <w:p w:rsidR="00B154E3" w:rsidRPr="004B00A4" w:rsidRDefault="00B154E3" w:rsidP="00B154E3">
      <w:pPr>
        <w:ind w:firstLine="454"/>
      </w:pPr>
      <w:r w:rsidRPr="004B00A4">
        <w:t>Если мы сказали о том, что Вера обнуляется на уровне Омеги, то есть на уровне внутренней репликации, то есть, сама Практика обнуляется в Вере, когда Вера подходит к определённой высоте или к определённому уровню чего? – Тренинга. Связали, успели состыковать?</w:t>
      </w:r>
    </w:p>
    <w:p w:rsidR="00B154E3" w:rsidRPr="004B00A4" w:rsidRDefault="00B154E3" w:rsidP="00B154E3">
      <w:pPr>
        <w:ind w:firstLine="454"/>
      </w:pPr>
      <w:r w:rsidRPr="004B00A4">
        <w:t xml:space="preserve">Как только мы начинаем погружаться в это состояние, у Аватара Синтеза Кут Хуми вопрос возникает к вам ко всем: умеем ли мы в практике на практику концентрировать Синтез? Это, как раз, к вопросам </w:t>
      </w:r>
      <w:r w:rsidRPr="004B00A4">
        <w:rPr>
          <w:i/>
        </w:rPr>
        <w:t>стяжания</w:t>
      </w:r>
      <w:r w:rsidRPr="004B00A4">
        <w:t>. Надеюсь, ну, хотя бы хоть как-то обучались с Аватарессами Синтеза входить в стяжания и накапливать определённую избыточность Огня, Духа, Света, Энергии, чтобы стяжание получалось. И вот, когда мы научились стяжать, мы можем говорить, что к стяжанию прикладывается что? к стяжанию прикладывается Практика, через которую мы пропускаем Синтез.</w:t>
      </w:r>
    </w:p>
    <w:p w:rsidR="00B154E3" w:rsidRPr="004B00A4" w:rsidRDefault="00B154E3" w:rsidP="00B154E3">
      <w:pPr>
        <w:ind w:firstLine="454"/>
      </w:pPr>
      <w:r w:rsidRPr="004B00A4">
        <w:t xml:space="preserve">И вот вопрос: архетипично-скольки-уровневый Синтез мы пропускаем сквозь ту или иную практику? Вот само слово </w:t>
      </w:r>
      <w:r w:rsidRPr="004B00A4">
        <w:rPr>
          <w:i/>
        </w:rPr>
        <w:t>архетипично-уровневый Синтез</w:t>
      </w:r>
      <w:r w:rsidRPr="004B00A4">
        <w:t>, оно очень хорошо ложится вот именно в этом Восприятии, потому что вы автоматически начинаете настраиваться на разновариативные подходы практикования.</w:t>
      </w:r>
    </w:p>
    <w:p w:rsidR="00B154E3" w:rsidRPr="004B00A4" w:rsidRDefault="00B154E3" w:rsidP="00B154E3">
      <w:pPr>
        <w:ind w:firstLine="454"/>
      </w:pPr>
      <w:r w:rsidRPr="004B00A4">
        <w:t>Соответственно, выходите от шаблонов и, ИВДИВО-развития получает что? возможности люфта действия в категориях, которые не стандартные. Ведь у нас Стандарт фиксируется на чём? На 30 каком явлении? На 40 каком-то, на 40-ом. На 40-ом. Ниже Стандарта – Закон. И чтобы включиться в любое исполнение Стандартов, у нас должен быть Закон. Так вот, Закон для Восприятия – это та категория, которая отстраивает Восприятие. То есть Восприятие, по большому счёту, должно быть Законным, то есть внутренне каким? – Идейным.</w:t>
      </w:r>
    </w:p>
    <w:p w:rsidR="00B154E3" w:rsidRPr="004B00A4" w:rsidRDefault="00B154E3" w:rsidP="00B154E3">
      <w:pPr>
        <w:ind w:firstLine="454"/>
      </w:pPr>
      <w:r w:rsidRPr="004B00A4">
        <w:t>Если Восприятие внутри включается в состояние Закона, но не идейное, то есть нет синтеза разных идей: что мы будем делать? куда мы пойдём? что мы будем стяжать? что мы будем исполнять? – то Синтез, который действует Стандартом, (а мы всегда говорим, что там это в Стандарте Изначально Вышестоящего Отца) – и вот, как раз, на Стандарт включается Синтез. Но, чтобы включился Синтез, необходимо в этом Стандарте, чтобы действовало состояние разных идей, законов, или законностей исполнения, которые мы с вами, кстати, должны что? – конечно же, стяжать.</w:t>
      </w:r>
    </w:p>
    <w:p w:rsidR="00B154E3" w:rsidRPr="004B00A4" w:rsidRDefault="00B154E3" w:rsidP="00B154E3">
      <w:pPr>
        <w:ind w:firstLine="454"/>
      </w:pPr>
      <w:r w:rsidRPr="004B00A4">
        <w:t xml:space="preserve">И вот это вот состояние разновариативной наработанности, включённости исполнения предполагает то, что у нас с вами позиция Восприятия, она интегрируется и становится какой? – более обогащённой. Если Восприятие требует мягкости, то есть одна тенденция, которая отстраивает или перестраивает наше Восприятие. Восприятие всегда переорганизуется или развивается только одним явлением – это деланием. То есть, если мы ничего с вами не будем </w:t>
      </w:r>
      <w:r w:rsidRPr="004B00A4">
        <w:lastRenderedPageBreak/>
        <w:t>делать, Восприятие наше не отстроится, ну, собственно, оно не поменяется, оно не будет перестраиваться. И, в общем-то, мы будем служить, вот как мы говорили на предыдущем Синтезе, но, собственно, дальше мы никуда не пойдём.</w:t>
      </w:r>
    </w:p>
    <w:p w:rsidR="00B154E3" w:rsidRPr="004B00A4" w:rsidRDefault="00B154E3" w:rsidP="00B154E3">
      <w:pPr>
        <w:ind w:firstLine="454"/>
      </w:pPr>
      <w:r w:rsidRPr="004B00A4">
        <w:t xml:space="preserve">Кстати, по поводу Служения, как такового. Как вы думаете, минимально каким Огнём действуют Аватар-Ипостаси? Ну, у них есть, у каждого, свой вид Синтеза и Огня, но, если взять 16-рицу Изначально Вышестоящего Отца, вот такая базовая отстройка вида специализированного Синтеза какая минимально? Мы вам уже подсказали, сказав слово </w:t>
      </w:r>
      <w:r w:rsidRPr="004B00A4">
        <w:rPr>
          <w:i/>
        </w:rPr>
        <w:t>Служение</w:t>
      </w:r>
      <w:r w:rsidRPr="004B00A4">
        <w:t>. Только не уходите в Вершение.</w:t>
      </w:r>
    </w:p>
    <w:p w:rsidR="00B154E3" w:rsidRPr="004B00A4" w:rsidRDefault="00B154E3" w:rsidP="00B154E3">
      <w:pPr>
        <w:ind w:firstLine="454"/>
        <w:rPr>
          <w:i/>
        </w:rPr>
      </w:pPr>
      <w:r w:rsidRPr="004B00A4">
        <w:rPr>
          <w:i/>
        </w:rPr>
        <w:t>Из зала: – Созидание.</w:t>
      </w:r>
    </w:p>
    <w:p w:rsidR="00B154E3" w:rsidRPr="004B00A4" w:rsidRDefault="00B154E3" w:rsidP="00B154E3">
      <w:pPr>
        <w:ind w:firstLine="454"/>
      </w:pPr>
      <w:r w:rsidRPr="004B00A4">
        <w:t>Абсолютно верно. И вот Аватар-Ипостаси, если брать вашу Аватар-Ипостась, Аватар Изначально Вышестоящего Отца, чтобы дотянуться к Воле, вот самого выражения Синтеза, необходимо начать с Созидания Воли, с Созидания выражения Окскости. Вот с Созидания как самого явления, где Созидание – это не только явление Служащего Изначально Вышестоящего Отца, там МГК и трам-пам-пам, а конфедеративность внутренних чего? – связей, которые вводят нас в архетипичность видов Синтеза. Всё нормально? Вот попробуйте это увидеть. И вот сейчас послушайте состояние Синтеза, которое начинает включаться в вашем Физическом Теле.</w:t>
      </w:r>
    </w:p>
    <w:p w:rsidR="00B154E3" w:rsidRPr="004B00A4" w:rsidRDefault="00B154E3" w:rsidP="00B154E3">
      <w:pPr>
        <w:ind w:firstLine="454"/>
      </w:pPr>
      <w:r w:rsidRPr="004B00A4">
        <w:t>Вы не ожидали, что с Созидания, у вас внутри произошло состояние не то, чтобы обнуления, а вот как будто такое явление: вот упал камень с груди. Вот есть такое состояние, когда камень упал с груди. И вот Созидание помогает всем камням просто отпасть от вашего Тела. Не, честное слово! И тут вопрос не какой-то там внутренней отстроенности, а Созидание помогает совместно с Отцом и с Аватарами Синтеза что-то, вот складывать, как некую основу вашего действия. Вот сейчас у нас уровень Восприятия что Созидание нам отстраивает? – Параметодичность Синтезом Начал внутренними правами Синтеза, которые мы достигаем с точки зрения ИВДИВО-развития.</w:t>
      </w:r>
    </w:p>
    <w:p w:rsidR="00B154E3" w:rsidRPr="004B00A4" w:rsidRDefault="00B154E3" w:rsidP="00B154E3">
      <w:pPr>
        <w:ind w:firstLine="454"/>
      </w:pPr>
      <w:r w:rsidRPr="004B00A4">
        <w:t>И если мы поставим цель, что Восприятие растёт в ИВДИВО-развития, ИВДИВО-развития растёт в ИВДИВО каждого, каждый из нас есмь Учитель Синтеза с ИВДИВО каждого Учителя Изначально Вышестоящего Отца, то у нас внутренне начинает работать 50-й Синтез, и мы его начинаем что? – нарабатывать. И вот для ИВДИВО-развития очень важно не просто разработка, а наработка, чтобы мы пошли дальше.</w:t>
      </w:r>
    </w:p>
    <w:p w:rsidR="00B154E3" w:rsidRPr="004B00A4" w:rsidRDefault="00B154E3" w:rsidP="004B00A4">
      <w:pPr>
        <w:pStyle w:val="12"/>
      </w:pPr>
      <w:bookmarkStart w:id="24" w:name="_Toc87267040"/>
      <w:bookmarkStart w:id="25" w:name="_Toc87272404"/>
      <w:r w:rsidRPr="004B00A4">
        <w:t>Цель Экспансии Физического Тела с точки зрения Восприятия – Цивилизация вокруг каждого из нас</w:t>
      </w:r>
      <w:bookmarkEnd w:id="24"/>
      <w:bookmarkEnd w:id="25"/>
    </w:p>
    <w:p w:rsidR="00B154E3" w:rsidRPr="004B00A4" w:rsidRDefault="00B154E3" w:rsidP="00B154E3">
      <w:pPr>
        <w:ind w:firstLine="454"/>
      </w:pPr>
      <w:r w:rsidRPr="004B00A4">
        <w:t>И вот, если вернуться к Условиям Пути и Стези, то для активации Подразделения Воли есть одна главная особенность. На что настроен ваш Дух Учителя Синтеза? Вот вы Учитель Синтеза, у вас внутри есмь все выражения, в том числе, 31-я позиция Духа Изначально Вышестоящего Отца. Вот на что настроен ваш Дух? И Духом управляет что? Духом управляет, нет, не управляет Огонь Духом. Духом управляет Синтез.</w:t>
      </w:r>
    </w:p>
    <w:p w:rsidR="00B154E3" w:rsidRPr="004B00A4" w:rsidRDefault="00B154E3" w:rsidP="00B154E3">
      <w:pPr>
        <w:ind w:firstLine="454"/>
      </w:pPr>
      <w:r w:rsidRPr="004B00A4">
        <w:t>Значит, если мы с вами на 50-м Синтезе, у нас с вами включается 50 уровней синтез- не управления, а организации Духа каждого из нас в 16-рице практик Восприятия.</w:t>
      </w:r>
    </w:p>
    <w:p w:rsidR="00B154E3" w:rsidRPr="004B00A4" w:rsidRDefault="00B154E3" w:rsidP="00B154E3">
      <w:pPr>
        <w:ind w:firstLine="454"/>
      </w:pPr>
      <w:r w:rsidRPr="004B00A4">
        <w:t>И как вы думаете, чем мы параллельно занимаемся? Мы не ставим себе эту цель основной, мы не ставим себе эту цель главной, но если мы отстраиваемся на состояние активации Воли, то там, где есть Воля вовне, там есть Дух внутри, правда ведь? Абсолютно верно.</w:t>
      </w:r>
    </w:p>
    <w:p w:rsidR="00B154E3" w:rsidRPr="004B00A4" w:rsidRDefault="00B154E3" w:rsidP="00B154E3">
      <w:pPr>
        <w:ind w:firstLine="454"/>
      </w:pPr>
      <w:r w:rsidRPr="004B00A4">
        <w:t>И если Воля – это Путь в явлении Аватара Синтеза Кут Хуми, то Дух – это Стезя в явлении Изначально Вышестоящего Отца. Вот Духом управляет Отец Синтезом, чтобы, как раз, что? – Те цели, те задачи – то, что Отец возложил на нас, реализовалось в физическом или в других любых видах воплощений, где мы есмь. Вот там, где есть ваши тела архетипично, ваши части – это фактически ваши воплощения.</w:t>
      </w:r>
    </w:p>
    <w:p w:rsidR="00B154E3" w:rsidRPr="004B00A4" w:rsidRDefault="00B154E3" w:rsidP="00B154E3">
      <w:pPr>
        <w:ind w:firstLine="454"/>
      </w:pPr>
      <w:r w:rsidRPr="004B00A4">
        <w:t>Остановитесь! Вы так не думали.</w:t>
      </w:r>
    </w:p>
    <w:p w:rsidR="00B154E3" w:rsidRPr="004B00A4" w:rsidRDefault="00B154E3" w:rsidP="00B154E3">
      <w:pPr>
        <w:ind w:firstLine="454"/>
      </w:pPr>
      <w:r w:rsidRPr="004B00A4">
        <w:t>Ещё раз. Там, где есть ваши тела в разных архетипах – это ваше воплощение.</w:t>
      </w:r>
    </w:p>
    <w:p w:rsidR="00B154E3" w:rsidRPr="004B00A4" w:rsidRDefault="00B154E3" w:rsidP="00B154E3">
      <w:pPr>
        <w:ind w:firstLine="454"/>
      </w:pPr>
      <w:r w:rsidRPr="004B00A4">
        <w:t>Воплощение – это основа чего для Посвящённого?</w:t>
      </w:r>
    </w:p>
    <w:p w:rsidR="00B154E3" w:rsidRPr="004B00A4" w:rsidRDefault="00B154E3" w:rsidP="00B154E3">
      <w:pPr>
        <w:ind w:firstLine="454"/>
      </w:pPr>
      <w:r w:rsidRPr="004B00A4">
        <w:t xml:space="preserve">Я знаю, что очень сложно так воспринять, это расширение вашего Восприятия. </w:t>
      </w:r>
      <w:r w:rsidRPr="004B00A4">
        <w:rPr>
          <w:i/>
        </w:rPr>
        <w:t>Воплощение</w:t>
      </w:r>
      <w:r w:rsidRPr="004B00A4">
        <w:t xml:space="preserve"> – это есмь основа чего? Почему идёт борьба за количественное состояние жителей на Планете Земля? Борьба в прямом смысле слова. Одни работают на минус, другие работают на плюс, идёт состояние борьбы. Почему?</w:t>
      </w:r>
    </w:p>
    <w:p w:rsidR="00B154E3" w:rsidRPr="004B00A4" w:rsidRDefault="00B154E3" w:rsidP="00B154E3">
      <w:pPr>
        <w:ind w:firstLine="454"/>
      </w:pPr>
      <w:r w:rsidRPr="004B00A4">
        <w:lastRenderedPageBreak/>
        <w:t xml:space="preserve">Потому что основа воплощения лежит в плоскости, подскажу – </w:t>
      </w:r>
      <w:r w:rsidRPr="004B00A4">
        <w:rPr>
          <w:i/>
        </w:rPr>
        <w:t>Воскрешения</w:t>
      </w:r>
      <w:r w:rsidRPr="004B00A4">
        <w:t xml:space="preserve">. Воскрешение в какой плоскости лежит? Ну, это где-то сторону Иркутска. В горизонтальной плоскости </w:t>
      </w:r>
      <w:r w:rsidRPr="004B00A4">
        <w:rPr>
          <w:i/>
        </w:rPr>
        <w:t>Цивилизации</w:t>
      </w:r>
      <w:r w:rsidRPr="004B00A4">
        <w:t>. То есть там, где у нас с вами архетипично есть тела, и мы там воплощены телами, частями, мы там формируем архетипическую экспансию Цивилизации Изначально Вышестоящего Отца. То есть цель экспансии Физического Тела, с точки зрения Посвящённого, Человека-Посвящённого – это Цивилизация вокруг каждого из нас, имеется в виду вокруг Подразделения.</w:t>
      </w:r>
    </w:p>
    <w:p w:rsidR="00B154E3" w:rsidRPr="004B00A4" w:rsidRDefault="00B154E3" w:rsidP="00B154E3">
      <w:pPr>
        <w:ind w:firstLine="454"/>
      </w:pPr>
      <w:r w:rsidRPr="004B00A4">
        <w:t>К вам вопрос: у вас есть Здание в Си-ИВДИВО, вы там есть? – Есмь телами. Отлично. Насколько вы там развернули Цивилизацию вокруг своего Здания частно-служебного, Здания Подразделения, и у вас там звучит Цивилизация Аватаров Синтеза Иосифа Славии, Цивилизация Аватар-Ипостаси Аватар Изначально Вышестоящего Отца?</w:t>
      </w:r>
    </w:p>
    <w:p w:rsidR="00B154E3" w:rsidRPr="004B00A4" w:rsidRDefault="00B154E3" w:rsidP="00B154E3">
      <w:pPr>
        <w:ind w:firstLine="454"/>
      </w:pPr>
      <w:r w:rsidRPr="004B00A4">
        <w:t>Вас никто к стенке не прижимает. Вообще не-не-не, то есть мимику другую включите. Вам просто предлагают варианты ещё дополнительных возможностей. Потому что вы не параллелите уровень Восприятия и Цивилизации вообще никак. И с одной стороны, вы включаетесь в это, как часть, но не исполняете.</w:t>
      </w:r>
    </w:p>
    <w:p w:rsidR="00B154E3" w:rsidRPr="004B00A4" w:rsidRDefault="00B154E3" w:rsidP="00B154E3">
      <w:pPr>
        <w:ind w:firstLine="454"/>
      </w:pPr>
      <w:r w:rsidRPr="004B00A4">
        <w:t>А есть ещё очень хороший ключ: 1-8. Один – Восемь, уже выше Цивилизации на одну всего лишь позицию, где Восприятие включается по ключу 1-8, на что? На Монаду. Что нужно Монаде, как часть?</w:t>
      </w:r>
    </w:p>
    <w:p w:rsidR="00B154E3" w:rsidRPr="004B00A4" w:rsidRDefault="00B154E3" w:rsidP="00B154E3">
      <w:pPr>
        <w:ind w:firstLine="454"/>
      </w:pPr>
      <w:r w:rsidRPr="004B00A4">
        <w:t>Это мы проверяем стыковку Физического Тела с Частями. Вы вообще не организованы.</w:t>
      </w:r>
    </w:p>
    <w:p w:rsidR="00B154E3" w:rsidRPr="004B00A4" w:rsidRDefault="00B154E3" w:rsidP="00B154E3">
      <w:pPr>
        <w:ind w:firstLine="454"/>
      </w:pPr>
      <w:r w:rsidRPr="004B00A4">
        <w:t>Вот вам просто минус сразу же. Вы не умеете координироваться с частями Физическим Телом. Мы сейчас вас проверили на видах материи, вы хоть как-то. С точки зрения Омеги, с точки зрения Пламени Отца, которое было, то, что вам Владыка включал, вы слабо внутренне, что? Сонастроены.</w:t>
      </w:r>
    </w:p>
    <w:p w:rsidR="00B154E3" w:rsidRPr="004B00A4" w:rsidRDefault="00B154E3" w:rsidP="00B154E3">
      <w:pPr>
        <w:ind w:firstLine="454"/>
      </w:pPr>
      <w:r w:rsidRPr="004B00A4">
        <w:t>Так вот, Восприятие сонастраивается по ключу 8-1 с Монадой.</w:t>
      </w:r>
    </w:p>
    <w:p w:rsidR="00B154E3" w:rsidRPr="004B00A4" w:rsidRDefault="00B154E3" w:rsidP="00B154E3">
      <w:pPr>
        <w:ind w:firstLine="454"/>
      </w:pPr>
      <w:r w:rsidRPr="004B00A4">
        <w:t>Есть ещё такое интересное явление, что уровень Восприятия зависит от воспитанности ключами Изначально Вышестоящего Отца. У нас есть ключ: 1-4, 1-8, 1-16, 1-32, 1-64. И насколько у вас внутренне будет отстроено воспитание, взрастание ключами, в данном случае: 1-8, настолько будет организованное явление Монады как само выражение чего? Там что-то такое – Метагалактическая раса, правильно?</w:t>
      </w:r>
    </w:p>
    <w:p w:rsidR="00B154E3" w:rsidRPr="004B00A4" w:rsidRDefault="00B154E3" w:rsidP="00B154E3">
      <w:pPr>
        <w:ind w:firstLine="454"/>
      </w:pPr>
      <w:r w:rsidRPr="004B00A4">
        <w:t>И вот вопрос Цивилизации заключается, как раз, в уровне воплощений метагалактичности расы. И чем цивилизованней подход, тем глубже раса, которая живёт на этой территории, в этом Экополисе, в этом Архетипе. И фактически Физическое Тело, вы же, вот вы, как Подразделение для всего ИВДИВО нарабатываете, опять ту злополучную экспансию в каждом Архетипе Изначально Вышестоящего Отца метагалактически собою в координации с Частями, с Организациями, с Аватарами Синтеза между вами и ими.</w:t>
      </w:r>
    </w:p>
    <w:p w:rsidR="00B154E3" w:rsidRPr="004B00A4" w:rsidRDefault="00B154E3" w:rsidP="00B154E3">
      <w:pPr>
        <w:ind w:firstLine="454"/>
      </w:pPr>
      <w:r w:rsidRPr="004B00A4">
        <w:t>Просто подумайте. Вас это должно включить, то есть у вас должна быть какая-то цель или какое-то... Кстати, Аватар – это дело. И чем глубже внутри дела будут не внешние, вот такие вот, а внутренние в действии, тем вы больше разживётесь Синтезом и Огнём.</w:t>
      </w:r>
    </w:p>
    <w:p w:rsidR="00B154E3" w:rsidRPr="004B00A4" w:rsidRDefault="00B154E3" w:rsidP="00B154E3">
      <w:pPr>
        <w:ind w:firstLine="454"/>
      </w:pPr>
      <w:r w:rsidRPr="004B00A4">
        <w:t>Вот проблема Тела, что вам очень сложно разжиться чем-то. То есть стяжать вы можете всё. А вот разжиться, чтобы это стало вами, с вами и вы начали этим действовать, вам внутренне сложно.</w:t>
      </w:r>
    </w:p>
    <w:p w:rsidR="00B154E3" w:rsidRPr="004B00A4" w:rsidRDefault="00B154E3" w:rsidP="00B154E3">
      <w:pPr>
        <w:ind w:firstLine="454"/>
      </w:pPr>
      <w:r w:rsidRPr="004B00A4">
        <w:t>Просто подумайте на досуге, в Подразделении, может быть, на Совете ближайшем. Просто одна из задач, которая должна быть вами достижима в исполнении.</w:t>
      </w:r>
    </w:p>
    <w:p w:rsidR="00B154E3" w:rsidRPr="004B00A4" w:rsidRDefault="00B154E3" w:rsidP="00B154E3">
      <w:pPr>
        <w:ind w:firstLine="454"/>
      </w:pPr>
      <w:r w:rsidRPr="004B00A4">
        <w:t>Соответственно из этого будет проще отвечать на вопрос: В кого вы выросли за месяц? Что вы достигли? И какую следующую предельность развития вы видите собой, допустим, тем или иным Синтезом?</w:t>
      </w:r>
    </w:p>
    <w:p w:rsidR="00B154E3" w:rsidRPr="004B00A4" w:rsidRDefault="00B154E3" w:rsidP="00B154E3">
      <w:pPr>
        <w:ind w:firstLine="454"/>
      </w:pPr>
      <w:r w:rsidRPr="004B00A4">
        <w:t>Эти вопросы начнут внутри не прибивать вас пыльным мешком по плечам, что вам не интересно будет. Они начнут вас, что? Вдохновлять на следующее.</w:t>
      </w:r>
    </w:p>
    <w:p w:rsidR="00B154E3" w:rsidRPr="004B00A4" w:rsidRDefault="00B154E3" w:rsidP="00B154E3">
      <w:pPr>
        <w:ind w:firstLine="454"/>
      </w:pPr>
      <w:r w:rsidRPr="004B00A4">
        <w:t>Кстати, Физическое тело занимается чем? Вам нужно чаще ходит в горы. Физическое тело занимается покорением.</w:t>
      </w:r>
    </w:p>
    <w:p w:rsidR="00B154E3" w:rsidRPr="004B00A4" w:rsidRDefault="00B154E3" w:rsidP="00B154E3">
      <w:pPr>
        <w:ind w:firstLine="454"/>
      </w:pPr>
      <w:r w:rsidRPr="004B00A4">
        <w:t>Вопрос: за последний месяц что вы покорили, как внутри себя, так и вовне?</w:t>
      </w:r>
    </w:p>
    <w:p w:rsidR="00B154E3" w:rsidRPr="004B00A4" w:rsidRDefault="00B154E3" w:rsidP="00B154E3">
      <w:pPr>
        <w:ind w:firstLine="454"/>
      </w:pPr>
      <w:r w:rsidRPr="004B00A4">
        <w:t>Вы, наверное, себя просто переключили, ну, допустим, чтобы пристроиться к этому офису. Я не знаю там ваши всех перипетий, это ваши проблемы, если вам комфортно в них сидеть, и вы хотите в этом сидеть – сидите.</w:t>
      </w:r>
    </w:p>
    <w:p w:rsidR="00B154E3" w:rsidRPr="004B00A4" w:rsidRDefault="00B154E3" w:rsidP="00B154E3">
      <w:pPr>
        <w:ind w:firstLine="454"/>
      </w:pPr>
      <w:r w:rsidRPr="004B00A4">
        <w:lastRenderedPageBreak/>
        <w:t>Но есть состояние одного явления: Физическое Тело очень легко может, как входить в состояние, так и выходить. Вопрос к вам, почему вы позволяете себе долго находиться в одних и тех же состояниях?</w:t>
      </w:r>
    </w:p>
    <w:p w:rsidR="00B154E3" w:rsidRPr="004B00A4" w:rsidRDefault="00B154E3" w:rsidP="00B154E3">
      <w:pPr>
        <w:ind w:firstLine="454"/>
      </w:pPr>
      <w:r w:rsidRPr="004B00A4">
        <w:t>И этот процесс саморегулируется. Если вам что-то не нравится, выйдите и сделайте по-другому. Если не брать там ваши какие-то внутренние междоусобицы, это ваши проблемы, вам нравится бодаться – бодайтесь.</w:t>
      </w:r>
    </w:p>
    <w:p w:rsidR="00B154E3" w:rsidRPr="004B00A4" w:rsidRDefault="00B154E3" w:rsidP="00B154E3">
      <w:pPr>
        <w:ind w:firstLine="454"/>
      </w:pPr>
      <w:r w:rsidRPr="004B00A4">
        <w:t>В целом, тут хорошее место. Хорошее место в Восприятии Синтеза. Не вся территория Санкт-Петербурга способствует Восприятию активации или адекватности подхода к Синтезу. Я не в поддержку тех, кто сделал это помещение, или кто организовывался. Просто побыв здесь какое-то время, даже физически, у вас здесь хорошее, что? Что, кстати, для Физического тела важно?</w:t>
      </w:r>
    </w:p>
    <w:p w:rsidR="00B154E3" w:rsidRPr="004B00A4" w:rsidRDefault="00B154E3" w:rsidP="00B154E3">
      <w:pPr>
        <w:ind w:firstLine="454"/>
      </w:pPr>
      <w:r w:rsidRPr="004B00A4">
        <w:t>Для Физического тела важно, что?</w:t>
      </w:r>
    </w:p>
    <w:p w:rsidR="00B154E3" w:rsidRPr="004B00A4" w:rsidRDefault="00B154E3" w:rsidP="00B154E3">
      <w:pPr>
        <w:ind w:firstLine="454"/>
        <w:rPr>
          <w:i/>
        </w:rPr>
      </w:pPr>
      <w:r w:rsidRPr="004B00A4">
        <w:rPr>
          <w:i/>
        </w:rPr>
        <w:t xml:space="preserve">Из зала: </w:t>
      </w:r>
      <w:r w:rsidRPr="004B00A4">
        <w:t xml:space="preserve">– </w:t>
      </w:r>
      <w:r w:rsidRPr="004B00A4">
        <w:rPr>
          <w:i/>
        </w:rPr>
        <w:t>Пространство.</w:t>
      </w:r>
    </w:p>
    <w:p w:rsidR="00B154E3" w:rsidRPr="004B00A4" w:rsidRDefault="00B154E3" w:rsidP="00B154E3">
      <w:pPr>
        <w:ind w:firstLine="454"/>
      </w:pPr>
      <w:r w:rsidRPr="004B00A4">
        <w:t>Нет, нет. Пропускная способность. Для Физического Тела важна пропускная способность. При всём при том, как вы сказали, здесь присутствует низкий потолок. Зато, у нас есть, чем ударить по вашей фразе. У вас здесь хорошая пропускная способность.</w:t>
      </w:r>
    </w:p>
    <w:p w:rsidR="00B154E3" w:rsidRPr="004B00A4" w:rsidRDefault="00B154E3" w:rsidP="00E429F0">
      <w:pPr>
        <w:pStyle w:val="12"/>
      </w:pPr>
      <w:bookmarkStart w:id="26" w:name="_Toc87267041"/>
      <w:bookmarkStart w:id="27" w:name="_Toc87272405"/>
      <w:r w:rsidRPr="004B00A4">
        <w:t>Восприятие ИВДИВО каждого как средства первичной экспансии</w:t>
      </w:r>
      <w:bookmarkEnd w:id="26"/>
      <w:bookmarkEnd w:id="27"/>
    </w:p>
    <w:p w:rsidR="00B154E3" w:rsidRPr="004B00A4" w:rsidRDefault="00B154E3" w:rsidP="00B154E3">
      <w:pPr>
        <w:ind w:firstLine="454"/>
      </w:pPr>
      <w:r w:rsidRPr="004B00A4">
        <w:t>А кто-то здесь, я не услышала кто, сказал слово: «Транспорт».</w:t>
      </w:r>
    </w:p>
    <w:p w:rsidR="00B154E3" w:rsidRPr="004B00A4" w:rsidRDefault="00B154E3" w:rsidP="00B154E3">
      <w:pPr>
        <w:ind w:firstLine="454"/>
      </w:pPr>
      <w:r w:rsidRPr="004B00A4">
        <w:t>С точки зрения транспорта не внешнего, а внутреннего, что есмь транспортом для нас?</w:t>
      </w:r>
    </w:p>
    <w:p w:rsidR="00B154E3" w:rsidRPr="004B00A4" w:rsidRDefault="00B154E3" w:rsidP="00B154E3">
      <w:pPr>
        <w:ind w:firstLine="454"/>
      </w:pPr>
      <w:r w:rsidRPr="004B00A4">
        <w:t>Очень нестандартный подход, вообще вы так даже никогда не думали. ИВДИВО каждого – это первая кабинка, где вы можете уединиться и настроиться на внутреннюю транспортировку к Отцу. Если вам здесь не хватает транспорта, значит, плохо работаете ИВДИВО каждого. Плохо работаете.</w:t>
      </w:r>
    </w:p>
    <w:p w:rsidR="00B154E3" w:rsidRPr="004B00A4" w:rsidRDefault="00B154E3" w:rsidP="00B154E3">
      <w:pPr>
        <w:ind w:firstLine="454"/>
      </w:pPr>
      <w:r w:rsidRPr="004B00A4">
        <w:t>Ну-ка, скажите, как работать? Не знаю, изголитесь, придумайте, найдите, наработайте, активируйтесь ИВДИВО каждого. Честное слово. Если просто вы поразмыслите, вы придёте к этому. Что вокруг вас сфера ИВДИВО каждого, так? Так. Оформляет условия вокруг вас? Оформляет. Оно не является транспортом, потому что это ваша Часть, но именно ИВДИВО каждого транспортирует вас Синтезом и Огнём, совершая первичную экспансию в залы, в кабинеты, в экополисы и пристраивает вас к какому-то явлению. Ну, ведь так же? Значит, Физическое Тело развивается. И от того, насколько развито ИВДИВО каждого, развиты условия вокруг вас. Не нравятся условия вокруг вас – займитесь ИВДИВО каждого.</w:t>
      </w:r>
    </w:p>
    <w:p w:rsidR="00B154E3" w:rsidRPr="004B00A4" w:rsidRDefault="00B154E3" w:rsidP="00B154E3">
      <w:pPr>
        <w:ind w:firstLine="454"/>
      </w:pPr>
      <w:r w:rsidRPr="004B00A4">
        <w:t>Вспоминаем, чуть раньше было сказано, что ИВДИВО-развития растёт в ИВДИВО каждого. Значит, обратная взаимосвязь: развития 16 видов действия будет предполагать развитие 16-рицы ИВДИВО каждого 16-рицей практик. То есть фактически 16 ИВДИВО-развития позиций – это 16 уровней Восприятия от Образа жизни до Синтеза.</w:t>
      </w:r>
    </w:p>
    <w:p w:rsidR="00B154E3" w:rsidRPr="004B00A4" w:rsidRDefault="00B154E3" w:rsidP="00B154E3">
      <w:pPr>
        <w:ind w:firstLine="454"/>
      </w:pPr>
      <w:r w:rsidRPr="004B00A4">
        <w:t>И вот Кут Хуми чуть раньше вам сказал, что нужно обратить внимание, какие виды Синтеза вы пропускаете сквозь ту или иную практику в ИВДИВО-развития? Соответственно мы должны, кстати, по поводу ИВДИВО каждого Владыка говорит, мы должны увидеть, что ИВДИВО каждого синтезирует условия для нашей жизни из 16-рицы каждого Восприятия от Образа Жизни до Синтеза. Если мы этим с вами не занимаемся и отдаём это на откуп, допустим, Совету Изначально Вышестоящего Отца, чтобы они этим занимались, мы с вами что делаем? Умываем руки.</w:t>
      </w:r>
    </w:p>
    <w:p w:rsidR="00B154E3" w:rsidRPr="004B00A4" w:rsidRDefault="00B154E3" w:rsidP="00E429F0">
      <w:pPr>
        <w:pStyle w:val="12"/>
      </w:pPr>
      <w:bookmarkStart w:id="28" w:name="_Toc87267042"/>
      <w:bookmarkStart w:id="29" w:name="_Toc87272406"/>
      <w:r w:rsidRPr="004B00A4">
        <w:t>Каким законом живёт Физическое Тело?</w:t>
      </w:r>
      <w:bookmarkEnd w:id="28"/>
      <w:bookmarkEnd w:id="29"/>
    </w:p>
    <w:p w:rsidR="00B154E3" w:rsidRPr="004B00A4" w:rsidRDefault="00B154E3" w:rsidP="00B154E3">
      <w:pPr>
        <w:ind w:firstLine="454"/>
      </w:pPr>
      <w:r w:rsidRPr="004B00A4">
        <w:t>Но для Физического Тела важный очень интересный закон и принцип Посвящённого. Как вы думаете, какой? Пока вы, кстати, внутри на это не перестроитесь, вам будет очень сложно интегрировать Физическое Тело во все начинания, которые происходят в ИВДИВО. А знаете, каким законом живёт Физическое Тело, и что оно уважает? А ну-ка блесните законами Посвящённого! Это так и называется, блесните, каким?</w:t>
      </w:r>
    </w:p>
    <w:p w:rsidR="00B154E3" w:rsidRPr="004B00A4" w:rsidRDefault="00B154E3" w:rsidP="00B154E3">
      <w:pPr>
        <w:ind w:firstLine="454"/>
        <w:rPr>
          <w:i/>
        </w:rPr>
      </w:pPr>
      <w:r w:rsidRPr="004B00A4">
        <w:rPr>
          <w:i/>
        </w:rPr>
        <w:t>Из зала: – Сделай сам! – закон Посвящённого.</w:t>
      </w:r>
    </w:p>
    <w:p w:rsidR="00B154E3" w:rsidRPr="004B00A4" w:rsidRDefault="00B154E3" w:rsidP="00B154E3">
      <w:pPr>
        <w:ind w:firstLine="454"/>
      </w:pPr>
      <w:r w:rsidRPr="004B00A4">
        <w:t xml:space="preserve">Нет. Это закон Посвящённого. Но мы сказали насчёт Физического Тела. Каким законом развивается Физическое Тело? Вот мы радуемся тому, что смотрим на вашу ментальность, а у вас </w:t>
      </w:r>
      <w:r w:rsidRPr="004B00A4">
        <w:lastRenderedPageBreak/>
        <w:t>там даже образов нет этих. Это прекрасно. Мы радуемся тому, что у вас нет этого, это прекрасно. Значит, есть чем заняться. (</w:t>
      </w:r>
      <w:r w:rsidRPr="004B00A4">
        <w:rPr>
          <w:i/>
        </w:rPr>
        <w:t>хлопает</w:t>
      </w:r>
      <w:r w:rsidRPr="004B00A4">
        <w:t>) Ну, кто скажет ещё?</w:t>
      </w:r>
    </w:p>
    <w:p w:rsidR="00B154E3" w:rsidRPr="004B00A4" w:rsidRDefault="00B154E3" w:rsidP="00B154E3">
      <w:pPr>
        <w:ind w:firstLine="454"/>
        <w:rPr>
          <w:i/>
        </w:rPr>
      </w:pPr>
      <w:r w:rsidRPr="004B00A4">
        <w:rPr>
          <w:i/>
        </w:rPr>
        <w:t>Из зала: – Действие.</w:t>
      </w:r>
    </w:p>
    <w:p w:rsidR="00B154E3" w:rsidRPr="004B00A4" w:rsidRDefault="00B154E3" w:rsidP="00B154E3">
      <w:pPr>
        <w:ind w:firstLine="454"/>
      </w:pPr>
      <w:r w:rsidRPr="004B00A4">
        <w:t>Нет.</w:t>
      </w:r>
    </w:p>
    <w:p w:rsidR="00B154E3" w:rsidRPr="004B00A4" w:rsidRDefault="00B154E3" w:rsidP="00B154E3">
      <w:pPr>
        <w:ind w:firstLine="454"/>
        <w:rPr>
          <w:i/>
        </w:rPr>
      </w:pPr>
      <w:r w:rsidRPr="004B00A4">
        <w:rPr>
          <w:i/>
        </w:rPr>
        <w:t>Из зала: – Свобода любовью.</w:t>
      </w:r>
    </w:p>
    <w:p w:rsidR="00B154E3" w:rsidRPr="004B00A4" w:rsidRDefault="00B154E3" w:rsidP="00B154E3">
      <w:pPr>
        <w:ind w:firstLine="454"/>
        <w:rPr>
          <w:i/>
        </w:rPr>
      </w:pPr>
      <w:r w:rsidRPr="004B00A4">
        <w:rPr>
          <w:i/>
        </w:rPr>
        <w:t>Из зала: – Начни с себя!</w:t>
      </w:r>
    </w:p>
    <w:p w:rsidR="00B154E3" w:rsidRPr="004B00A4" w:rsidRDefault="00B154E3" w:rsidP="00B154E3">
      <w:pPr>
        <w:ind w:firstLine="454"/>
      </w:pPr>
      <w:r w:rsidRPr="004B00A4">
        <w:t>Нет.</w:t>
      </w:r>
    </w:p>
    <w:p w:rsidR="00B154E3" w:rsidRPr="004B00A4" w:rsidRDefault="00B154E3" w:rsidP="00B154E3">
      <w:pPr>
        <w:ind w:firstLine="454"/>
      </w:pPr>
      <w:r w:rsidRPr="004B00A4">
        <w:rPr>
          <w:i/>
        </w:rPr>
        <w:t>И последние станут первыми!</w:t>
      </w:r>
      <w:r w:rsidRPr="004B00A4">
        <w:t xml:space="preserve"> – это закон, который обламывает. Но он усиляет Первого Равного. «И последние станут первыми». Это тот закон, который, и поэтому закон, – синтез идейностей. «И последние станут первыми», </w:t>
      </w:r>
      <w:r w:rsidRPr="004B00A4">
        <w:rPr>
          <w:i/>
        </w:rPr>
        <w:t>–</w:t>
      </w:r>
      <w:r w:rsidRPr="004B00A4">
        <w:t xml:space="preserve"> Синтез различных идей, минимум 16, минимум 32, минимум 64 идейности, минимум 256 идейностей формируют: «И последние станут первыми». Не надо относиться к </w:t>
      </w:r>
      <w:r w:rsidRPr="004B00A4">
        <w:rPr>
          <w:i/>
        </w:rPr>
        <w:t>последним</w:t>
      </w:r>
      <w:r w:rsidRPr="004B00A4">
        <w:t xml:space="preserve">, которые должны стать </w:t>
      </w:r>
      <w:r w:rsidRPr="004B00A4">
        <w:rPr>
          <w:i/>
        </w:rPr>
        <w:t>первыми</w:t>
      </w:r>
      <w:r w:rsidRPr="004B00A4">
        <w:t xml:space="preserve">. Это не негативный закон. Он не несёт ничего негативного. Он включает у нас с вами что? </w:t>
      </w:r>
      <w:r w:rsidRPr="004B00A4">
        <w:rPr>
          <w:i/>
        </w:rPr>
        <w:t xml:space="preserve">– </w:t>
      </w:r>
      <w:r w:rsidRPr="004B00A4">
        <w:t xml:space="preserve">Единицы Изначально Вышестоящего Отца. Он включает у нас с вами с точки зрения Посвящённого кого? </w:t>
      </w:r>
      <w:r w:rsidRPr="004B00A4">
        <w:rPr>
          <w:i/>
        </w:rPr>
        <w:t xml:space="preserve">– </w:t>
      </w:r>
      <w:r w:rsidRPr="004B00A4">
        <w:t xml:space="preserve">Омегу Изначально Вышестоящего Отца. Почему последние? </w:t>
      </w:r>
      <w:r w:rsidRPr="004B00A4">
        <w:rPr>
          <w:i/>
        </w:rPr>
        <w:t xml:space="preserve">– </w:t>
      </w:r>
      <w:r w:rsidRPr="004B00A4">
        <w:t xml:space="preserve">Потому что это Омега. Она всегда какая? </w:t>
      </w:r>
      <w:r w:rsidRPr="004B00A4">
        <w:rPr>
          <w:i/>
        </w:rPr>
        <w:t xml:space="preserve">– </w:t>
      </w:r>
      <w:r w:rsidRPr="004B00A4">
        <w:t>Последняя.</w:t>
      </w:r>
    </w:p>
    <w:p w:rsidR="00B154E3" w:rsidRPr="004B00A4" w:rsidRDefault="00B154E3" w:rsidP="00B154E3">
      <w:pPr>
        <w:ind w:firstLine="454"/>
      </w:pPr>
      <w:r w:rsidRPr="004B00A4">
        <w:t>Хорошо, что вы согласились. Вам просто нечем ответить.</w:t>
      </w:r>
    </w:p>
    <w:p w:rsidR="00B154E3" w:rsidRPr="004B00A4" w:rsidRDefault="00B154E3" w:rsidP="00B154E3">
      <w:pPr>
        <w:ind w:firstLine="454"/>
      </w:pPr>
      <w:r w:rsidRPr="004B00A4">
        <w:t>Вот для Физического Тела очень важен ответ, любой: импульс, мысль, фраза, любое состояние, условие, практика. И когда внутри, кстати, знаете, чем вы отвечаете? Ваша ошибка, что вы считаете, что отвечаете вы вашим взглядом, вашим подходом или вашим мнением. Никогда никто из Иерархов не учитывает ни мнения, ни взгляды, ни подходы. Это всё преходящее, которое сегодня есть, через три минуты его может не быть, просто оно обнулится. Это уровень Восприятия. А на что смотрят? На что смотрят? Чем растёт Восприятие? «Алё, на проводе!» Чем растёт Восприятие?</w:t>
      </w:r>
    </w:p>
    <w:p w:rsidR="00B154E3" w:rsidRPr="004B00A4" w:rsidRDefault="00B154E3" w:rsidP="00B154E3">
      <w:pPr>
        <w:ind w:firstLine="454"/>
      </w:pPr>
      <w:r w:rsidRPr="004B00A4">
        <w:t>И будет как у Карлсона, помните: «Алё!? Медики, какое-то жужжание у нас в голове».</w:t>
      </w:r>
    </w:p>
    <w:p w:rsidR="00B154E3" w:rsidRPr="004B00A4" w:rsidRDefault="00B154E3" w:rsidP="00B154E3">
      <w:pPr>
        <w:ind w:firstLine="454"/>
        <w:rPr>
          <w:i/>
        </w:rPr>
      </w:pPr>
      <w:r w:rsidRPr="004B00A4">
        <w:rPr>
          <w:i/>
        </w:rPr>
        <w:t>Из зала: – Сложенным синтезом.</w:t>
      </w:r>
    </w:p>
    <w:p w:rsidR="00B154E3" w:rsidRPr="004B00A4" w:rsidRDefault="00B154E3" w:rsidP="00B154E3">
      <w:pPr>
        <w:ind w:firstLine="454"/>
      </w:pPr>
      <w:r w:rsidRPr="004B00A4">
        <w:t>Восприятие растёт не Синтезом. Восприятие растёт – то, во что пишется Синтез, то, чем пишется Синтез. В огонь. Огнём. Восприятие растёт Огнём. И то, насколько у вас много огня и зависит качество и степень вашего Восприятия. Вы знаете этот закон.</w:t>
      </w:r>
    </w:p>
    <w:p w:rsidR="00B154E3" w:rsidRPr="004B00A4" w:rsidRDefault="00B154E3" w:rsidP="00B154E3">
      <w:pPr>
        <w:ind w:firstLine="454"/>
      </w:pPr>
      <w:r w:rsidRPr="004B00A4">
        <w:t xml:space="preserve">Так вот: «и последние станут первыми», – это та Омега в Репликации, которая умеет концентрировать огонь, ну слово «умеет» в кавычках, действует Огнём. И в каждом архетипе Омега должна стать первая в чём? </w:t>
      </w:r>
      <w:r w:rsidRPr="004B00A4">
        <w:rPr>
          <w:i/>
        </w:rPr>
        <w:t xml:space="preserve">– </w:t>
      </w:r>
      <w:r w:rsidRPr="004B00A4">
        <w:t xml:space="preserve">В явлении Изначально Вышестоящего Отца. Чем? </w:t>
      </w:r>
      <w:r w:rsidRPr="004B00A4">
        <w:rPr>
          <w:i/>
        </w:rPr>
        <w:t xml:space="preserve">– </w:t>
      </w:r>
      <w:r w:rsidRPr="004B00A4">
        <w:t>Архетипическим огнём. Красиво?</w:t>
      </w:r>
    </w:p>
    <w:p w:rsidR="00B154E3" w:rsidRPr="004B00A4" w:rsidRDefault="00B154E3" w:rsidP="00B154E3">
      <w:pPr>
        <w:ind w:firstLine="454"/>
      </w:pPr>
      <w:r w:rsidRPr="004B00A4">
        <w:t>Вопрос к Физическому Телу: достигали?</w:t>
      </w:r>
    </w:p>
    <w:p w:rsidR="00B154E3" w:rsidRPr="004B00A4" w:rsidRDefault="00B154E3" w:rsidP="00B154E3">
      <w:pPr>
        <w:ind w:firstLine="454"/>
      </w:pPr>
      <w:r w:rsidRPr="004B00A4">
        <w:t>Ответ: ни разу!</w:t>
      </w:r>
    </w:p>
    <w:p w:rsidR="00B154E3" w:rsidRPr="004B00A4" w:rsidRDefault="00B154E3" w:rsidP="00B154E3">
      <w:pPr>
        <w:ind w:firstLine="454"/>
      </w:pPr>
      <w:r w:rsidRPr="004B00A4">
        <w:t>Вот просто ответ Физического Тела: ни разу!</w:t>
      </w:r>
    </w:p>
    <w:p w:rsidR="00B154E3" w:rsidRPr="004B00A4" w:rsidRDefault="00B154E3" w:rsidP="00B154E3">
      <w:pPr>
        <w:ind w:firstLine="454"/>
      </w:pPr>
      <w:r w:rsidRPr="004B00A4">
        <w:t>И ваше Физическое Тело как часть 191-ая, – почему иногда, Славия слёзы льёт, в «кавычках», печалится? Потому что мы подходим к действию с Телом, но не работаем собственно Телом.</w:t>
      </w:r>
    </w:p>
    <w:p w:rsidR="00B154E3" w:rsidRPr="004B00A4" w:rsidRDefault="00B154E3" w:rsidP="00E429F0">
      <w:pPr>
        <w:pStyle w:val="12"/>
      </w:pPr>
      <w:bookmarkStart w:id="30" w:name="_Toc87267043"/>
      <w:bookmarkStart w:id="31" w:name="_Toc87272407"/>
      <w:r w:rsidRPr="004B00A4">
        <w:t>Основы Экспансии</w:t>
      </w:r>
      <w:bookmarkEnd w:id="30"/>
      <w:bookmarkEnd w:id="31"/>
    </w:p>
    <w:p w:rsidR="00B154E3" w:rsidRPr="004B00A4" w:rsidRDefault="00B154E3" w:rsidP="00B154E3">
      <w:pPr>
        <w:ind w:firstLine="454"/>
      </w:pPr>
      <w:r w:rsidRPr="004B00A4">
        <w:t xml:space="preserve">То есть наша задача, </w:t>
      </w:r>
      <w:r w:rsidRPr="004B00A4">
        <w:rPr>
          <w:i/>
        </w:rPr>
        <w:t>–</w:t>
      </w:r>
      <w:r w:rsidRPr="004B00A4">
        <w:t xml:space="preserve"> чаще всего, наша задача заключается в том, что мы, максимум, что мы делаем, мы можем возжечься, </w:t>
      </w:r>
      <w:r w:rsidRPr="004B00A4">
        <w:rPr>
          <w:i/>
        </w:rPr>
        <w:t xml:space="preserve">– </w:t>
      </w:r>
      <w:r w:rsidRPr="004B00A4">
        <w:t>а дальше не переводим телесную возожжённость в какую-то степень применимости огня, как результата внешнего действия, где Аватары Синтеза могут нами что-то сотворить.</w:t>
      </w:r>
    </w:p>
    <w:p w:rsidR="00B154E3" w:rsidRPr="004B00A4" w:rsidRDefault="00B154E3" w:rsidP="00B154E3">
      <w:pPr>
        <w:ind w:firstLine="454"/>
      </w:pPr>
      <w:r w:rsidRPr="004B00A4">
        <w:t xml:space="preserve">Уровень, кстати, Сотворения, знаете, на чём будет основываться? </w:t>
      </w:r>
      <w:r w:rsidRPr="004B00A4">
        <w:rPr>
          <w:i/>
        </w:rPr>
        <w:t>–</w:t>
      </w:r>
      <w:r w:rsidRPr="004B00A4">
        <w:t xml:space="preserve"> На степени посвящённой Репликации. По принципу чего? Что такое важное, есть в Репликации, которое включает у нас внутреннюю работу действия? (Мы с Оксаной на эту тему чуть-чуть перебросились парой фраз). Что есть такое интересного в Репликации? Репликация – это синтез энного количества матриц как Стандарта Изначально Вышестоящего Отца Синтезом и Огнём, который внутри каждого из нас включают действие, – как ни странно, что усиляет Омегу нашу? – Нити Синтеза, где собственно внутреннее витиё жизни Омеги через состояние репликационности предполагает адаптацию и вхождение Физическим Телом в разные виды матриц, которые формируют по итогам Куб Синтеза, но не ракурсом части, а синтез Условий, где кубичность уходит, </w:t>
      </w:r>
      <w:r w:rsidRPr="004B00A4">
        <w:rPr>
          <w:i/>
        </w:rPr>
        <w:t xml:space="preserve">– </w:t>
      </w:r>
      <w:r w:rsidRPr="004B00A4">
        <w:t xml:space="preserve">Куб как таковой остаётся в зданиях или в явлении вашей части, – а включается внутренний синтез Условий, которыми вы </w:t>
      </w:r>
      <w:r w:rsidRPr="004B00A4">
        <w:lastRenderedPageBreak/>
        <w:t>начинаете действовать. И Физическое Тело получает плотность как некую степень воплощённости.</w:t>
      </w:r>
    </w:p>
    <w:p w:rsidR="00B154E3" w:rsidRPr="004B00A4" w:rsidRDefault="00B154E3" w:rsidP="00B154E3">
      <w:pPr>
        <w:ind w:firstLine="454"/>
      </w:pPr>
      <w:r w:rsidRPr="004B00A4">
        <w:t>Вот когда мы выходим к Владыке и иногда слышим или в индивидуальном общении, или в практике, где это возможно: «Уплотнитесь», «Станьте более организованнее»,</w:t>
      </w:r>
      <w:r w:rsidRPr="004B00A4">
        <w:rPr>
          <w:i/>
        </w:rPr>
        <w:t xml:space="preserve"> –</w:t>
      </w:r>
      <w:r w:rsidRPr="004B00A4">
        <w:t xml:space="preserve"> это Синтез внутреннего действия матриц репликационностью. То есть мы нареплицировали виды материи в Физическом Теле. И когда мы выходим Физически Телом, допустим, телом Учителя, но Физическим Телом как частью, нам важно держать 63 репликационных уровня Синтеза, чтобы включилась вначале химия процесса реакции, вот химия огня внутри. Потом включилась физика синтеза. И химия огня бьёт по чему? С точки зрения один–девять. Бьёт по Воле. Если не будет химии огня, не сложится воля в Физическом Теле. Просто увидели связку?</w:t>
      </w:r>
    </w:p>
    <w:p w:rsidR="00B154E3" w:rsidRPr="004B00A4" w:rsidRDefault="00B154E3" w:rsidP="00B154E3">
      <w:pPr>
        <w:ind w:firstLine="454"/>
      </w:pPr>
      <w:r w:rsidRPr="004B00A4">
        <w:t>Если не будет связки состояния физики Синтеза – не включится явление самого Синтеза в ИВДИВО Отца. И когда мы говорим: «Мы идём к Отцу», вопрос, достигаем ли мы Изначально Вышестоящего Отца, если у нас нет физики, вернее Синтеза физики. Вот смотрите, вроде как бы смена мест, а имеет разное значение. И всё-таки физика Синтеза. Вот физичность Синтеза включает у нас ИВДИВО Изначально Вышестоящего Отца как основу ИВДИВО каждого. И мы начинаем внутренне нарабатывать Учение Синтеза только тогда, когда у нас присутствует физика Синтеза, и наше Физическое Тело начинает в этой физике Синтеза применяться в активации Аватара Синтеза.</w:t>
      </w:r>
    </w:p>
    <w:p w:rsidR="00B154E3" w:rsidRPr="004B00A4" w:rsidRDefault="00B154E3" w:rsidP="00B154E3">
      <w:pPr>
        <w:ind w:firstLine="454"/>
      </w:pPr>
      <w:r w:rsidRPr="004B00A4">
        <w:t xml:space="preserve">Вот этой вот методикой, той, что мы сейчас записали, этим подходом, можно поработать с основами экспансии. Просто даже подумать и постратеговать, как можно это достигать и реализовывать. Те идеи, которые вам Владыка набрасывает на Синтезе, просто предлагает, они потом должны получить состояние чего? Внедрения в действие. И если по итогам 12-ти часов вот это синтез-исполнение претерпевает внутреннюю недоработку, ну то есть вы потом ничего с этим не сделаете, </w:t>
      </w:r>
      <w:r w:rsidRPr="004B00A4">
        <w:rPr>
          <w:i/>
        </w:rPr>
        <w:t xml:space="preserve">– </w:t>
      </w:r>
      <w:r w:rsidRPr="004B00A4">
        <w:t>у Аватара Синтеза Кут Хуми очень большая библиотека, честное слово, – и всё, что вы потом не воплотили вовне, складируется рекомендациями в библиотеке Аватара Синтеза Кут Хуми до лучших времён.</w:t>
      </w:r>
    </w:p>
    <w:p w:rsidR="00B154E3" w:rsidRPr="004B00A4" w:rsidRDefault="00B154E3" w:rsidP="00E429F0">
      <w:pPr>
        <w:pStyle w:val="12"/>
      </w:pPr>
      <w:bookmarkStart w:id="32" w:name="_Toc87267044"/>
      <w:bookmarkStart w:id="33" w:name="_Toc87272408"/>
      <w:r w:rsidRPr="004B00A4">
        <w:t>Итоги включённости в состояние Экспансии и Экстернализации. Выйти из теневой политики</w:t>
      </w:r>
      <w:bookmarkEnd w:id="32"/>
      <w:bookmarkEnd w:id="33"/>
    </w:p>
    <w:p w:rsidR="00B154E3" w:rsidRPr="004B00A4" w:rsidRDefault="00B154E3" w:rsidP="00B154E3">
      <w:pPr>
        <w:ind w:firstLine="454"/>
      </w:pPr>
      <w:r w:rsidRPr="004B00A4">
        <w:t xml:space="preserve">Так вот, если вернуться «и последние станут первыми», с точки зрения Омеги вам нужно увидеть, что Физическое Тело, оно, как раз, работает этим законом, работает этим условием и надо научиться двигаться Физическим Телом в исполнении этого явления. Тогда там и «первый среди равных», и «равный среди первых», и собственно само состояние «сделай сам!» или «начни с себя!» </w:t>
      </w:r>
      <w:r w:rsidRPr="004B00A4">
        <w:rPr>
          <w:i/>
        </w:rPr>
        <w:t>–</w:t>
      </w:r>
      <w:r w:rsidRPr="004B00A4">
        <w:t xml:space="preserve"> начнут внутренне что? – активировать Синтез Репликации, который поможет нашему Восприятию отстроится на действие Синтезом Практик. Вот сколько мы с вами час двадцать пять на это сейчас говорили на раз</w:t>
      </w:r>
      <w:r w:rsidR="00E429F0">
        <w:t>н</w:t>
      </w:r>
      <w:r w:rsidRPr="004B00A4">
        <w:t>ую тематику, попробуйте на это настроится.</w:t>
      </w:r>
    </w:p>
    <w:p w:rsidR="00B154E3" w:rsidRPr="004B00A4" w:rsidRDefault="00B154E3" w:rsidP="00B154E3">
      <w:pPr>
        <w:ind w:firstLine="454"/>
      </w:pPr>
      <w:r w:rsidRPr="004B00A4">
        <w:t>И вот если мы с вами включились в состояние экспансии, экстернализация у нас осталась в подвисшем состоянии. То есть вот вы сейчас экспансию пристроились, а экстернализация просто как есть результат вашего действия. И вернуться если, в дополнение можем сказать ещё раз, то есть подумайте в процессе там исполнения тех или иных практик сейчас, насколько вы занимаетесь процессом экс-? Как некое состояние высшего явления Практики в достижении.</w:t>
      </w:r>
    </w:p>
    <w:p w:rsidR="00B154E3" w:rsidRPr="004B00A4" w:rsidRDefault="00B154E3" w:rsidP="00B154E3">
      <w:pPr>
        <w:ind w:firstLine="454"/>
      </w:pPr>
      <w:r w:rsidRPr="004B00A4">
        <w:t>И Физическому Телу очень важно выйти из одного явления. Выйти из позиции инкогнито. (</w:t>
      </w:r>
      <w:r w:rsidRPr="004B00A4">
        <w:rPr>
          <w:i/>
        </w:rPr>
        <w:t>звук телефона</w:t>
      </w:r>
      <w:r w:rsidRPr="004B00A4">
        <w:t xml:space="preserve">) Точно. Экстернализация выводит нас из позиции инкогнито. А что такое инкогнито? Это когда Физическое Тело не вышло, уходит или идёт устремлением выхода тела физического каждого из нас, но не ракурсом части. Допустим, там Ипостасным, синтез-выражением, Образ-типом, и как-то оформляется или в абрис, или в контур в Зале перед Изначально Вышестоящими Аватарами Синтеза. И вот это состояние явления, о котором мы с вами говорили, приводит к тому, что мы выходим из внутренней такой вот тени действия, да, тени действия. Поэтому просто попробуйте подумать, насколько вы действуете тенево. Ну а как сказать? Если Физическое Тело действует, то оно действует ярко, оно действует выразимо вовне, оно действует с какими-то результатами действия, оно действует ракурсом ваших дел, если этого всего нет, то идёт теневая политика. Теневая политика. То есть где-то там дома, мы сами куда-то </w:t>
      </w:r>
      <w:r w:rsidRPr="004B00A4">
        <w:lastRenderedPageBreak/>
        <w:t>выйдем, чтобы нас никто не видел, и никто с нами ничего не делал, а мы, главное, тоже ни с кем не будем ничего делать. Нет, это важно.</w:t>
      </w:r>
    </w:p>
    <w:p w:rsidR="00B154E3" w:rsidRPr="004B00A4" w:rsidRDefault="00B154E3" w:rsidP="00B154E3">
      <w:pPr>
        <w:ind w:firstLine="454"/>
      </w:pPr>
      <w:r w:rsidRPr="004B00A4">
        <w:t>И получается, что подразделение Санкт-Петербург, оно, как раз, и даёт тонус всему ИВДИВО, выводя на свет отцовский, на мудрость отцовскую все наши с вами дела по факту вовне. Но ведь это так и есть. Поэтому попробуйте, вот просто, отстроить какую-то политику подразделения в этом направление тоже. Вот не знаю, может быть, вас это усугубит, ваше служение, ну, в смысле. Но, тем не менее, если вам попробовать расписать политику подразделения: не с точки зрения социальной политики, а политику подразделения в архетипах, политику подразделения ракурсом организаций, которые есть в подразделении, политику подразделения ракурсом целей и задач на определенные виды и сроки, периоды исполнения. Это очень важно. Почему? Потому что когда вы начинаете видеть, над чем вы работаете, а степень политики – это уровень такого, да, может быть администрирования, но оно внутренне с условиями. И когда мы работаем в условиях подразделения, нам важно понимать, к какому администрированию с Изначально Вышестоящими Аватарами Синтеза мы приходим. С чем мы имеем какие точки сопересечения? насколько мы встраиваемся Физическим Телом в те или иные явления?</w:t>
      </w:r>
    </w:p>
    <w:p w:rsidR="00B154E3" w:rsidRPr="004B00A4" w:rsidRDefault="00B154E3" w:rsidP="00E429F0">
      <w:pPr>
        <w:pStyle w:val="12"/>
      </w:pPr>
      <w:bookmarkStart w:id="34" w:name="_Toc87267045"/>
      <w:bookmarkStart w:id="35" w:name="_Toc87272409"/>
      <w:r w:rsidRPr="004B00A4">
        <w:t>Наработать Условия физичности Мудрости ИВО действием</w:t>
      </w:r>
      <w:bookmarkEnd w:id="34"/>
      <w:bookmarkEnd w:id="35"/>
    </w:p>
    <w:p w:rsidR="00B154E3" w:rsidRPr="004B00A4" w:rsidRDefault="00B154E3" w:rsidP="00B154E3">
      <w:pPr>
        <w:ind w:firstLine="454"/>
      </w:pPr>
      <w:r w:rsidRPr="004B00A4">
        <w:t xml:space="preserve">Просто приведу пример, вот просто там знакомый человек взошёл, извините за косноязычный подход, взошёл, взошёл человек. Очень увлекался МГК. Какое-то время послужил в Метагалактике Фа в направлении партии, в МГК, буквально недавно стыковались с телом, но уже не с душой, просто с телом этого человека. Он никак не относился к Синтезу, просто проходил, ну скажу так, гражданские Синтезы. И мы нашли вот этого, ну так скажем компетентного, в одном интересном желании. Чтобы его допустили в работу в организацию Высшей Школы Синтеза. Это к вопросу насчёт политики действия. И ответ заключался в очень простом, что необходимо было пройти собеседование у комиссии Высшей Школы Синтеза, у Аватаров Синтеза Мории и Свет в Метагалактике Фа, чтобы комиссия допустила этого человека, который живёт в экополисе, в служение, действие в Высшую Школу Синтеза. Как только физически мы обратились к Аватару Синтеза Кут Хуми там с вопросами: «А можно нам или как-то простроить?», </w:t>
      </w:r>
      <w:r w:rsidRPr="004B00A4">
        <w:rPr>
          <w:i/>
        </w:rPr>
        <w:t>–</w:t>
      </w:r>
      <w:r w:rsidRPr="004B00A4">
        <w:t xml:space="preserve"> Владыка сказал: «Да, предположим». И физическая поддержка усилила состояние того, что комиссия рассмотрела заявку.</w:t>
      </w:r>
    </w:p>
    <w:p w:rsidR="00B154E3" w:rsidRPr="004B00A4" w:rsidRDefault="00B154E3" w:rsidP="00B154E3">
      <w:pPr>
        <w:ind w:firstLine="454"/>
      </w:pPr>
      <w:r w:rsidRPr="004B00A4">
        <w:t>Это понимаете, это к вопросу Физического Тела: насколько вы умеете вписываться в ту или иную организацию? Просто практика, умеете вписываться в ту или иную организацию. Сейчас не к вопросу там внутреннего действия, внешнего действия, а вот, как раз, к физичности условий, к вопросу политики подразделения. То есть другими словами, способствуете ли вы своим служением любому устремлённому войти в организацию Аватар-Ипостаси, Аватаров Синтеза Иосифа Славии во внутренней активации, начиная от Воли, заканчивая явлением Отца?</w:t>
      </w:r>
    </w:p>
    <w:p w:rsidR="00B154E3" w:rsidRPr="004B00A4" w:rsidRDefault="00B154E3" w:rsidP="00B154E3">
      <w:pPr>
        <w:ind w:firstLine="454"/>
      </w:pPr>
      <w:r w:rsidRPr="004B00A4">
        <w:t>Если у вас внутри, как у подразделения не напахтано, вот именно «не напахтано», этот вид Синтеза и Огня, сложности заключаются в простом – двери всегда какие? Закрытые.</w:t>
      </w:r>
    </w:p>
    <w:p w:rsidR="00B154E3" w:rsidRPr="004B00A4" w:rsidRDefault="00B154E3" w:rsidP="00B154E3">
      <w:pPr>
        <w:ind w:firstLine="454"/>
      </w:pPr>
      <w:r w:rsidRPr="004B00A4">
        <w:t>В Высшей Школе Синтеза, нет, там двери были открытые, там просто был вопрос прецедента какого-то внутреннего действия с Аватарами Синтеза.</w:t>
      </w:r>
    </w:p>
    <w:p w:rsidR="00B154E3" w:rsidRPr="004B00A4" w:rsidRDefault="00B154E3" w:rsidP="00B154E3">
      <w:pPr>
        <w:ind w:firstLine="454"/>
      </w:pPr>
      <w:r w:rsidRPr="004B00A4">
        <w:t>Вы выше Высшей Школы Синтеза на одну позицию, вы –</w:t>
      </w:r>
      <w:r w:rsidRPr="004B00A4">
        <w:rPr>
          <w:i/>
        </w:rPr>
        <w:t xml:space="preserve"> </w:t>
      </w:r>
      <w:r w:rsidRPr="004B00A4">
        <w:t>физика Высшей Школы Синтеза. Значит, от того, насколько вы будете отстраивать организацию Физическое Тело как Части, будет зависеть физичность Мудрости Изначально Вышестоящего Отца. Это вот к вопросу «последние станут первыми».</w:t>
      </w:r>
    </w:p>
    <w:p w:rsidR="00B154E3" w:rsidRPr="004B00A4" w:rsidRDefault="00B154E3" w:rsidP="00B154E3">
      <w:pPr>
        <w:ind w:firstLine="454"/>
      </w:pPr>
      <w:r w:rsidRPr="004B00A4">
        <w:t xml:space="preserve">Даже вопрос по-другому. Восприятие </w:t>
      </w:r>
      <w:r w:rsidRPr="004B00A4">
        <w:rPr>
          <w:i/>
        </w:rPr>
        <w:t>нельзя</w:t>
      </w:r>
      <w:r w:rsidRPr="004B00A4">
        <w:t xml:space="preserve"> </w:t>
      </w:r>
      <w:r w:rsidRPr="004B00A4">
        <w:rPr>
          <w:i/>
        </w:rPr>
        <w:t>преобразить</w:t>
      </w:r>
      <w:r w:rsidRPr="004B00A4">
        <w:t xml:space="preserve">, его можно, как и Мудрость, только что? </w:t>
      </w:r>
      <w:r w:rsidRPr="004B00A4">
        <w:rPr>
          <w:i/>
        </w:rPr>
        <w:t>– наработать</w:t>
      </w:r>
      <w:r w:rsidRPr="004B00A4">
        <w:t xml:space="preserve">, </w:t>
      </w:r>
      <w:r w:rsidRPr="004B00A4">
        <w:rPr>
          <w:i/>
        </w:rPr>
        <w:t>развить</w:t>
      </w:r>
      <w:r w:rsidRPr="004B00A4">
        <w:t xml:space="preserve">, </w:t>
      </w:r>
      <w:r w:rsidRPr="004B00A4">
        <w:rPr>
          <w:i/>
        </w:rPr>
        <w:t>начать перестраивать</w:t>
      </w:r>
      <w:r w:rsidRPr="004B00A4">
        <w:t xml:space="preserve"> чем? </w:t>
      </w:r>
      <w:r w:rsidRPr="004B00A4">
        <w:rPr>
          <w:i/>
        </w:rPr>
        <w:t xml:space="preserve">– </w:t>
      </w:r>
      <w:r w:rsidRPr="004B00A4">
        <w:t>Действием. А самое важное, знаниями, которые реплицируются через активацию опыта. И соответственно Восприятие всегда организуется или перестраивается в каких-то ситуациях, которые с нами связаны, или в которые мы сознательно входим. И вот вопрос в том, что, помните, под лежачий камень вода не бежит, насколько вы с точки зрения подразделения включаетесь в условия активации Синтеза, чтобы Восприятие нарабатывалось вновь у каждого из вас?</w:t>
      </w:r>
    </w:p>
    <w:p w:rsidR="00B154E3" w:rsidRPr="004B00A4" w:rsidRDefault="00B154E3" w:rsidP="00B154E3">
      <w:pPr>
        <w:ind w:firstLine="454"/>
      </w:pPr>
      <w:r w:rsidRPr="004B00A4">
        <w:t xml:space="preserve">Вот вроде, как бы ни о чём, но, тем не менее, внутренне вы начинаете отстраиваться на состояние Синтеза. Поэтому попробуйте вот сейчас в тех практиках, которые мы будем сейчас </w:t>
      </w:r>
      <w:r w:rsidRPr="004B00A4">
        <w:lastRenderedPageBreak/>
        <w:t>проводить, вы будете включаться, настроиться на Восприятие синтеза Физического Тела, на Восприятие 50-го уровня начиная от…</w:t>
      </w:r>
    </w:p>
    <w:p w:rsidR="00B154E3" w:rsidRPr="004B00A4" w:rsidRDefault="00B154E3" w:rsidP="00E429F0">
      <w:pPr>
        <w:pStyle w:val="12"/>
      </w:pPr>
      <w:bookmarkStart w:id="36" w:name="_Toc87267046"/>
      <w:bookmarkStart w:id="37" w:name="_Toc87272410"/>
      <w:r w:rsidRPr="004B00A4">
        <w:t>Что необходимо, чтобы Знание выросло в Синтез?</w:t>
      </w:r>
      <w:bookmarkEnd w:id="36"/>
      <w:bookmarkEnd w:id="37"/>
    </w:p>
    <w:p w:rsidR="00B154E3" w:rsidRPr="004B00A4" w:rsidRDefault="00B154E3" w:rsidP="00B154E3">
      <w:pPr>
        <w:ind w:firstLine="454"/>
      </w:pPr>
      <w:r w:rsidRPr="004B00A4">
        <w:t>Понимаете, вот некоторые из вас сидят и думают, что всё знаете. Проблема ваших знаний она конечна. Проблема знаний – они конечны. Куда дальше нужно перетекать, чтобы знания были несокрушимы в своей конечности? Во что дальше надо встраиваться, чтобы знания были несокрушимы в своей конечности?</w:t>
      </w:r>
    </w:p>
    <w:p w:rsidR="00B154E3" w:rsidRPr="004B00A4" w:rsidRDefault="00B154E3" w:rsidP="00B154E3">
      <w:pPr>
        <w:ind w:firstLine="454"/>
      </w:pPr>
      <w:r w:rsidRPr="004B00A4">
        <w:t>Чаще всего Физическое Тело получает состояние разгрома, когда громятся знания, как некое внутреннее содержание. Ну, так же? Мы начинаем о чём-то говорить, вы поднимаете какую-то тематику, и Владыка включается, Аватар Синтеза, и начинает либо громить это, либо наоборот поддерживать и Физическое Тело претерпевает внутреннее состояние аховости, да, ну либо так, либо никак иначе. Вот, например, те из вас, кто работал с точки зрения научного направления…</w:t>
      </w:r>
    </w:p>
    <w:p w:rsidR="00B154E3" w:rsidRPr="004B00A4" w:rsidRDefault="00B154E3" w:rsidP="00B154E3">
      <w:pPr>
        <w:ind w:firstLine="454"/>
      </w:pPr>
      <w:r w:rsidRPr="004B00A4">
        <w:t xml:space="preserve">Вот, кстати, не все из вас умеют разделять служение разными видами организаций Изначально Вышестоящего Отца. А мы с вами на четвёртом курсе, где уже Учитель предполагает, и у нас физически организация МАН зарегистрирована, значит, если мы включаемся в состояние курса Учителя, каждый из нас должен себя попробовать в направлении какой-то науки. Ну не важно, что вы от науки далеки, а кто к ней близок. Только Аватар-Ипостась, да Аватары Синтеза Филипп Марина </w:t>
      </w:r>
      <w:r w:rsidRPr="004B00A4">
        <w:rPr>
          <w:i/>
        </w:rPr>
        <w:t xml:space="preserve">– </w:t>
      </w:r>
      <w:r w:rsidRPr="004B00A4">
        <w:t>это единственные, кто близки к Науке. Все остальные находятся на равноудалённом расстоянии в зависимости от степени и глубины физичности Физического Тела в восприятии этих Наук. Абсолютно верно. Если вы не научитесь смотреть на вот этот подход или на этот принцип, именно таким образом, вам будет сложно погрузиться в тот или иной вид Науки. То есть, вы будете наступать на свои же грабли, и вашими «граблями» будете вы же, ваши же Части, которые не настроены на организацию этого явления.</w:t>
      </w:r>
    </w:p>
    <w:p w:rsidR="00B154E3" w:rsidRPr="004B00A4" w:rsidRDefault="00B154E3" w:rsidP="00B154E3">
      <w:pPr>
        <w:ind w:firstLine="454"/>
      </w:pPr>
      <w:r w:rsidRPr="004B00A4">
        <w:t>Вот вернемся к вопросу: что помогает вам преодолевать то, что было сказано? Кто помнит вопрос? Нет, я его помню. Не подскажете? Не предложите?</w:t>
      </w:r>
    </w:p>
    <w:p w:rsidR="00B154E3" w:rsidRPr="004B00A4" w:rsidRDefault="00B154E3" w:rsidP="00B154E3">
      <w:pPr>
        <w:ind w:firstLine="454"/>
        <w:rPr>
          <w:i/>
          <w:iCs/>
        </w:rPr>
      </w:pPr>
      <w:r w:rsidRPr="004B00A4">
        <w:rPr>
          <w:i/>
          <w:iCs/>
        </w:rPr>
        <w:t xml:space="preserve">Из зала: </w:t>
      </w:r>
      <w:r w:rsidRPr="004B00A4">
        <w:rPr>
          <w:i/>
        </w:rPr>
        <w:t>–</w:t>
      </w:r>
      <w:r w:rsidRPr="004B00A4">
        <w:rPr>
          <w:i/>
          <w:iCs/>
        </w:rPr>
        <w:t xml:space="preserve"> Куда нужно выйти из знания?</w:t>
      </w:r>
      <w:r w:rsidRPr="004B00A4">
        <w:rPr>
          <w:i/>
        </w:rPr>
        <w:t xml:space="preserve"> </w:t>
      </w:r>
      <w:r w:rsidRPr="004B00A4">
        <w:rPr>
          <w:i/>
          <w:iCs/>
        </w:rPr>
        <w:t>И сложно так сказать: какие условия, когда они подтверждаются?</w:t>
      </w:r>
    </w:p>
    <w:p w:rsidR="00B154E3" w:rsidRPr="004B00A4" w:rsidRDefault="00B154E3" w:rsidP="00B154E3">
      <w:pPr>
        <w:ind w:firstLine="454"/>
      </w:pPr>
      <w:r w:rsidRPr="004B00A4">
        <w:t>Нет. Условия – это всего лишь 16-я позиция. То есть, если брать категорически, вот категорическим императивом, любое Знание должно вырасти в Синтез, или вырасти в Синтез этого Знания. А чтобы Знание выросло в Синтез, необходимо что для этого Знания?</w:t>
      </w:r>
    </w:p>
    <w:p w:rsidR="00B154E3" w:rsidRPr="004B00A4" w:rsidRDefault="00B154E3" w:rsidP="00B154E3">
      <w:pPr>
        <w:ind w:firstLine="454"/>
        <w:rPr>
          <w:i/>
          <w:iCs/>
        </w:rPr>
      </w:pPr>
      <w:r w:rsidRPr="004B00A4">
        <w:rPr>
          <w:i/>
          <w:iCs/>
        </w:rPr>
        <w:t xml:space="preserve">Из зала: </w:t>
      </w:r>
      <w:r w:rsidRPr="004B00A4">
        <w:rPr>
          <w:i/>
        </w:rPr>
        <w:t xml:space="preserve">– </w:t>
      </w:r>
      <w:r w:rsidRPr="004B00A4">
        <w:rPr>
          <w:i/>
          <w:iCs/>
        </w:rPr>
        <w:t>Умение.</w:t>
      </w:r>
    </w:p>
    <w:p w:rsidR="00B154E3" w:rsidRPr="004B00A4" w:rsidRDefault="00B154E3" w:rsidP="00B154E3">
      <w:pPr>
        <w:ind w:firstLine="454"/>
      </w:pPr>
      <w:r w:rsidRPr="004B00A4">
        <w:t>Нет. Практика. Практика. Если мы не практикуем Знание сначала с Аватарессами, потом Аватарами, и потом с Аватарами–Ипостасями, и потом с Изначально Вышестоящим Отцом, наши знания остаются такими же конечными, как мы их с вами нарабатываем или лично получали. Услышали? Вот попробуйте сейчас…</w:t>
      </w:r>
    </w:p>
    <w:p w:rsidR="00B154E3" w:rsidRPr="004B00A4" w:rsidRDefault="00B154E3" w:rsidP="00E429F0">
      <w:pPr>
        <w:pStyle w:val="12"/>
      </w:pPr>
      <w:bookmarkStart w:id="38" w:name="_Toc87267047"/>
      <w:bookmarkStart w:id="39" w:name="_Toc87272411"/>
      <w:r w:rsidRPr="004B00A4">
        <w:t>Уровни свободы для Физического Тела</w:t>
      </w:r>
      <w:bookmarkEnd w:id="38"/>
      <w:bookmarkEnd w:id="39"/>
    </w:p>
    <w:p w:rsidR="00B154E3" w:rsidRPr="004B00A4" w:rsidRDefault="00B154E3" w:rsidP="00B154E3">
      <w:pPr>
        <w:ind w:firstLine="454"/>
      </w:pPr>
      <w:r w:rsidRPr="004B00A4">
        <w:t>Может, вам некомфортно было в этом ответе. Но собственно всегда, когда Аватар Синтеза Кут Хуми отвечает, эти ответы внутри нас стимулируют на развитие. То есть нам не всегда в этом комфортно. Владыка нас вытягивает клещами из каких-то, тех условий, которые мы себе нарисовали, или которые мы себе сформировали. Нет, вот, может быть, не всех из вас, но есть ряд здесь присутствующих. Владыка же не работает на одного, Владыка работает сразу же на всех, то есть, включает вас в какой-то процесс. И когда мы сонастраиваемся на Аватара Синтеза Кут Хуми, нам важно понять, что Владыка каждому из вас видит или ищет какой-то подход к действию. И если Владыка к вам ищет подходы, с точки зрения знаний – к вам вопрос: Ищете ли вы к Аватарам Синтеза подходы?</w:t>
      </w:r>
    </w:p>
    <w:p w:rsidR="00B154E3" w:rsidRPr="004B00A4" w:rsidRDefault="00B154E3" w:rsidP="00B154E3">
      <w:pPr>
        <w:ind w:firstLine="454"/>
      </w:pPr>
      <w:r w:rsidRPr="004B00A4">
        <w:t>И с точки зрения Восприятия, это действие должно быть взаимообоюдным и взаимообуславливаемым. Если у нас внутри взаимообусловленности этого процесса нет, как с Аватарской стороны, так и с нашей, верней, с Аватарской – есть, с нашей – нет, мы с вами –</w:t>
      </w:r>
      <w:r w:rsidRPr="004B00A4">
        <w:rPr>
          <w:i/>
        </w:rPr>
        <w:t xml:space="preserve"> </w:t>
      </w:r>
      <w:r w:rsidRPr="004B00A4">
        <w:t xml:space="preserve">идёт ненарушение свободы воли, а свобода воли – это уровень кого? </w:t>
      </w:r>
      <w:r w:rsidRPr="004B00A4">
        <w:rPr>
          <w:i/>
        </w:rPr>
        <w:t xml:space="preserve">– </w:t>
      </w:r>
      <w:r w:rsidRPr="004B00A4">
        <w:t>Человека, и мы на этом с вами останавливаемся.</w:t>
      </w:r>
    </w:p>
    <w:p w:rsidR="00B154E3" w:rsidRPr="004B00A4" w:rsidRDefault="00B154E3" w:rsidP="00B154E3">
      <w:pPr>
        <w:ind w:firstLine="454"/>
      </w:pPr>
      <w:r w:rsidRPr="004B00A4">
        <w:lastRenderedPageBreak/>
        <w:t>И вот для Физического Тела очень важно войти в минимум 8 видов свободы. Восемь видов свободы: свобода Воли – Человек, свобода Репликации – Посвящённый, свобода Созидания – Служащий, свобода Творения – Ипостась, свобода Любви – Учитель, свобода Мудрости – Владыка. Чувствуете, уже тяжело пошло – состояние Огня. Свобода Воли – Аватар, и свобода Синтеза – состояние Отца.</w:t>
      </w:r>
    </w:p>
    <w:p w:rsidR="00B154E3" w:rsidRPr="004B00A4" w:rsidRDefault="00B154E3" w:rsidP="00B154E3">
      <w:pPr>
        <w:ind w:firstLine="454"/>
      </w:pPr>
      <w:r w:rsidRPr="004B00A4">
        <w:t xml:space="preserve">Уровень свободы приводит вас к чему? Вот из свободы, прямо, эта 8-рица вытекает в? – это уровень ИВДИВО-развития, ребята </w:t>
      </w:r>
      <w:r w:rsidRPr="004B00A4">
        <w:rPr>
          <w:i/>
        </w:rPr>
        <w:t>–</w:t>
      </w:r>
      <w:r w:rsidRPr="004B00A4">
        <w:t xml:space="preserve"> вытекает в «базовое» Совершенство, где базовое в кавычках не отражает базовую часть. Просто базовое или плановое, уровневое Совершенство, только не видом организации материи, а просто вот, как начальный процесс совершенства какого-то явления. И вот любое Восприятие, чтобы оно стало архетипичным, оно должно иметь совершенство внутреннего, минимум, 8-ричного, а лучше 16-ричного действия у каждого из нас.</w:t>
      </w:r>
    </w:p>
    <w:p w:rsidR="00B154E3" w:rsidRPr="004B00A4" w:rsidRDefault="00B154E3" w:rsidP="00B154E3">
      <w:pPr>
        <w:ind w:firstLine="454"/>
      </w:pPr>
      <w:r w:rsidRPr="004B00A4">
        <w:t>Вот восьмерицу мы сейчас с вами свобод проговорили. Представьте, что есть настройка ещё восемь видов свобод: с точки зрения свободы Могущества, где включается Человек синтезфизичности; свобода Практики, где включается Человек-Посвящённый, как раз, наш с вами уровень развития; и мы доходим до свободы Воскрешения, где включается Человек-Отец. И у нас Человеком-Отцом в Воскрешении, как раз, включается физичность Синтеза, усиляющая действие один – восемь Физического Тела.</w:t>
      </w:r>
    </w:p>
    <w:p w:rsidR="00B154E3" w:rsidRPr="004B00A4" w:rsidRDefault="00B154E3" w:rsidP="00E429F0">
      <w:pPr>
        <w:pStyle w:val="12"/>
      </w:pPr>
      <w:bookmarkStart w:id="40" w:name="_Toc87267048"/>
      <w:bookmarkStart w:id="41" w:name="_Toc87272412"/>
      <w:r w:rsidRPr="004B00A4">
        <w:t>Посвящённый видами Тез в Физическом Теле</w:t>
      </w:r>
      <w:bookmarkEnd w:id="40"/>
      <w:bookmarkEnd w:id="41"/>
    </w:p>
    <w:p w:rsidR="00B154E3" w:rsidRPr="004B00A4" w:rsidRDefault="00B154E3" w:rsidP="00B154E3">
      <w:pPr>
        <w:ind w:firstLine="454"/>
      </w:pPr>
      <w:r w:rsidRPr="004B00A4">
        <w:t>Вот мы сейчас просто это напахтали, просто вас Владыка насытил этими разновариативными действиями, этими тезисами. Вот мы полтора часа говорили в тезисном режиме. То есть, мы не разглагольствовали, у нас была чёткое состояние: вот одно, второе, третье, четвёртое, пятое. Где-то они между собой сопересекались, где-то Владыка абсолютно в разные стороны вас уводил. Но фактически, тезисная основа была.</w:t>
      </w:r>
    </w:p>
    <w:p w:rsidR="00B154E3" w:rsidRPr="004B00A4" w:rsidRDefault="00B154E3" w:rsidP="00B154E3">
      <w:pPr>
        <w:ind w:firstLine="454"/>
      </w:pPr>
      <w:r w:rsidRPr="004B00A4">
        <w:t xml:space="preserve">Для того, чтобы включилось состояние Посвящённого, нам необходимо владеть чем в Физическом Теле? </w:t>
      </w:r>
      <w:r w:rsidRPr="004B00A4">
        <w:rPr>
          <w:i/>
        </w:rPr>
        <w:t xml:space="preserve">– </w:t>
      </w:r>
      <w:r w:rsidRPr="004B00A4">
        <w:t xml:space="preserve">Видами </w:t>
      </w:r>
      <w:r w:rsidRPr="004B00A4">
        <w:rPr>
          <w:i/>
        </w:rPr>
        <w:t>Тез</w:t>
      </w:r>
      <w:r w:rsidRPr="004B00A4">
        <w:t xml:space="preserve">, которые исходят из </w:t>
      </w:r>
      <w:r w:rsidRPr="004B00A4">
        <w:rPr>
          <w:i/>
        </w:rPr>
        <w:t>тезисов</w:t>
      </w:r>
      <w:r w:rsidRPr="004B00A4">
        <w:t>, которые вы себе либо набрасываете, либо прописываете, либо формируете. Чем больше тезисов будет, тем больше тез сформируются. Тезы будут включать основу первичного действия Нити Синтеза в каждом из вас. Нить Синтеза будет реагировать на Ядра Синтеза. Ядра Синтеза будут распаковываться.</w:t>
      </w:r>
    </w:p>
    <w:p w:rsidR="00B154E3" w:rsidRPr="004B00A4" w:rsidRDefault="00B154E3" w:rsidP="00B154E3">
      <w:pPr>
        <w:ind w:firstLine="454"/>
      </w:pPr>
      <w:r w:rsidRPr="004B00A4">
        <w:t>Кстати, вопрос к вам на засыпку. Я бы даже сказала – это вопрос экзаменационного порядка. Но у нас с вами не экзамен, но тем не менее: Что раскрывает Ядра Синтеза? Что раскрывает Ядра Синтеза?</w:t>
      </w:r>
    </w:p>
    <w:p w:rsidR="00B154E3" w:rsidRPr="004B00A4" w:rsidRDefault="00B154E3" w:rsidP="00B154E3">
      <w:pPr>
        <w:ind w:firstLine="454"/>
      </w:pPr>
      <w:r w:rsidRPr="004B00A4">
        <w:t>Ответ будет нестандартный, вообще. Что раскрывает Ядра Синтеза? Вот вы сейчас устремились войти в 50-ое Ядро: кто-то обновить, кто-то заново стяжать. Что раскрывает ядра 49 Синтезов, чтобы вы работали, и Синтез считался, ну допустим, по итогам 49-го Синтеза – подтверждённым. То есть, вы его отработали, вы к чему-то пришли, у вас есть результаты, вы сделали выводы, вы пришли к каким-то процессам, которые свойственны стали для вас.</w:t>
      </w:r>
    </w:p>
    <w:p w:rsidR="00B154E3" w:rsidRPr="004B00A4" w:rsidRDefault="00B154E3" w:rsidP="00E429F0">
      <w:pPr>
        <w:pStyle w:val="12"/>
      </w:pPr>
      <w:bookmarkStart w:id="42" w:name="_Toc87267049"/>
      <w:bookmarkStart w:id="43" w:name="_Toc87272413"/>
      <w:r w:rsidRPr="004B00A4">
        <w:t>Какое качество Физическое Тело должно наработать с позиции Восприятия?</w:t>
      </w:r>
      <w:bookmarkEnd w:id="42"/>
      <w:bookmarkEnd w:id="43"/>
    </w:p>
    <w:p w:rsidR="00B154E3" w:rsidRPr="004B00A4" w:rsidRDefault="00B154E3" w:rsidP="00B154E3">
      <w:pPr>
        <w:ind w:firstLine="454"/>
      </w:pPr>
      <w:r w:rsidRPr="004B00A4">
        <w:t xml:space="preserve">Кстати, Тело имеет какую особенность? </w:t>
      </w:r>
      <w:r w:rsidRPr="004B00A4">
        <w:rPr>
          <w:i/>
        </w:rPr>
        <w:t xml:space="preserve">– </w:t>
      </w:r>
      <w:r w:rsidRPr="004B00A4">
        <w:t>Это ряд качеств. Вопрос к вам: с точки зрения Восприятия, какое качество Физическое Тело должно наработать?</w:t>
      </w:r>
    </w:p>
    <w:p w:rsidR="00B154E3" w:rsidRPr="004B00A4" w:rsidRDefault="00E429F0" w:rsidP="00B154E3">
      <w:pPr>
        <w:ind w:firstLine="454"/>
      </w:pPr>
      <w:r>
        <w:t>Лёш</w:t>
      </w:r>
      <w:r w:rsidR="00B154E3" w:rsidRPr="004B00A4">
        <w:t>, подскажи. Да ну, ладно, себя протестируй. Себя тестируйте. Вы должны тестировать своё Физическое Тело. Какое качество должно наработать Физическое Тело с точки зрения Восприятия?</w:t>
      </w:r>
    </w:p>
    <w:p w:rsidR="00B154E3" w:rsidRPr="004B00A4" w:rsidRDefault="00B154E3" w:rsidP="00B154E3">
      <w:pPr>
        <w:ind w:firstLine="454"/>
        <w:rPr>
          <w:i/>
        </w:rPr>
      </w:pPr>
      <w:r w:rsidRPr="004B00A4">
        <w:rPr>
          <w:i/>
        </w:rPr>
        <w:t>Из зала: – Силу.</w:t>
      </w:r>
    </w:p>
    <w:p w:rsidR="00B154E3" w:rsidRPr="004B00A4" w:rsidRDefault="00B154E3" w:rsidP="00B154E3">
      <w:pPr>
        <w:ind w:firstLine="454"/>
      </w:pPr>
      <w:r w:rsidRPr="004B00A4">
        <w:t>Нет. Это не качество.</w:t>
      </w:r>
    </w:p>
    <w:p w:rsidR="00B154E3" w:rsidRPr="004B00A4" w:rsidRDefault="00B154E3" w:rsidP="00B154E3">
      <w:pPr>
        <w:ind w:firstLine="454"/>
        <w:rPr>
          <w:i/>
        </w:rPr>
      </w:pPr>
      <w:r w:rsidRPr="004B00A4">
        <w:rPr>
          <w:i/>
        </w:rPr>
        <w:t>Из зала: – Мужество.</w:t>
      </w:r>
    </w:p>
    <w:p w:rsidR="00B154E3" w:rsidRPr="004B00A4" w:rsidRDefault="00B154E3" w:rsidP="00B154E3">
      <w:pPr>
        <w:ind w:firstLine="454"/>
      </w:pPr>
      <w:r w:rsidRPr="004B00A4">
        <w:t>Нет, нет. Это уровень Синтеза Кут Хуми.</w:t>
      </w:r>
    </w:p>
    <w:p w:rsidR="00B154E3" w:rsidRPr="004B00A4" w:rsidRDefault="00B154E3" w:rsidP="00B154E3">
      <w:pPr>
        <w:ind w:firstLine="454"/>
        <w:rPr>
          <w:i/>
        </w:rPr>
      </w:pPr>
      <w:r w:rsidRPr="004B00A4">
        <w:rPr>
          <w:i/>
        </w:rPr>
        <w:t>Из зала: – Гибкость.</w:t>
      </w:r>
    </w:p>
    <w:p w:rsidR="00B154E3" w:rsidRPr="004B00A4" w:rsidRDefault="00B154E3" w:rsidP="00B154E3">
      <w:pPr>
        <w:ind w:firstLine="454"/>
      </w:pPr>
      <w:r w:rsidRPr="004B00A4">
        <w:t>Нет.</w:t>
      </w:r>
    </w:p>
    <w:p w:rsidR="00B154E3" w:rsidRPr="004B00A4" w:rsidRDefault="00B154E3" w:rsidP="00B154E3">
      <w:pPr>
        <w:ind w:firstLine="454"/>
        <w:rPr>
          <w:i/>
        </w:rPr>
      </w:pPr>
      <w:r w:rsidRPr="004B00A4">
        <w:rPr>
          <w:i/>
        </w:rPr>
        <w:t>Из зала: – Действие Духом.</w:t>
      </w:r>
    </w:p>
    <w:p w:rsidR="00B154E3" w:rsidRPr="004B00A4" w:rsidRDefault="00B154E3" w:rsidP="00B154E3">
      <w:pPr>
        <w:ind w:firstLine="454"/>
      </w:pPr>
      <w:r w:rsidRPr="004B00A4">
        <w:t>Нет, это не качество. Это свойство действия, но не качество.</w:t>
      </w:r>
    </w:p>
    <w:p w:rsidR="00B154E3" w:rsidRPr="004B00A4" w:rsidRDefault="00B154E3" w:rsidP="00B154E3">
      <w:pPr>
        <w:ind w:firstLine="454"/>
      </w:pPr>
      <w:r w:rsidRPr="004B00A4">
        <w:lastRenderedPageBreak/>
        <w:t>Восприятие основывается на добросовестности действия Восприятия. Восприятие по качеству – всегда добросовестное.</w:t>
      </w:r>
    </w:p>
    <w:p w:rsidR="00B154E3" w:rsidRPr="004B00A4" w:rsidRDefault="00B154E3" w:rsidP="00B154E3">
      <w:pPr>
        <w:ind w:firstLine="454"/>
      </w:pPr>
      <w:r w:rsidRPr="004B00A4">
        <w:t>И когда наше Восприятие воспитывается, кстати, у кого? –</w:t>
      </w:r>
      <w:r w:rsidRPr="004B00A4">
        <w:rPr>
          <w:i/>
        </w:rPr>
        <w:t xml:space="preserve"> </w:t>
      </w:r>
      <w:r w:rsidRPr="004B00A4">
        <w:t xml:space="preserve">У Аватаресс Синтеза. Чем воспитывается Восприятие? – Словом из трёх букв – </w:t>
      </w:r>
      <w:r w:rsidRPr="004B00A4">
        <w:rPr>
          <w:i/>
        </w:rPr>
        <w:t>Пра-</w:t>
      </w:r>
      <w:r w:rsidRPr="004B00A4">
        <w:t xml:space="preserve">, а не Хум. И вот когда Восприятие воспитывается </w:t>
      </w:r>
      <w:r w:rsidRPr="004B00A4">
        <w:rPr>
          <w:i/>
        </w:rPr>
        <w:t>Пра-</w:t>
      </w:r>
      <w:r w:rsidRPr="004B00A4">
        <w:t>, воспитывается добросовестность качества в Физическом Теле степенью восприимчивости по минимально восьми, а лучше 16-ти видам жизни. И знаете, чем строится Восприятие и перестраивается? – В стандартном выражении видами Жизни.</w:t>
      </w:r>
    </w:p>
    <w:p w:rsidR="00B154E3" w:rsidRPr="004B00A4" w:rsidRDefault="00B154E3" w:rsidP="00B154E3">
      <w:pPr>
        <w:ind w:firstLine="454"/>
      </w:pPr>
      <w:r w:rsidRPr="004B00A4">
        <w:t>Вот, хорошо вы сейчас прямо, вот, чувствуете? Сейчас нечем внутри брать. Нечем. А там – тишина. Виды Жизни не развиваете. А для Физического Тела виды жизни – это кровь с носа, только в хорошем смысле слова, в хорошем, в хорошем. Не когда там, давление зашкаливает, и течёт. А когда ничего не течёт, но давление высокое, но не превышает стрелочку или там, красную линию какую-то.</w:t>
      </w:r>
    </w:p>
    <w:p w:rsidR="00B154E3" w:rsidRPr="004B00A4" w:rsidRDefault="00B154E3" w:rsidP="00B154E3">
      <w:pPr>
        <w:ind w:firstLine="454"/>
      </w:pPr>
      <w:r w:rsidRPr="004B00A4">
        <w:t xml:space="preserve">Так вот ещё раз: </w:t>
      </w:r>
      <w:r w:rsidRPr="004B00A4">
        <w:rPr>
          <w:i/>
        </w:rPr>
        <w:t>добросовестность</w:t>
      </w:r>
      <w:r w:rsidRPr="004B00A4">
        <w:t xml:space="preserve"> как внутреннее качество Физического Тела, усиляющее глубину Восприятия каждым видом Жизни. Чаще всего мы натыкаемся на стену условий жизни каждого из нас только потому, что степень нашего восприятия остановилась на пороговости жизни Человека либо синтезфизичности, либо просто Человека.</w:t>
      </w:r>
    </w:p>
    <w:p w:rsidR="00B154E3" w:rsidRPr="004B00A4" w:rsidRDefault="00B154E3" w:rsidP="00B154E3">
      <w:pPr>
        <w:ind w:firstLine="454"/>
      </w:pPr>
      <w:r w:rsidRPr="004B00A4">
        <w:t>И смена Восприятия зависит от качества Жизни. То есть мы, к восприятию можем подойти с двух сторон: непосредственно работать с Восприятием, через какие-то действия и через виды Жизни и глубину степени развития Жизни в каждом из нас. Кстати, степень развития жизни повышается, как раз, качеством. Не количеством, а качеством внутреннего действия восприятия.</w:t>
      </w:r>
    </w:p>
    <w:p w:rsidR="00B154E3" w:rsidRPr="004B00A4" w:rsidRDefault="00B154E3" w:rsidP="00B154E3">
      <w:pPr>
        <w:ind w:firstLine="454"/>
      </w:pPr>
      <w:r w:rsidRPr="004B00A4">
        <w:t>Так вот, вернёмся. Вам всё-таки был задан вопрос.</w:t>
      </w:r>
    </w:p>
    <w:p w:rsidR="00B154E3" w:rsidRPr="004B00A4" w:rsidRDefault="00B154E3" w:rsidP="00B154E3">
      <w:pPr>
        <w:ind w:firstLine="454"/>
      </w:pPr>
      <w:r w:rsidRPr="004B00A4">
        <w:t>На второй вопрос мы ответили: –  Качество.</w:t>
      </w:r>
    </w:p>
    <w:p w:rsidR="00B154E3" w:rsidRPr="004B00A4" w:rsidRDefault="00B154E3" w:rsidP="00B154E3">
      <w:pPr>
        <w:ind w:firstLine="454"/>
        <w:rPr>
          <w:iCs/>
        </w:rPr>
      </w:pPr>
      <w:r w:rsidRPr="004B00A4">
        <w:t xml:space="preserve">А первый мы оставили под вопросом. </w:t>
      </w:r>
      <w:r w:rsidRPr="004B00A4">
        <w:rPr>
          <w:iCs/>
        </w:rPr>
        <w:t>Какой был вопрос? Что…?</w:t>
      </w:r>
    </w:p>
    <w:p w:rsidR="00B154E3" w:rsidRPr="004B00A4" w:rsidRDefault="00B154E3" w:rsidP="00B154E3">
      <w:pPr>
        <w:ind w:firstLine="454"/>
        <w:rPr>
          <w:i/>
          <w:iCs/>
        </w:rPr>
      </w:pPr>
      <w:r w:rsidRPr="004B00A4">
        <w:rPr>
          <w:i/>
        </w:rPr>
        <w:t xml:space="preserve">Из зала: – </w:t>
      </w:r>
      <w:r w:rsidRPr="004B00A4">
        <w:rPr>
          <w:i/>
          <w:iCs/>
        </w:rPr>
        <w:t>Что раскрывает Ядра Синтеза?</w:t>
      </w:r>
    </w:p>
    <w:p w:rsidR="00B154E3" w:rsidRPr="004B00A4" w:rsidRDefault="00B154E3" w:rsidP="00B154E3">
      <w:pPr>
        <w:ind w:firstLine="454"/>
        <w:rPr>
          <w:iCs/>
        </w:rPr>
      </w:pPr>
      <w:r w:rsidRPr="004B00A4">
        <w:rPr>
          <w:iCs/>
        </w:rPr>
        <w:t>Что раскрывает Ядра Синтеза? Ну, коллеги? Лена, что раскрывает Ядра Синтеза?</w:t>
      </w:r>
    </w:p>
    <w:p w:rsidR="00B154E3" w:rsidRPr="004B00A4" w:rsidRDefault="00B154E3" w:rsidP="00B154E3">
      <w:pPr>
        <w:ind w:firstLine="454"/>
        <w:rPr>
          <w:i/>
          <w:iCs/>
        </w:rPr>
      </w:pPr>
      <w:r w:rsidRPr="004B00A4">
        <w:rPr>
          <w:i/>
        </w:rPr>
        <w:t xml:space="preserve">Из зала: – </w:t>
      </w:r>
      <w:r w:rsidRPr="004B00A4">
        <w:rPr>
          <w:i/>
          <w:iCs/>
        </w:rPr>
        <w:t>Мне кажется, тезы. Тезы Стандарта Синтеза и тематики.</w:t>
      </w:r>
    </w:p>
    <w:p w:rsidR="00B154E3" w:rsidRPr="004B00A4" w:rsidRDefault="00B154E3" w:rsidP="00B154E3">
      <w:pPr>
        <w:ind w:firstLine="454"/>
        <w:rPr>
          <w:iCs/>
        </w:rPr>
      </w:pPr>
      <w:r w:rsidRPr="004B00A4">
        <w:rPr>
          <w:iCs/>
        </w:rPr>
        <w:t>Ладно, хорошо. Что раскрывает Ядра Синтеза? Да. Да. Да, вот вы, сидящая прямо около стены, компетентная, Учитель Синтеза пятидесятого, не знаю имя. Скажите, нет?</w:t>
      </w:r>
    </w:p>
    <w:p w:rsidR="00B154E3" w:rsidRPr="004B00A4" w:rsidRDefault="00B154E3" w:rsidP="00B154E3">
      <w:pPr>
        <w:ind w:firstLine="454"/>
        <w:rPr>
          <w:i/>
          <w:iCs/>
        </w:rPr>
      </w:pPr>
      <w:r w:rsidRPr="004B00A4">
        <w:rPr>
          <w:i/>
        </w:rPr>
        <w:t xml:space="preserve">Из зала: – </w:t>
      </w:r>
      <w:r w:rsidRPr="004B00A4">
        <w:rPr>
          <w:i/>
          <w:iCs/>
        </w:rPr>
        <w:t>Надежда.</w:t>
      </w:r>
    </w:p>
    <w:p w:rsidR="00B154E3" w:rsidRPr="004B00A4" w:rsidRDefault="00B154E3" w:rsidP="00B154E3">
      <w:pPr>
        <w:ind w:firstLine="454"/>
        <w:rPr>
          <w:iCs/>
        </w:rPr>
      </w:pPr>
      <w:r w:rsidRPr="004B00A4">
        <w:rPr>
          <w:iCs/>
        </w:rPr>
        <w:t>Надежда. Надежда, дай нам надежду! Что раскрывает Ядра Синтеза?</w:t>
      </w:r>
    </w:p>
    <w:p w:rsidR="00B154E3" w:rsidRPr="004B00A4" w:rsidRDefault="00B154E3" w:rsidP="00B154E3">
      <w:pPr>
        <w:ind w:firstLine="454"/>
        <w:rPr>
          <w:iCs/>
        </w:rPr>
      </w:pPr>
      <w:r w:rsidRPr="004B00A4">
        <w:rPr>
          <w:iCs/>
        </w:rPr>
        <w:t>Понятно, хорошо. Следующий, по очереди. Что раскрывает Ядра Синтеза? Не знаете? Хорошо.</w:t>
      </w:r>
    </w:p>
    <w:p w:rsidR="00B154E3" w:rsidRPr="004B00A4" w:rsidRDefault="00B154E3" w:rsidP="00B154E3">
      <w:pPr>
        <w:ind w:firstLine="454"/>
        <w:rPr>
          <w:iCs/>
        </w:rPr>
      </w:pPr>
      <w:r w:rsidRPr="004B00A4">
        <w:rPr>
          <w:iCs/>
        </w:rPr>
        <w:t>Галя, что раскрывает Ядра Синтеза? А, ты помнишь. Сиди молчи, тихо. Что раскрывает Ядра Синтеза? Да просто, мы как раз, на Академической Школе это выработали. Что раскрывает Ядра Синтеза?</w:t>
      </w:r>
    </w:p>
    <w:p w:rsidR="00B154E3" w:rsidRPr="004B00A4" w:rsidRDefault="00B154E3" w:rsidP="00B154E3">
      <w:pPr>
        <w:ind w:firstLine="454"/>
        <w:rPr>
          <w:i/>
          <w:iCs/>
        </w:rPr>
      </w:pPr>
      <w:r w:rsidRPr="004B00A4">
        <w:rPr>
          <w:i/>
        </w:rPr>
        <w:t xml:space="preserve">Из зала: – </w:t>
      </w:r>
      <w:r w:rsidRPr="004B00A4">
        <w:rPr>
          <w:i/>
          <w:iCs/>
        </w:rPr>
        <w:t>Качества служения, добросовестность.</w:t>
      </w:r>
    </w:p>
    <w:p w:rsidR="00B154E3" w:rsidRPr="004B00A4" w:rsidRDefault="00B154E3" w:rsidP="00B154E3">
      <w:pPr>
        <w:ind w:firstLine="454"/>
        <w:rPr>
          <w:iCs/>
        </w:rPr>
      </w:pPr>
      <w:r w:rsidRPr="004B00A4">
        <w:rPr>
          <w:iCs/>
        </w:rPr>
        <w:t>Понятно. Хорошо. Что раскрывает Ядра Синтеза? Давайте, включайтесь, живее, думайте. Что раскрывает Ядра Синтеза? Какой инструмент раскрывает Ядра Синтеза? Инструмент какой?</w:t>
      </w:r>
    </w:p>
    <w:p w:rsidR="00B154E3" w:rsidRPr="004B00A4" w:rsidRDefault="00B154E3" w:rsidP="00B154E3">
      <w:pPr>
        <w:ind w:firstLine="454"/>
        <w:rPr>
          <w:i/>
          <w:iCs/>
        </w:rPr>
      </w:pPr>
      <w:r w:rsidRPr="004B00A4">
        <w:rPr>
          <w:i/>
          <w:iCs/>
        </w:rPr>
        <w:t>Из зала: – Совершенный Голос Полномочий.</w:t>
      </w:r>
    </w:p>
    <w:p w:rsidR="00B154E3" w:rsidRPr="004B00A4" w:rsidRDefault="00B154E3" w:rsidP="00B154E3">
      <w:pPr>
        <w:ind w:firstLine="454"/>
      </w:pPr>
      <w:r w:rsidRPr="004B00A4">
        <w:rPr>
          <w:iCs/>
        </w:rPr>
        <w:t>Совершенное что? Может, кстати, Голос Полномочий усугубляет восприятие.</w:t>
      </w:r>
    </w:p>
    <w:p w:rsidR="00B154E3" w:rsidRPr="004B00A4" w:rsidRDefault="00B154E3" w:rsidP="00B154E3">
      <w:pPr>
        <w:ind w:firstLine="454"/>
      </w:pPr>
      <w:r w:rsidRPr="004B00A4">
        <w:t xml:space="preserve">Слово «усугубляет» </w:t>
      </w:r>
      <w:r w:rsidRPr="004B00A4">
        <w:rPr>
          <w:i/>
        </w:rPr>
        <w:t>–</w:t>
      </w:r>
      <w:r w:rsidRPr="004B00A4">
        <w:t xml:space="preserve"> это не в минус, а в глубину, но не углубляет, а усугубляет, только не ухудшает. А Голос Полномочий вскрывает восприятие. Вот почему в практике важно что? </w:t>
      </w:r>
      <w:r w:rsidRPr="004B00A4">
        <w:rPr>
          <w:i/>
        </w:rPr>
        <w:t xml:space="preserve">– </w:t>
      </w:r>
      <w:r w:rsidRPr="004B00A4">
        <w:t xml:space="preserve">Слово. И вот вам сейчас важно Слово как второй уровень Практики, который углубляет Голосом Полномочий всю степень восприятия. И чтобы вы, кстати, поменяли восприятие, нужно что? – Научиться говорить. То есть научиться применять Голос Полномочий в чём? </w:t>
      </w:r>
      <w:r w:rsidRPr="004B00A4">
        <w:rPr>
          <w:i/>
        </w:rPr>
        <w:t xml:space="preserve">– </w:t>
      </w:r>
      <w:r w:rsidRPr="004B00A4">
        <w:t>В практиках. На основании того, что Восприятие строится Огнём. Чем больше в голосе будет пропускной способности огня, и у вас будет заточенность восприятия на архетипический вид огней, то есть вид огней каждого архетипа Метагалактики. Виды огней: Архетипические, Октавный Метагалактический Синтез, Октавная Метагалактика, Ми-ИВДИВО и огонь Ми-ИВДИВО в активации Голоса Полномочий в Восприятии, Си-ИВДИВО Голосом Полномочий и огнём. Внутреннее Восприятие меняет не просто окрас, а тенденцию реализации, то есть огонь меняет тенденции восприятия.</w:t>
      </w:r>
    </w:p>
    <w:p w:rsidR="00B154E3" w:rsidRPr="004B00A4" w:rsidRDefault="00B154E3" w:rsidP="00B154E3">
      <w:pPr>
        <w:ind w:firstLine="454"/>
      </w:pPr>
      <w:r w:rsidRPr="004B00A4">
        <w:lastRenderedPageBreak/>
        <w:t>Вот почему иногда кто-то говорил до этого там, взрывает. Взрывает восприятие. По большому счёту, Слово Голосом Полномочий, когда вписывается Огонь. Чаще всего взрывы происходят в процессе Синтеза, то есть ведущий что-то говорит Огнём Аватара Синтеза Кут Хуми, вас не устраивает, ваше восприятие стыкуется внахлёст с восприятием Синтеза.</w:t>
      </w:r>
    </w:p>
    <w:p w:rsidR="00B154E3" w:rsidRPr="004B00A4" w:rsidRDefault="00B154E3" w:rsidP="00B154E3">
      <w:pPr>
        <w:ind w:firstLine="454"/>
      </w:pPr>
      <w:r w:rsidRPr="004B00A4">
        <w:t>Это, кстати, к вопросу: в кого вы верите? В Синтез как в явление? или в Отца как в выразителя этого явления? Вот понимаете, это вопрос риторический, он не требует физического ответа. То есть вам Владыка Кут Хуми раз это сказал, потом через два часа ещё раз это говорит. Для того, что бы вы внутри себя начали прощупывать.</w:t>
      </w:r>
    </w:p>
    <w:p w:rsidR="00B154E3" w:rsidRPr="004B00A4" w:rsidRDefault="00B154E3" w:rsidP="00B154E3">
      <w:pPr>
        <w:ind w:firstLine="454"/>
      </w:pPr>
      <w:r w:rsidRPr="004B00A4">
        <w:t xml:space="preserve">Восприятие занимается чем? </w:t>
      </w:r>
      <w:r w:rsidRPr="004B00A4">
        <w:rPr>
          <w:i/>
        </w:rPr>
        <w:t xml:space="preserve">– </w:t>
      </w:r>
      <w:r w:rsidRPr="004B00A4">
        <w:t>Восприятие имеет определённое состояние сканера. Восприятие собеседника всегда можно прощупать не вопросами, а просто речью или разговором. И восприятие прощупывается разговором. Сейчас с вами идёт разговор внутренним огнём и синтезом с Кут Хуми, то есть вы слышите, что-то, внутренне с Аватаром Синтеза Кут Хуми общаетесь или, наоборот, находитесь в состоянии безмолвия.</w:t>
      </w:r>
    </w:p>
    <w:p w:rsidR="00B154E3" w:rsidRPr="004B00A4" w:rsidRDefault="00B154E3" w:rsidP="00B154E3">
      <w:pPr>
        <w:ind w:firstLine="454"/>
      </w:pPr>
      <w:r w:rsidRPr="004B00A4">
        <w:t xml:space="preserve">А кстати, степень высшего, высшего явления разговора </w:t>
      </w:r>
      <w:r w:rsidRPr="004B00A4">
        <w:rPr>
          <w:i/>
        </w:rPr>
        <w:t>–</w:t>
      </w:r>
      <w:r w:rsidRPr="004B00A4">
        <w:t xml:space="preserve"> это безмолвие на уровне определённых частей. Ну, допустим, базовые части в безмолвии. Базовые части в безмолвии. Эталонные части в безмолвии. Совершенные части в безмолвии. А вот уже Стать-части, Синтез-части, Архетипические части в явлении Слова Голосом Полномочий, и идёт отклик на вид Синтеза, который фиксирует Аватар Синтеза Кут Хуми. Понятно? Понятно, что не понятно, но хотя бы пристройтесь к этому. То есть умейте иерархизировать ваши части. То есть не когда хор мальчиков и девочек, и все поют, но ваши Части, они же есть ваше телесное выражение.</w:t>
      </w:r>
    </w:p>
    <w:p w:rsidR="00B154E3" w:rsidRPr="004B00A4" w:rsidRDefault="00B154E3" w:rsidP="00B154E3">
      <w:pPr>
        <w:ind w:firstLine="454"/>
      </w:pPr>
      <w:r w:rsidRPr="004B00A4">
        <w:t>Кстати, (</w:t>
      </w:r>
      <w:r w:rsidRPr="004B00A4">
        <w:rPr>
          <w:i/>
        </w:rPr>
        <w:t>хлопает</w:t>
      </w:r>
      <w:r w:rsidRPr="004B00A4">
        <w:t xml:space="preserve">) вот здесь вот вопрос: Физическое Тело. Физическое Тело, а когда оно войдёт в </w:t>
      </w:r>
      <w:r w:rsidRPr="004B00A4">
        <w:rPr>
          <w:i/>
        </w:rPr>
        <w:t>состояние лада</w:t>
      </w:r>
      <w:r w:rsidRPr="004B00A4">
        <w:t xml:space="preserve">, вот именно </w:t>
      </w:r>
      <w:r w:rsidRPr="004B00A4">
        <w:rPr>
          <w:i/>
        </w:rPr>
        <w:t>лада</w:t>
      </w:r>
      <w:r w:rsidRPr="004B00A4">
        <w:t xml:space="preserve">, с каждой из 256-ти архетипических частей, дав свою телесную физичность каждой части? Очень большой вопрос. Знаете в чём? </w:t>
      </w:r>
      <w:r w:rsidRPr="004B00A4">
        <w:rPr>
          <w:i/>
        </w:rPr>
        <w:t xml:space="preserve">– </w:t>
      </w:r>
      <w:r w:rsidRPr="004B00A4">
        <w:t xml:space="preserve">Как ни странно, во времени. Потому, что части не терпят состояние растяжки условий во временном режиме. Если мы частям будем давать, ну, длительный промежуток времени и ничем не будем их занимать, они войдут в состояние чего? </w:t>
      </w:r>
      <w:r w:rsidRPr="004B00A4">
        <w:rPr>
          <w:i/>
        </w:rPr>
        <w:t>–</w:t>
      </w:r>
      <w:r w:rsidRPr="004B00A4">
        <w:t xml:space="preserve"> Разгильдяйства! Поэтому, добросовестность, или какое там было качество? – Добросовестность, оно фактически не будет включать </w:t>
      </w:r>
      <w:r w:rsidRPr="004B00A4">
        <w:rPr>
          <w:i/>
        </w:rPr>
        <w:t>такт</w:t>
      </w:r>
      <w:r w:rsidRPr="004B00A4">
        <w:t>-</w:t>
      </w:r>
      <w:r w:rsidRPr="004B00A4">
        <w:rPr>
          <w:i/>
        </w:rPr>
        <w:t>тельность</w:t>
      </w:r>
      <w:r w:rsidRPr="004B00A4">
        <w:t>, как состояние Слова, как на предыдущем Синтезе один из ваших компетентных предложил. Поэтому просто подумайте над тем, насколько вы Физическим Телом разрабатываете телесность каждой части?</w:t>
      </w:r>
    </w:p>
    <w:p w:rsidR="00B154E3" w:rsidRPr="004B00A4" w:rsidRDefault="00B154E3" w:rsidP="00B154E3">
      <w:pPr>
        <w:ind w:firstLine="454"/>
      </w:pPr>
      <w:r w:rsidRPr="004B00A4">
        <w:t>А телесность каждой части углубляет в этой части что? Что углубляет телесность в каждой части? Что углубляет? Давайте, сдавайтесь. Всё. Часть ваша пришла. Сдавайтесь.</w:t>
      </w:r>
    </w:p>
    <w:p w:rsidR="00B154E3" w:rsidRPr="004B00A4" w:rsidRDefault="00B154E3" w:rsidP="00B154E3">
      <w:pPr>
        <w:ind w:firstLine="454"/>
        <w:rPr>
          <w:iCs/>
        </w:rPr>
      </w:pPr>
      <w:r w:rsidRPr="004B00A4">
        <w:rPr>
          <w:iCs/>
        </w:rPr>
        <w:t>Лид, Лида, нет?</w:t>
      </w:r>
    </w:p>
    <w:p w:rsidR="00B154E3" w:rsidRPr="004B00A4" w:rsidRDefault="00B154E3" w:rsidP="00B154E3">
      <w:pPr>
        <w:ind w:firstLine="454"/>
        <w:rPr>
          <w:i/>
          <w:iCs/>
        </w:rPr>
      </w:pPr>
      <w:r w:rsidRPr="004B00A4">
        <w:rPr>
          <w:i/>
          <w:iCs/>
        </w:rPr>
        <w:t>Из зала: – Только любовь.</w:t>
      </w:r>
    </w:p>
    <w:p w:rsidR="00B154E3" w:rsidRPr="004B00A4" w:rsidRDefault="00B154E3" w:rsidP="00B154E3">
      <w:pPr>
        <w:ind w:firstLine="454"/>
        <w:rPr>
          <w:i/>
          <w:iCs/>
        </w:rPr>
      </w:pPr>
      <w:r w:rsidRPr="004B00A4">
        <w:rPr>
          <w:iCs/>
        </w:rPr>
        <w:t>Только любовь. У тебя горизонт такой, ты вот, только поглаживанием можешь выйти в часть, любовью. Давайте.</w:t>
      </w:r>
    </w:p>
    <w:p w:rsidR="00B154E3" w:rsidRPr="004B00A4" w:rsidRDefault="00B154E3" w:rsidP="00B154E3">
      <w:pPr>
        <w:ind w:firstLine="454"/>
        <w:rPr>
          <w:i/>
          <w:iCs/>
        </w:rPr>
      </w:pPr>
      <w:r w:rsidRPr="004B00A4">
        <w:rPr>
          <w:i/>
          <w:iCs/>
        </w:rPr>
        <w:t>Из зала: – Ну, физичность, наверное.</w:t>
      </w:r>
    </w:p>
    <w:p w:rsidR="00B154E3" w:rsidRPr="004B00A4" w:rsidRDefault="00B154E3" w:rsidP="00B154E3">
      <w:pPr>
        <w:ind w:firstLine="454"/>
        <w:rPr>
          <w:iCs/>
        </w:rPr>
      </w:pPr>
      <w:r w:rsidRPr="004B00A4">
        <w:rPr>
          <w:iCs/>
        </w:rPr>
        <w:t>Угу. Мариш? Нет, нет вариантов? А насчёт раскрытия Ядер Синтеза, какой инструмент?</w:t>
      </w:r>
    </w:p>
    <w:p w:rsidR="00B154E3" w:rsidRPr="004B00A4" w:rsidRDefault="00B154E3" w:rsidP="00B154E3">
      <w:pPr>
        <w:ind w:firstLine="454"/>
        <w:rPr>
          <w:i/>
          <w:iCs/>
        </w:rPr>
      </w:pPr>
      <w:r w:rsidRPr="004B00A4">
        <w:rPr>
          <w:i/>
          <w:iCs/>
        </w:rPr>
        <w:t>Из зала: – Я бы предложила или Совершенную Хумность, или Совершенный Метагалактический синтез, как-то.</w:t>
      </w:r>
    </w:p>
    <w:p w:rsidR="00B154E3" w:rsidRPr="004B00A4" w:rsidRDefault="00B154E3" w:rsidP="00B154E3">
      <w:pPr>
        <w:ind w:firstLine="454"/>
        <w:rPr>
          <w:iCs/>
        </w:rPr>
      </w:pPr>
      <w:r w:rsidRPr="004B00A4">
        <w:rPr>
          <w:iCs/>
        </w:rPr>
        <w:t>Ну вот, хорошо. Предложите. На первое, на второе.</w:t>
      </w:r>
    </w:p>
    <w:p w:rsidR="00B154E3" w:rsidRPr="004B00A4" w:rsidRDefault="00B154E3" w:rsidP="00B154E3">
      <w:pPr>
        <w:ind w:firstLine="454"/>
        <w:rPr>
          <w:i/>
          <w:iCs/>
        </w:rPr>
      </w:pPr>
      <w:r w:rsidRPr="004B00A4">
        <w:rPr>
          <w:i/>
          <w:iCs/>
        </w:rPr>
        <w:t>Из зала: – Связь может быть огнем и синтезом Физическим Телом?</w:t>
      </w:r>
    </w:p>
    <w:p w:rsidR="00B154E3" w:rsidRPr="004B00A4" w:rsidRDefault="00B154E3" w:rsidP="00B154E3">
      <w:pPr>
        <w:ind w:firstLine="454"/>
      </w:pPr>
      <w:r w:rsidRPr="004B00A4">
        <w:t>Телесность раскрывается в частях только одним явлением – видом материи. Вот. И когда мы у вас спрашивали, хорошо любовь, хорошо, что там что-то ещё, но телу важно явление вида материи. Вот Марина улыбается, видимо эта мысль у неё была в голове, но она этого не сказала.</w:t>
      </w:r>
    </w:p>
    <w:p w:rsidR="00B154E3" w:rsidRPr="004B00A4" w:rsidRDefault="00B154E3" w:rsidP="00B154E3">
      <w:pPr>
        <w:ind w:firstLine="454"/>
        <w:rPr>
          <w:i/>
          <w:iCs/>
        </w:rPr>
      </w:pPr>
      <w:r w:rsidRPr="004B00A4">
        <w:rPr>
          <w:i/>
          <w:iCs/>
        </w:rPr>
        <w:t>Из зала: – Убежала.</w:t>
      </w:r>
    </w:p>
    <w:p w:rsidR="00B154E3" w:rsidRPr="004B00A4" w:rsidRDefault="00B154E3" w:rsidP="00B154E3">
      <w:pPr>
        <w:ind w:firstLine="454"/>
      </w:pPr>
      <w:r w:rsidRPr="004B00A4">
        <w:rPr>
          <w:iCs/>
        </w:rPr>
        <w:t>Мысль быстро бегает, да я понимаю</w:t>
      </w:r>
      <w:r w:rsidRPr="004B00A4">
        <w:t>.</w:t>
      </w:r>
    </w:p>
    <w:p w:rsidR="00B154E3" w:rsidRPr="004B00A4" w:rsidRDefault="00B154E3" w:rsidP="00B154E3">
      <w:pPr>
        <w:ind w:firstLine="454"/>
      </w:pPr>
      <w:r w:rsidRPr="004B00A4">
        <w:t>Кстати, в Восприятии, в восприятии очень шустрые мысли, то есть ты только на горизонте её заприметил – вот она мысль, если ты её не уловил, не записал, не продумал, не ввёл…</w:t>
      </w:r>
    </w:p>
    <w:p w:rsidR="00B154E3" w:rsidRPr="004B00A4" w:rsidRDefault="00B154E3" w:rsidP="00E429F0">
      <w:pPr>
        <w:pStyle w:val="12"/>
        <w:rPr>
          <w:lang w:eastAsia="ru-RU"/>
        </w:rPr>
      </w:pPr>
      <w:bookmarkStart w:id="44" w:name="_Toc87267050"/>
      <w:bookmarkStart w:id="45" w:name="_Toc87272414"/>
      <w:r w:rsidRPr="004B00A4">
        <w:rPr>
          <w:lang w:eastAsia="ru-RU"/>
        </w:rPr>
        <w:lastRenderedPageBreak/>
        <w:t>Тренировать вникновение в психодинамические мысли ИВ Аватаров Синтеза всей телесностью в каждом виде материи</w:t>
      </w:r>
      <w:bookmarkEnd w:id="44"/>
      <w:bookmarkEnd w:id="45"/>
    </w:p>
    <w:p w:rsidR="00B154E3" w:rsidRPr="004B00A4" w:rsidRDefault="00B154E3" w:rsidP="00B154E3">
      <w:pPr>
        <w:ind w:firstLine="454"/>
      </w:pPr>
      <w:r w:rsidRPr="004B00A4">
        <w:t>И кстати, Тело ваше включается, знаете на что? – Когда ключ в замочную скважину или в состояние заведения процесса завода, наступает тогда, когда вы Мысль вводите в Тело. Если мысль будет витать вокруг вас, даже в ИВДИВО каждого, и вы не введёте в Тело, тело не получит основы ментальной мудрости.</w:t>
      </w:r>
    </w:p>
    <w:p w:rsidR="00B154E3" w:rsidRPr="004B00A4" w:rsidRDefault="00B154E3" w:rsidP="00B154E3">
      <w:pPr>
        <w:ind w:firstLine="454"/>
        <w:rPr>
          <w:rFonts w:eastAsia="Times New Roman"/>
          <w:color w:val="000000"/>
          <w:lang w:eastAsia="ru-RU"/>
        </w:rPr>
      </w:pPr>
      <w:r w:rsidRPr="004B00A4">
        <w:t xml:space="preserve">А основы ментальной мудрости прячутся в чём? – Как ни странно, в Монаде, а значит в психодинамике Жизни. Поэтому активность жизни, жизненной позиции, кстати, политики подразделения зависит в ментальности, скорости жизни мыслью, которая введена в Физическое Тело. Почему вы думаете, что иногда мы супер не поворотливы? Потому, что мы не насыщены мыслями Аватаров Синтеза, а значит, мысли внутренне не стимулируют, не стимулируют нас на психодинамику действий с Аватарами Синтеза. И поэтому мы увальни-увальнями, и так поверни – хорош, и так поверни – хорош, и сверху-вниз, и снизу-вверх, со всех сторон такой хорошенький колобок, такое Ядро себе Синтеза. Ну и прекрасно, поэтому он и катился в разные стороны. </w:t>
      </w:r>
      <w:r w:rsidRPr="004B00A4">
        <w:rPr>
          <w:rFonts w:eastAsia="Times New Roman"/>
          <w:color w:val="000000"/>
          <w:lang w:eastAsia="ru-RU"/>
        </w:rPr>
        <w:t>И вот главное, чтобы вы сами себя, если продолжить уже не шутку, вы сами себя отфутболиваете. Серьезно, отфутболиваете, потому что нет состояния вникновения в психодинамические мысли всей телесностью в каждом виде материи.</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Попробуйте потренироваться неделю. Мысль Есмики физического тела такой-то пары Аватаров Синтеза, ну допустим Яромира Ники. У вас пойдёт состояние метагалактического ИВДИВО-развития синтезом Практики восприятием мысли Физического Тела Яромира Ники.</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Физическое Тело у Иосифа Славии, но Физическое Тело откликнется видом материи вот, которая, как раз, развивает Восприятие, и у вас пойдёт процесс восприимчивости Аватаров Синтеза.</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 xml:space="preserve">Кстати, вот таким образом, техническим этим подходом, можно поработать с каждой парой Аватаров Синтеза, чтобы научиться их воспринимать. Ведь, мы чаще всего не видим и не слышим, и это вопрос нашего Восприятия как внутренней сути, где отсутствует действие Репликации. И основа Восприятия </w:t>
      </w:r>
      <w:r w:rsidRPr="004B00A4">
        <w:t>–</w:t>
      </w:r>
      <w:r w:rsidRPr="004B00A4">
        <w:rPr>
          <w:rFonts w:eastAsia="Times New Roman"/>
          <w:color w:val="000000"/>
          <w:lang w:eastAsia="ru-RU"/>
        </w:rPr>
        <w:t xml:space="preserve"> это базовое действие репликационного момента. Мы воспринимаем только то, что в нас реплицировали Аватары Синтеза, в наше Физическое Тело. Вообще вот, круто. И если вы, возьмёте это не как просто предложение, которое внутри вас побуждает на какое-то действие, а начнёте нарабатывать, вы через месяц себя не узнаете, у вас пойдут положительные тенденции.</w:t>
      </w:r>
    </w:p>
    <w:p w:rsidR="00B154E3" w:rsidRPr="004B00A4" w:rsidRDefault="00B154E3" w:rsidP="00B154E3">
      <w:pPr>
        <w:ind w:firstLine="454"/>
        <w:rPr>
          <w:rFonts w:eastAsia="Times New Roman"/>
          <w:iCs/>
          <w:color w:val="000000"/>
          <w:lang w:eastAsia="ru-RU"/>
        </w:rPr>
      </w:pPr>
      <w:r w:rsidRPr="004B00A4">
        <w:rPr>
          <w:rFonts w:eastAsia="Times New Roman"/>
          <w:color w:val="000000"/>
          <w:lang w:eastAsia="ru-RU"/>
        </w:rPr>
        <w:t xml:space="preserve">Кстати, для Восприятия важны не результаты, а тенденции. То есть, как те виды направляющих действий, которые могут сработать на длительную перспективу. А </w:t>
      </w:r>
      <w:r w:rsidRPr="004B00A4">
        <w:rPr>
          <w:rFonts w:eastAsia="Times New Roman"/>
          <w:i/>
          <w:color w:val="000000"/>
          <w:lang w:eastAsia="ru-RU"/>
        </w:rPr>
        <w:t>тенденции</w:t>
      </w:r>
      <w:r w:rsidRPr="004B00A4">
        <w:rPr>
          <w:rFonts w:eastAsia="Times New Roman"/>
          <w:color w:val="000000"/>
          <w:lang w:eastAsia="ru-RU"/>
        </w:rPr>
        <w:t xml:space="preserve"> </w:t>
      </w:r>
      <w:r w:rsidRPr="004B00A4">
        <w:t>–</w:t>
      </w:r>
      <w:r w:rsidRPr="004B00A4">
        <w:rPr>
          <w:rFonts w:eastAsia="Times New Roman"/>
          <w:color w:val="000000"/>
          <w:lang w:eastAsia="ru-RU"/>
        </w:rPr>
        <w:t xml:space="preserve"> это, такое слово звучало, </w:t>
      </w:r>
      <w:r w:rsidRPr="004B00A4">
        <w:rPr>
          <w:rFonts w:eastAsia="Times New Roman"/>
          <w:i/>
          <w:color w:val="000000"/>
          <w:lang w:eastAsia="ru-RU"/>
        </w:rPr>
        <w:t>прерогатива</w:t>
      </w:r>
      <w:r w:rsidRPr="004B00A4">
        <w:rPr>
          <w:rFonts w:eastAsia="Times New Roman"/>
          <w:color w:val="000000"/>
          <w:lang w:eastAsia="ru-RU"/>
        </w:rPr>
        <w:t xml:space="preserve">, хорошо, </w:t>
      </w:r>
      <w:r w:rsidRPr="004B00A4">
        <w:rPr>
          <w:rFonts w:eastAsia="Times New Roman"/>
          <w:i/>
          <w:color w:val="000000"/>
          <w:lang w:eastAsia="ru-RU"/>
        </w:rPr>
        <w:t>перспектива</w:t>
      </w:r>
      <w:r w:rsidRPr="004B00A4">
        <w:rPr>
          <w:rFonts w:eastAsia="Times New Roman"/>
          <w:color w:val="000000"/>
          <w:lang w:eastAsia="ru-RU"/>
        </w:rPr>
        <w:t xml:space="preserve"> чего? Тенденция </w:t>
      </w:r>
      <w:r w:rsidRPr="004B00A4">
        <w:t>–</w:t>
      </w:r>
      <w:r w:rsidRPr="004B00A4">
        <w:rPr>
          <w:rFonts w:eastAsia="Times New Roman"/>
          <w:color w:val="000000"/>
          <w:lang w:eastAsia="ru-RU"/>
        </w:rPr>
        <w:t xml:space="preserve"> это перспектива чего? </w:t>
      </w:r>
      <w:r w:rsidRPr="004B00A4">
        <w:rPr>
          <w:rFonts w:eastAsia="Times New Roman"/>
          <w:iCs/>
          <w:color w:val="000000"/>
          <w:lang w:eastAsia="ru-RU"/>
        </w:rPr>
        <w:t xml:space="preserve">Марина, тенденция </w:t>
      </w:r>
      <w:r w:rsidRPr="004B00A4">
        <w:t>–</w:t>
      </w:r>
      <w:r w:rsidRPr="004B00A4">
        <w:rPr>
          <w:rFonts w:eastAsia="Times New Roman"/>
          <w:iCs/>
          <w:color w:val="000000"/>
          <w:lang w:eastAsia="ru-RU"/>
        </w:rPr>
        <w:t xml:space="preserve"> перспектива чего?</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 xml:space="preserve">Нет. Тенденция </w:t>
      </w:r>
      <w:r w:rsidRPr="004B00A4">
        <w:t>–</w:t>
      </w:r>
      <w:r w:rsidRPr="004B00A4">
        <w:rPr>
          <w:rFonts w:eastAsia="Times New Roman"/>
          <w:color w:val="000000"/>
          <w:lang w:eastAsia="ru-RU"/>
        </w:rPr>
        <w:t xml:space="preserve"> это всегда перспектива Духа. Если Дух не имеет тенденции, он какой? </w:t>
      </w:r>
      <w:r w:rsidRPr="004B00A4">
        <w:t xml:space="preserve">– </w:t>
      </w:r>
      <w:r w:rsidRPr="004B00A4">
        <w:rPr>
          <w:rFonts w:eastAsia="Times New Roman"/>
          <w:color w:val="000000"/>
          <w:lang w:eastAsia="ru-RU"/>
        </w:rPr>
        <w:t xml:space="preserve">Бесперспективный. Вот просто. Он внутри не имеет состояния даже устремления настроиться на какое-то действие, потому что нет этих тенденций. А тенденция </w:t>
      </w:r>
      <w:r w:rsidRPr="004B00A4">
        <w:t>–</w:t>
      </w:r>
      <w:r w:rsidRPr="004B00A4">
        <w:rPr>
          <w:rFonts w:eastAsia="Times New Roman"/>
          <w:color w:val="000000"/>
          <w:lang w:eastAsia="ru-RU"/>
        </w:rPr>
        <w:t xml:space="preserve"> это что? </w:t>
      </w:r>
      <w:r w:rsidRPr="004B00A4">
        <w:t xml:space="preserve">– </w:t>
      </w:r>
      <w:r w:rsidRPr="004B00A4">
        <w:rPr>
          <w:rFonts w:eastAsia="Times New Roman"/>
          <w:color w:val="000000"/>
          <w:lang w:eastAsia="ru-RU"/>
        </w:rPr>
        <w:t xml:space="preserve">Это результат. Тенденция </w:t>
      </w:r>
      <w:r w:rsidRPr="004B00A4">
        <w:t>–</w:t>
      </w:r>
      <w:r w:rsidRPr="004B00A4">
        <w:rPr>
          <w:rFonts w:eastAsia="Times New Roman"/>
          <w:color w:val="000000"/>
          <w:lang w:eastAsia="ru-RU"/>
        </w:rPr>
        <w:t xml:space="preserve"> это результат чего? </w:t>
      </w:r>
      <w:r w:rsidRPr="004B00A4">
        <w:t xml:space="preserve">– </w:t>
      </w:r>
      <w:r w:rsidRPr="004B00A4">
        <w:rPr>
          <w:rFonts w:eastAsia="Times New Roman"/>
          <w:color w:val="000000"/>
          <w:lang w:eastAsia="ru-RU"/>
        </w:rPr>
        <w:t>Опыта предыдущих видов действия. Очень хорошо.</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Так вот, если Синтез управляет Духом, получается, что Синтез, вот допустим сейчас 50-й, управляет сорокадевятью уровнями Духа в каждом из вас и учит внутреннее явление Тела Духом перестраиваться на тенденции ИВДИВО.</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Как вот вариант, просто вы рассмотрели эту позицию, она значимая и, есть такое состояние весомости действия.</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Что является, кстати, весом для Физического Тела? Что даёт вес для Физического Тела? Не массу, не объём, а вот вес? Очень интересное явление. Что даёт вес? (</w:t>
      </w:r>
      <w:r w:rsidRPr="004B00A4">
        <w:rPr>
          <w:rFonts w:eastAsia="Times New Roman"/>
          <w:i/>
          <w:color w:val="000000"/>
          <w:lang w:eastAsia="ru-RU"/>
        </w:rPr>
        <w:t>Хлопает по своему телу</w:t>
      </w:r>
      <w:r w:rsidRPr="004B00A4">
        <w:rPr>
          <w:rFonts w:eastAsia="Times New Roman"/>
          <w:color w:val="000000"/>
          <w:lang w:eastAsia="ru-RU"/>
        </w:rPr>
        <w:t xml:space="preserve">). </w:t>
      </w:r>
      <w:r w:rsidRPr="004B00A4">
        <w:t xml:space="preserve">– </w:t>
      </w:r>
      <w:r w:rsidRPr="004B00A4">
        <w:rPr>
          <w:rFonts w:eastAsia="Times New Roman"/>
          <w:color w:val="000000"/>
          <w:lang w:eastAsia="ru-RU"/>
        </w:rPr>
        <w:t xml:space="preserve">Вещество, которым строится Физическое Тело. И у каждого, у каждой части есть свое вещество ракурсом Огня, Духа, Света, Энергии, которое включает вид материи типами материи в этом Физическом Теле этой физической частью. И включается что? </w:t>
      </w:r>
      <w:r w:rsidRPr="004B00A4">
        <w:t xml:space="preserve">– </w:t>
      </w:r>
      <w:r w:rsidRPr="004B00A4">
        <w:rPr>
          <w:rFonts w:eastAsia="Times New Roman"/>
          <w:color w:val="000000"/>
          <w:lang w:eastAsia="ru-RU"/>
        </w:rPr>
        <w:t>Базовое восприятие нашего действия.</w:t>
      </w:r>
    </w:p>
    <w:p w:rsidR="00B154E3" w:rsidRPr="004B00A4" w:rsidRDefault="00B154E3" w:rsidP="00B154E3">
      <w:pPr>
        <w:ind w:firstLine="454"/>
        <w:rPr>
          <w:rFonts w:eastAsia="Times New Roman"/>
          <w:lang w:eastAsia="ru-RU"/>
        </w:rPr>
      </w:pPr>
      <w:r w:rsidRPr="004B00A4">
        <w:rPr>
          <w:rFonts w:eastAsia="Times New Roman"/>
          <w:color w:val="000000"/>
          <w:lang w:eastAsia="ru-RU"/>
        </w:rPr>
        <w:lastRenderedPageBreak/>
        <w:t>Вот просто продолжите эту мысль, она может быть в какой-то степени научная или вообще научная? Но вам нужно эти тенденции развивать внутри. И вам есть, чем это развивать. Вопрос, чтобы вы за это взялись.</w:t>
      </w:r>
    </w:p>
    <w:p w:rsidR="00B154E3" w:rsidRPr="00E429F0" w:rsidRDefault="00B154E3" w:rsidP="00E429F0">
      <w:pPr>
        <w:pStyle w:val="12"/>
      </w:pPr>
      <w:bookmarkStart w:id="46" w:name="_Toc87267051"/>
      <w:bookmarkStart w:id="47" w:name="_Toc87272415"/>
      <w:r w:rsidRPr="00E429F0">
        <w:t>Р</w:t>
      </w:r>
      <w:r w:rsidRPr="00E429F0">
        <w:rPr>
          <w:rStyle w:val="13"/>
          <w:b/>
          <w:bCs/>
          <w:iCs/>
        </w:rPr>
        <w:t>абота Книги Синтеза в открытии Ядер Синтеза</w:t>
      </w:r>
      <w:bookmarkEnd w:id="46"/>
      <w:bookmarkEnd w:id="47"/>
    </w:p>
    <w:p w:rsidR="00B154E3" w:rsidRPr="004B00A4" w:rsidRDefault="00B154E3" w:rsidP="00B154E3">
      <w:pPr>
        <w:ind w:firstLine="454"/>
        <w:rPr>
          <w:rFonts w:eastAsia="Times New Roman"/>
          <w:lang w:eastAsia="ru-RU"/>
        </w:rPr>
      </w:pPr>
      <w:r w:rsidRPr="004B00A4">
        <w:rPr>
          <w:rFonts w:eastAsia="Times New Roman"/>
          <w:color w:val="000000"/>
          <w:lang w:eastAsia="ru-RU"/>
        </w:rPr>
        <w:t>К вопросу: что открывает Ядра Синтеза? Будут предложения? Да? И что же раскрывает Ядра Синтеза?</w:t>
      </w:r>
    </w:p>
    <w:p w:rsidR="00B154E3" w:rsidRPr="004B00A4" w:rsidRDefault="00B154E3" w:rsidP="00B154E3">
      <w:pPr>
        <w:ind w:firstLine="454"/>
        <w:rPr>
          <w:rFonts w:eastAsia="Times New Roman"/>
          <w:i/>
          <w:iCs/>
          <w:color w:val="000000"/>
          <w:lang w:eastAsia="ru-RU"/>
        </w:rPr>
      </w:pPr>
      <w:r w:rsidRPr="004B00A4">
        <w:rPr>
          <w:rFonts w:eastAsia="Times New Roman"/>
          <w:i/>
          <w:iCs/>
          <w:color w:val="000000"/>
          <w:lang w:eastAsia="ru-RU"/>
        </w:rPr>
        <w:t xml:space="preserve">Из зала: </w:t>
      </w:r>
      <w:r w:rsidRPr="004B00A4">
        <w:t>–</w:t>
      </w:r>
      <w:r w:rsidRPr="004B00A4">
        <w:rPr>
          <w:rFonts w:eastAsia="Times New Roman"/>
          <w:i/>
          <w:iCs/>
          <w:color w:val="000000"/>
          <w:lang w:eastAsia="ru-RU"/>
        </w:rPr>
        <w:t xml:space="preserve"> Чтение Совершенной Книги Синтеза</w:t>
      </w:r>
    </w:p>
    <w:p w:rsidR="00B154E3" w:rsidRPr="004B00A4" w:rsidRDefault="00B154E3" w:rsidP="00B154E3">
      <w:pPr>
        <w:ind w:firstLine="454"/>
        <w:rPr>
          <w:rFonts w:eastAsia="Times New Roman"/>
          <w:iCs/>
          <w:color w:val="000000"/>
          <w:lang w:eastAsia="ru-RU"/>
        </w:rPr>
      </w:pPr>
      <w:r w:rsidRPr="004B00A4">
        <w:rPr>
          <w:rFonts w:eastAsia="Times New Roman"/>
          <w:iCs/>
          <w:color w:val="000000"/>
          <w:lang w:eastAsia="ru-RU"/>
        </w:rPr>
        <w:t>Раз. А если не чтение, а работа?</w:t>
      </w:r>
    </w:p>
    <w:p w:rsidR="00B154E3" w:rsidRPr="004B00A4" w:rsidRDefault="00B154E3" w:rsidP="00B154E3">
      <w:pPr>
        <w:ind w:firstLine="454"/>
        <w:rPr>
          <w:rFonts w:eastAsia="Times New Roman"/>
          <w:i/>
          <w:iCs/>
          <w:color w:val="000000"/>
          <w:lang w:eastAsia="ru-RU"/>
        </w:rPr>
      </w:pPr>
      <w:r w:rsidRPr="004B00A4">
        <w:rPr>
          <w:rFonts w:eastAsia="Times New Roman"/>
          <w:i/>
          <w:iCs/>
          <w:color w:val="000000"/>
          <w:lang w:eastAsia="ru-RU"/>
        </w:rPr>
        <w:t xml:space="preserve">Из зала: </w:t>
      </w:r>
      <w:r w:rsidRPr="004B00A4">
        <w:t>–</w:t>
      </w:r>
      <w:r w:rsidRPr="004B00A4">
        <w:rPr>
          <w:rFonts w:eastAsia="Times New Roman"/>
          <w:i/>
          <w:iCs/>
          <w:color w:val="000000"/>
          <w:lang w:eastAsia="ru-RU"/>
        </w:rPr>
        <w:t xml:space="preserve"> Практики.</w:t>
      </w:r>
    </w:p>
    <w:p w:rsidR="00B154E3" w:rsidRPr="004B00A4" w:rsidRDefault="00B154E3" w:rsidP="00B154E3">
      <w:pPr>
        <w:ind w:firstLine="454"/>
        <w:rPr>
          <w:rFonts w:eastAsia="Times New Roman"/>
          <w:lang w:eastAsia="ru-RU"/>
        </w:rPr>
      </w:pPr>
      <w:r w:rsidRPr="004B00A4">
        <w:rPr>
          <w:rFonts w:eastAsia="Times New Roman"/>
          <w:iCs/>
          <w:color w:val="000000"/>
          <w:lang w:eastAsia="ru-RU"/>
        </w:rPr>
        <w:t>Нет, работа самой Книги Синтеза. Работа Книги Синтеза. То есть вот, вопрос категоричен и важен. Спасибо, Танюш!</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Мы с вами получаем по итогам Синтеза Книги Синтеза. Получаем? Получаем. Либо Книга получает нас в отработку, либо мы получаем Книгу на наработку. В общем, непонятно, но, в общем, друг друга мы получаем, и мы находим.</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Если серьёзно, если мы с вами за месяц ни разу не открыли Книгу, ну, допустим, Книгу 49</w:t>
      </w:r>
      <w:r w:rsidRPr="004B00A4">
        <w:rPr>
          <w:rFonts w:eastAsia="Times New Roman"/>
          <w:color w:val="000000"/>
          <w:lang w:eastAsia="ru-RU"/>
        </w:rPr>
        <w:noBreakHyphen/>
        <w:t xml:space="preserve">го Синтеза, Ядро 49-го Синтеза, которое мы стяжали и получили, оно просто не распаковывается. И чтение Книг Синтеза </w:t>
      </w:r>
      <w:r w:rsidRPr="004B00A4">
        <w:t>–</w:t>
      </w:r>
      <w:r w:rsidRPr="004B00A4">
        <w:rPr>
          <w:rFonts w:eastAsia="Times New Roman"/>
          <w:color w:val="000000"/>
          <w:lang w:eastAsia="ru-RU"/>
        </w:rPr>
        <w:t xml:space="preserve"> это Практика, именно практика, практика, которая раскрывает Ядра Синтеза в применении их каждым из нас. Чтобы мы с вами пошли, например, сейчас в глубину 50-го Синтеза, у нас должен быть с вами раскрыт 49-й Синтез. Раскрывается 49-й Синтез только одним явлением, чтением Книги 49-го Синтеза.</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Вот эту находку мы оформили на Академическом Синтезе, да? Потом на Школе. И вот двумя направлениями Владык Синтеза: Посвящённых-Владык Синтеза и Посвящённых Владык Синтеза, включили в тенденцию, тех условий, чтобы по всему ИВДИВО просто разрекламировать и дать объяснение тому, что Синтез раскрывается только тогда, когда мы читаем Книги Синтеза. Даже если мы не видим, не слышим, не верим, но мы идём и делаем. Если нет этого действия, Ядро Синтеза просто в состоянии компактификации находится в одном из ваших позвонков и мирно, тихо сопребывает с вашим внутренним активом Синтеза. Активом Синтеза. Но важно же, чтобы все Ядра Синтеза включались, а все Ядра Синтеза включаются действием с Книгами Синтеза.</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 xml:space="preserve">У вас есть инструмент </w:t>
      </w:r>
      <w:r w:rsidRPr="004B00A4">
        <w:t xml:space="preserve">– </w:t>
      </w:r>
      <w:r w:rsidRPr="004B00A4">
        <w:rPr>
          <w:rFonts w:eastAsia="Times New Roman"/>
          <w:color w:val="000000"/>
          <w:lang w:eastAsia="ru-RU"/>
        </w:rPr>
        <w:t>Книга Синтеза как Совершенное явление. И соответственно, попробуйте включаться в практики, в любые виды практик Совершенным инструментом Книгой Синтеза, чтобы углубление Синтеза пошло не ярче, а перспективнее. Тогда Синтез будет с определёнными тенденциями, которые будут положительны для вас. И Синтез раскрывается Книгами Синтеза.</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Вот, отследите за собой, насколько часто вы читаете Книгу Синтеза. Если Книгу Синтеза не читаете, можете сами себе ставить прочерк и минус в активации пройденного Синтеза. Всё. Поэтому, чаще бывайте в библиотеках Аватаров Синтеза и чаще давайте это задание вышестоящим телам: телам Ипостасным, телам Трансвизорным и телу Учителя Синтеза.</w:t>
      </w:r>
    </w:p>
    <w:p w:rsidR="00B154E3" w:rsidRPr="004B00A4" w:rsidRDefault="00B154E3" w:rsidP="00E429F0">
      <w:pPr>
        <w:pStyle w:val="12"/>
        <w:rPr>
          <w:lang w:eastAsia="ru-RU"/>
        </w:rPr>
      </w:pPr>
      <w:bookmarkStart w:id="48" w:name="_Toc87267052"/>
      <w:bookmarkStart w:id="49" w:name="_Toc87272416"/>
      <w:r w:rsidRPr="004B00A4">
        <w:rPr>
          <w:lang w:eastAsia="ru-RU"/>
        </w:rPr>
        <w:t>Трансвизорные Тела</w:t>
      </w:r>
      <w:bookmarkEnd w:id="48"/>
      <w:bookmarkEnd w:id="49"/>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 xml:space="preserve">Кстати, по поводу Трансвизорных Тел отдельная тематика, ну вот просто она вскользь, но тем не менее. Восприятие отстраивается степенью и глубиной трансвизирования по ключу управления. То есть, восприятие организуется трансвизорным выражением, Трансвизором как таковым. И Трансвизор включает в восприятии, как вы думаете, что? Вот само Тело Трансвизорное на что нас переводит? </w:t>
      </w:r>
      <w:r w:rsidRPr="004B00A4">
        <w:t xml:space="preserve">– </w:t>
      </w:r>
      <w:r w:rsidRPr="004B00A4">
        <w:rPr>
          <w:rFonts w:eastAsia="Times New Roman"/>
          <w:color w:val="000000"/>
          <w:lang w:eastAsia="ru-RU"/>
        </w:rPr>
        <w:t xml:space="preserve">На любые следующие уровни реализации, то есть вводит в новое. Чтобы Трансвизор нас ввёл в новое, чем должно быть насыщено Физическое Тело? </w:t>
      </w:r>
      <w:r w:rsidRPr="004B00A4">
        <w:t xml:space="preserve">– </w:t>
      </w:r>
      <w:r w:rsidRPr="004B00A4">
        <w:rPr>
          <w:rFonts w:eastAsia="Times New Roman"/>
          <w:color w:val="000000"/>
          <w:lang w:eastAsia="ru-RU"/>
        </w:rPr>
        <w:t xml:space="preserve">Тем самым новым, а новое для Физического Тела </w:t>
      </w:r>
      <w:r w:rsidRPr="004B00A4">
        <w:t>–</w:t>
      </w:r>
      <w:r w:rsidRPr="004B00A4">
        <w:rPr>
          <w:rFonts w:eastAsia="Times New Roman"/>
          <w:color w:val="000000"/>
          <w:lang w:eastAsia="ru-RU"/>
        </w:rPr>
        <w:t xml:space="preserve"> это Синтез и Огонь. И вот Трансвизор, вводя в Физическое Тело, в том или ином аспекте восприятия на какие-то там или цели, или темы, или условия, рекомендации Аватаров Синтеза, переводит Физическое Тело, как раз, в состояние того, что рекомендуют Аватары Синтеза. Поэтому чаще всего мы Аватаров воспринимаем, ну, общаемся с Аватарами Синтеза не всегда Физическим Телом, а чаще всего Трансвизорными </w:t>
      </w:r>
      <w:r w:rsidRPr="004B00A4">
        <w:rPr>
          <w:rFonts w:eastAsia="Times New Roman"/>
          <w:color w:val="000000"/>
          <w:lang w:eastAsia="ru-RU"/>
        </w:rPr>
        <w:lastRenderedPageBreak/>
        <w:t>Телами. То есть просто задумайтесь, насколько Трансвизорное Тело помогает вам в работе, или там, в действии с Аватарами Синтеза.</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И здесь становится тогда вопрос, насколько ваши тела вам помогают в служении? Тела и части. Они не ухудшают служение, нет, ни в коем случае, они либо просто есть и есть, либо есть со знаком плюс.</w:t>
      </w:r>
    </w:p>
    <w:p w:rsidR="00B154E3" w:rsidRPr="004B00A4" w:rsidRDefault="00B154E3" w:rsidP="00E429F0">
      <w:pPr>
        <w:pStyle w:val="12"/>
        <w:rPr>
          <w:lang w:eastAsia="ru-RU"/>
        </w:rPr>
      </w:pPr>
      <w:bookmarkStart w:id="50" w:name="_Toc87267053"/>
      <w:bookmarkStart w:id="51" w:name="_Toc87272417"/>
      <w:r w:rsidRPr="004B00A4">
        <w:rPr>
          <w:lang w:eastAsia="ru-RU"/>
        </w:rPr>
        <w:t>Есмь – Быть – Бытиё состоянием Генезиса внутреннего действия с Аватарами Синтеза</w:t>
      </w:r>
      <w:bookmarkEnd w:id="50"/>
      <w:bookmarkEnd w:id="51"/>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 xml:space="preserve">А, кстати, явление Есмь во что переходит? Есмь во что переходит? </w:t>
      </w:r>
      <w:r w:rsidRPr="004B00A4">
        <w:t xml:space="preserve">– </w:t>
      </w:r>
      <w:r w:rsidRPr="004B00A4">
        <w:rPr>
          <w:rFonts w:eastAsia="Times New Roman"/>
          <w:color w:val="000000"/>
          <w:lang w:eastAsia="ru-RU"/>
        </w:rPr>
        <w:t xml:space="preserve">В генезис </w:t>
      </w:r>
      <w:r w:rsidRPr="004B00A4">
        <w:t>–</w:t>
      </w:r>
      <w:r w:rsidRPr="004B00A4">
        <w:rPr>
          <w:rFonts w:eastAsia="Times New Roman"/>
          <w:color w:val="000000"/>
          <w:lang w:eastAsia="ru-RU"/>
        </w:rPr>
        <w:t xml:space="preserve"> Быть! Именно в генезис, состояние генезиса </w:t>
      </w:r>
      <w:r w:rsidRPr="004B00A4">
        <w:t>–</w:t>
      </w:r>
      <w:r w:rsidRPr="004B00A4">
        <w:rPr>
          <w:rFonts w:eastAsia="Times New Roman"/>
          <w:color w:val="000000"/>
          <w:lang w:eastAsia="ru-RU"/>
        </w:rPr>
        <w:t xml:space="preserve"> Быть! И когда мы говорим о Бытии как уровне Генезиса, мы включаемся в состояние </w:t>
      </w:r>
      <w:r w:rsidRPr="004B00A4">
        <w:t>–</w:t>
      </w:r>
      <w:r w:rsidRPr="004B00A4">
        <w:rPr>
          <w:rFonts w:eastAsia="Times New Roman"/>
          <w:color w:val="000000"/>
          <w:lang w:eastAsia="ru-RU"/>
        </w:rPr>
        <w:t xml:space="preserve"> Быть! А Быть может только одно явление </w:t>
      </w:r>
      <w:r w:rsidRPr="004B00A4">
        <w:t>–</w:t>
      </w:r>
      <w:r w:rsidRPr="004B00A4">
        <w:rPr>
          <w:rFonts w:eastAsia="Times New Roman"/>
          <w:color w:val="000000"/>
          <w:lang w:eastAsia="ru-RU"/>
        </w:rPr>
        <w:t xml:space="preserve"> это Субъект в выражении Аватар-Ипостаси или Аватаров Синтеза, или Изначально Вышестоящего Отца.</w:t>
      </w:r>
    </w:p>
    <w:p w:rsidR="00B154E3" w:rsidRPr="004B00A4" w:rsidRDefault="00B154E3" w:rsidP="00B154E3">
      <w:pPr>
        <w:ind w:firstLine="454"/>
        <w:rPr>
          <w:rFonts w:eastAsia="Times New Roman"/>
          <w:color w:val="000000"/>
          <w:lang w:eastAsia="ru-RU"/>
        </w:rPr>
      </w:pPr>
      <w:r w:rsidRPr="004B00A4">
        <w:rPr>
          <w:rFonts w:eastAsia="Times New Roman"/>
          <w:color w:val="000000"/>
          <w:lang w:eastAsia="ru-RU"/>
        </w:rPr>
        <w:t>Вот просто внутренне найдите баланс, насколько вы в выражении Есмь выросли в Быть, оформили Бытиё, да, оформили Бытиё, и у вас пошло состояние Генезиса внутренним действием с Аватарами Синтеза?</w:t>
      </w:r>
    </w:p>
    <w:p w:rsidR="00B154E3" w:rsidRPr="004B00A4" w:rsidRDefault="00B154E3" w:rsidP="00B154E3">
      <w:pPr>
        <w:ind w:firstLine="454"/>
      </w:pPr>
      <w:r w:rsidRPr="004B00A4">
        <w:t xml:space="preserve">Вот на этом нужно опять же повторюсь, и мы повторимся, тренироваться, то есть вы выходите и сознательно просите себя включить в разные виды действий. И не просто отдаётесь на этот процесс. Вот для Физического Тела самое простое, вот самое простое и самое лёгкое, которое мало результативно – это просто отдаться процессу. Вот на самом деле. То есть оно не прикладывает тогда никаких усилий, а если Физическое Тело не испытывает </w:t>
      </w:r>
      <w:r w:rsidRPr="004B00A4">
        <w:rPr>
          <w:i/>
        </w:rPr>
        <w:t>степень напряжения</w:t>
      </w:r>
      <w:r w:rsidRPr="004B00A4">
        <w:t>, именно «степень напряжения» в каком-то деле, и себя не напрягает, тогда всё, что приходит легко, так же легко и уходит. И тогда ИВДИВО каждого не включается в условия ценности или, ну да, ценности того, что вы достигаете. Тогда просто всё легко пришло и ушло.</w:t>
      </w:r>
    </w:p>
    <w:p w:rsidR="00B154E3" w:rsidRPr="004B00A4" w:rsidRDefault="00B154E3" w:rsidP="00B154E3">
      <w:pPr>
        <w:ind w:firstLine="454"/>
      </w:pPr>
      <w:r w:rsidRPr="004B00A4">
        <w:t xml:space="preserve">А это, кстати, приводит к чему? – К очень интересной тенденции – </w:t>
      </w:r>
      <w:r w:rsidRPr="004B00A4">
        <w:rPr>
          <w:i/>
        </w:rPr>
        <w:t>расхлябанности Духа.</w:t>
      </w:r>
      <w:r w:rsidRPr="004B00A4">
        <w:t xml:space="preserve"> Знаете, каким принципом? – «а, и так дадут», «и так стяжаем», «и так там, допустим, Владыка Кут Хуми видит, что, там это можно зафиксировать». Да, и можно ничего не делать, но просто, например, включаться в состояние «авось». Поэтому вот это состояние эффекта русского «авось» для Физического Тела просто невозможно. По принципу того, что в условиях «авось» не присутствуют как явление внутренней единицы: у нас есть Есмь и есть Бытиё, но нет «авось». Вот просто подумайте, как вы внутренне себя стимулируете на те или иные действия?</w:t>
      </w:r>
    </w:p>
    <w:p w:rsidR="00B154E3" w:rsidRPr="004B00A4" w:rsidRDefault="00B154E3" w:rsidP="00B154E3">
      <w:pPr>
        <w:ind w:firstLine="454"/>
      </w:pPr>
      <w:r w:rsidRPr="004B00A4">
        <w:t>Поэтому насчёт Книги Синтеза, обратите внимание, как вы её читаете? как вы практикуете это действие?</w:t>
      </w:r>
    </w:p>
    <w:p w:rsidR="00B154E3" w:rsidRPr="004B00A4" w:rsidRDefault="00B154E3" w:rsidP="00B154E3">
      <w:pPr>
        <w:ind w:firstLine="454"/>
      </w:pPr>
      <w:r w:rsidRPr="004B00A4">
        <w:t xml:space="preserve">И просто задумайтесь над </w:t>
      </w:r>
      <w:r w:rsidRPr="004B00A4">
        <w:rPr>
          <w:i/>
        </w:rPr>
        <w:t>экспансией Физическим Телом разных видов архетипов</w:t>
      </w:r>
      <w:r w:rsidRPr="004B00A4">
        <w:t>. И соответственно, экспансия приводит к тому, что мы нарабатываем синтезтелесность или саму синтезфизичность. Чем больше синтезфизичности, тем больше двух явлений: больше Иерархии, которая, начинает работать, в каждом из нас приводя к Иерархизации; и больше собственно самой Ипостасности, которая формирует у нас в Физическом Теле субъектность внутреннего Творения.</w:t>
      </w:r>
    </w:p>
    <w:p w:rsidR="00B154E3" w:rsidRPr="004B00A4" w:rsidRDefault="00B154E3" w:rsidP="00B154E3">
      <w:pPr>
        <w:ind w:firstLine="454"/>
      </w:pPr>
      <w:r w:rsidRPr="004B00A4">
        <w:t>Чем больше субъектности Творения с Изначально Вышестоящими Аватарами Синтеза, тем больше с Изначально Вышестоящим Отцом чего? Большое такое ухо. Тем больше чего? Мы не виноваты, что с вами ведут диалог вопросами. Вы сами видимо там отстроили себе такую тенденцию. Тем больше чего? Чем больше Творения с Аватарами Синтеза, тем с Изначально Вышестоящим Отцом больше чего? Не слышу.</w:t>
      </w:r>
    </w:p>
    <w:p w:rsidR="00B154E3" w:rsidRPr="004B00A4" w:rsidRDefault="00B154E3" w:rsidP="00B154E3">
      <w:pPr>
        <w:ind w:firstLine="454"/>
        <w:rPr>
          <w:i/>
        </w:rPr>
      </w:pPr>
      <w:r w:rsidRPr="004B00A4">
        <w:rPr>
          <w:i/>
        </w:rPr>
        <w:t xml:space="preserve">Из зала: </w:t>
      </w:r>
      <w:r w:rsidRPr="004B00A4">
        <w:t>–</w:t>
      </w:r>
      <w:r w:rsidRPr="004B00A4">
        <w:rPr>
          <w:i/>
        </w:rPr>
        <w:t xml:space="preserve"> Возможностей.</w:t>
      </w:r>
    </w:p>
    <w:p w:rsidR="00B154E3" w:rsidRPr="004B00A4" w:rsidRDefault="00B154E3" w:rsidP="00B154E3">
      <w:pPr>
        <w:ind w:firstLine="454"/>
      </w:pPr>
      <w:r w:rsidRPr="004B00A4">
        <w:t>Не слышу.</w:t>
      </w:r>
    </w:p>
    <w:p w:rsidR="00B154E3" w:rsidRPr="004B00A4" w:rsidRDefault="00B154E3" w:rsidP="00B154E3">
      <w:pPr>
        <w:ind w:firstLine="454"/>
        <w:rPr>
          <w:i/>
        </w:rPr>
      </w:pPr>
      <w:r w:rsidRPr="004B00A4">
        <w:rPr>
          <w:i/>
        </w:rPr>
        <w:t xml:space="preserve">Из зала: </w:t>
      </w:r>
      <w:r w:rsidRPr="004B00A4">
        <w:t>–</w:t>
      </w:r>
      <w:r w:rsidRPr="004B00A4">
        <w:rPr>
          <w:i/>
        </w:rPr>
        <w:t xml:space="preserve"> Возможностей и способностей.</w:t>
      </w:r>
    </w:p>
    <w:p w:rsidR="00B154E3" w:rsidRPr="004B00A4" w:rsidRDefault="00B154E3" w:rsidP="00B154E3">
      <w:pPr>
        <w:ind w:firstLine="454"/>
      </w:pPr>
      <w:r w:rsidRPr="004B00A4">
        <w:t>А ещё?</w:t>
      </w:r>
    </w:p>
    <w:p w:rsidR="00B154E3" w:rsidRPr="004B00A4" w:rsidRDefault="00B154E3" w:rsidP="00B154E3">
      <w:pPr>
        <w:ind w:firstLine="454"/>
        <w:rPr>
          <w:i/>
        </w:rPr>
      </w:pPr>
      <w:r w:rsidRPr="004B00A4">
        <w:rPr>
          <w:i/>
        </w:rPr>
        <w:t xml:space="preserve">Из зала: </w:t>
      </w:r>
      <w:r w:rsidRPr="004B00A4">
        <w:t>–</w:t>
      </w:r>
      <w:r w:rsidRPr="004B00A4">
        <w:rPr>
          <w:i/>
        </w:rPr>
        <w:t xml:space="preserve"> Синтеза и Огня.</w:t>
      </w:r>
    </w:p>
    <w:p w:rsidR="00B154E3" w:rsidRPr="004B00A4" w:rsidRDefault="00B154E3" w:rsidP="00B154E3">
      <w:pPr>
        <w:ind w:firstLine="454"/>
      </w:pPr>
      <w:r w:rsidRPr="004B00A4">
        <w:t xml:space="preserve">А ещё? Вот с Аватарами Творение. А с Изначально Вышестоящим Отцом? – Сотворения. Со-творения! И любая часть, прежде чем наступит в ней Синтез, она вначале сотворяется. Вот правда же? Редко, когда мы говорим: «творится». Она </w:t>
      </w:r>
      <w:r w:rsidRPr="004B00A4">
        <w:rPr>
          <w:i/>
        </w:rPr>
        <w:t>сотворяется</w:t>
      </w:r>
      <w:r w:rsidRPr="004B00A4">
        <w:t>, и потом включается Синтез в это Сотворение.</w:t>
      </w:r>
    </w:p>
    <w:p w:rsidR="00B154E3" w:rsidRPr="004B00A4" w:rsidRDefault="00B154E3" w:rsidP="00E429F0">
      <w:pPr>
        <w:pStyle w:val="12"/>
      </w:pPr>
      <w:bookmarkStart w:id="52" w:name="_Toc87267054"/>
      <w:bookmarkStart w:id="53" w:name="_Toc87272418"/>
      <w:r w:rsidRPr="004B00A4">
        <w:lastRenderedPageBreak/>
        <w:t>Степень ИТМ и разновариативность Жизни</w:t>
      </w:r>
      <w:bookmarkEnd w:id="52"/>
      <w:bookmarkEnd w:id="53"/>
    </w:p>
    <w:p w:rsidR="00B154E3" w:rsidRPr="004B00A4" w:rsidRDefault="00B154E3" w:rsidP="00B154E3">
      <w:pPr>
        <w:ind w:firstLine="454"/>
      </w:pPr>
      <w:r w:rsidRPr="004B00A4">
        <w:t>Другой подход, степень вашего индивидуального творческого мастерства приводит к разновариативности сотворения частей или частями действиями с Изначально Вышестоящими Аватарами Синтеза, Аватар-Ипостасями, Изначально Вышестоящим Отцом.</w:t>
      </w:r>
    </w:p>
    <w:p w:rsidR="00B154E3" w:rsidRPr="004B00A4" w:rsidRDefault="00B154E3" w:rsidP="00B154E3">
      <w:pPr>
        <w:ind w:firstLine="454"/>
      </w:pPr>
      <w:r w:rsidRPr="004B00A4">
        <w:t>Вопрос к вам: Как вы относитесь к жизни? С какой позицией? И здесь уже не Восприятие, а позиция наблюдателя. С какой позиции наблюдателя вы относитесь к жизни? Если вы с Жизнью, только не с Монадой, а именно с Жизнью не умеете индивидуально творческим мастерством применяться, в кавычках «играть» – только игра корректная – то соответственно, Сотворение и само состояние Синтеза, не наступает.</w:t>
      </w:r>
    </w:p>
    <w:p w:rsidR="00B154E3" w:rsidRPr="004B00A4" w:rsidRDefault="00B154E3" w:rsidP="00B154E3">
      <w:pPr>
        <w:ind w:firstLine="454"/>
      </w:pPr>
      <w:r w:rsidRPr="004B00A4">
        <w:t>Вот у вас сейчас 50-й Синтез, мы Синтезом не играем, но мы можем примениться индивидуально творчески. Я знаю, что это прямо по сердцу очень неприятной такой пилой пилят, а пила ещё зубья не наточены, поэтому, доставляет море неприятного перепроживания, но, темнее менее, так и есть.</w:t>
      </w:r>
    </w:p>
    <w:p w:rsidR="00B154E3" w:rsidRPr="004B00A4" w:rsidRDefault="00B154E3" w:rsidP="00B154E3">
      <w:pPr>
        <w:ind w:firstLine="454"/>
      </w:pPr>
      <w:r w:rsidRPr="004B00A4">
        <w:t>Даже в вашем виде служения в физическом применении, отсутствие вариативности подходов, приводит к притуплению индивидуально творческого мастерства. А если притупляется индивидуально творческое мастерство, притупляется Жизнь. Она становится какой?</w:t>
      </w:r>
    </w:p>
    <w:p w:rsidR="00B154E3" w:rsidRPr="004B00A4" w:rsidRDefault="00B154E3" w:rsidP="00B154E3">
      <w:pPr>
        <w:ind w:firstLine="454"/>
        <w:rPr>
          <w:i/>
        </w:rPr>
      </w:pPr>
      <w:r w:rsidRPr="004B00A4">
        <w:rPr>
          <w:i/>
        </w:rPr>
        <w:t xml:space="preserve">Из зала: </w:t>
      </w:r>
      <w:r w:rsidRPr="004B00A4">
        <w:t>–</w:t>
      </w:r>
      <w:r w:rsidRPr="004B00A4">
        <w:rPr>
          <w:i/>
        </w:rPr>
        <w:t xml:space="preserve"> Пресной.</w:t>
      </w:r>
    </w:p>
    <w:p w:rsidR="00B154E3" w:rsidRPr="004B00A4" w:rsidRDefault="00B154E3" w:rsidP="00B154E3">
      <w:pPr>
        <w:ind w:firstLine="454"/>
      </w:pPr>
      <w:r w:rsidRPr="004B00A4">
        <w:t>Правильно, безвкусной.</w:t>
      </w:r>
    </w:p>
    <w:p w:rsidR="00B154E3" w:rsidRPr="004B00A4" w:rsidRDefault="00B154E3" w:rsidP="00B154E3">
      <w:pPr>
        <w:ind w:firstLine="454"/>
      </w:pPr>
      <w:r w:rsidRPr="004B00A4">
        <w:t>И у нас есть вкус, как «пози-». А что такое? Ну, есть же позиция?</w:t>
      </w:r>
    </w:p>
    <w:p w:rsidR="00B154E3" w:rsidRPr="004B00A4" w:rsidRDefault="00B154E3" w:rsidP="00B154E3">
      <w:pPr>
        <w:ind w:firstLine="454"/>
        <w:rPr>
          <w:i/>
        </w:rPr>
      </w:pPr>
      <w:r w:rsidRPr="004B00A4">
        <w:rPr>
          <w:i/>
        </w:rPr>
        <w:t>Из зала: – Ну, нет, мы сказали «тупой».</w:t>
      </w:r>
    </w:p>
    <w:p w:rsidR="00B154E3" w:rsidRPr="004B00A4" w:rsidRDefault="00B154E3" w:rsidP="00B154E3">
      <w:pPr>
        <w:ind w:firstLine="454"/>
      </w:pPr>
      <w:r w:rsidRPr="004B00A4">
        <w:t>А, ну мы корректно, «безвкусной». Вот видите, а Аватар МАН Питера, корректно подобрал слово «пресной», безвкусной. То есть не включается состояние вкуса, а если нет вкуса к жизни, то она тогда становится не жизнь «тупая», а носитель Жизни становится тупым. А если носитель Жизни становится тупым, то включается принцип подобия и отупляется всё то, с чем связан этот носитель. Ну, вот все условия, которые рядом с ним.</w:t>
      </w:r>
    </w:p>
    <w:p w:rsidR="00B154E3" w:rsidRPr="004B00A4" w:rsidRDefault="00B154E3" w:rsidP="00B154E3">
      <w:pPr>
        <w:ind w:firstLine="454"/>
      </w:pPr>
      <w:r w:rsidRPr="004B00A4">
        <w:t>Нет, на самом деле. Вот поэтому представьте, как вы себя должны или включайте восприятие, как вы себя должны отстраивать на внутреннее действие, чтобы минимизировать или вообще нивелировать эти процессы в каждом из вас.</w:t>
      </w:r>
    </w:p>
    <w:p w:rsidR="00B154E3" w:rsidRPr="004B00A4" w:rsidRDefault="00B154E3" w:rsidP="00B154E3">
      <w:pPr>
        <w:ind w:firstLine="454"/>
      </w:pPr>
      <w:r w:rsidRPr="004B00A4">
        <w:t>И тут мы подходим к очень интересной такой стезе. Есть стезя профессионалов, но которые любители, такие любители-профессионалы и есть те, кто на это учился. И вот те, кто на это учился у них мало что может получаться, а у любителя, который становится профессионалом, у них внутренне включается, как раз, эта реализация. Поэтому, попробуйте найти вот сейчас в действии там с Изначально Вышестоящими Аватарами Синтеза состояние индивидуального творческого мастерства, и как сказала Лидия, Аватар Метагалактической Академии Наук, Любовь Изначально Вышестоящего Отца, ракурсом Восприятия.</w:t>
      </w:r>
    </w:p>
    <w:p w:rsidR="00B154E3" w:rsidRPr="004B00A4" w:rsidRDefault="00B154E3" w:rsidP="00E429F0">
      <w:pPr>
        <w:pStyle w:val="12"/>
      </w:pPr>
      <w:bookmarkStart w:id="54" w:name="_Toc87267055"/>
      <w:bookmarkStart w:id="55" w:name="_Toc87272419"/>
      <w:r w:rsidRPr="004B00A4">
        <w:t>Включиться в Синтез своей Должностной Компетенцией</w:t>
      </w:r>
      <w:bookmarkEnd w:id="54"/>
      <w:bookmarkEnd w:id="55"/>
    </w:p>
    <w:p w:rsidR="00B154E3" w:rsidRPr="004B00A4" w:rsidRDefault="00B154E3" w:rsidP="00B154E3">
      <w:pPr>
        <w:ind w:firstLine="454"/>
      </w:pPr>
      <w:r w:rsidRPr="004B00A4">
        <w:t>Вот мы сейчас так совмещали имя, совмещали должность, совмещали Огни, чтобы научиться их синхронизировать. Вот ваша задача тоже научиться синхронизировать ваши виды служения, ваши степени компетенции с тем или иным видом Синтеза. Не шутка.</w:t>
      </w:r>
    </w:p>
    <w:p w:rsidR="00B154E3" w:rsidRPr="004B00A4" w:rsidRDefault="00B154E3" w:rsidP="00B154E3">
      <w:pPr>
        <w:ind w:firstLine="454"/>
      </w:pPr>
      <w:r w:rsidRPr="004B00A4">
        <w:t>Вы Аватар, допустим, Человека, подразделения Санкт-Петербург, и у вас идёт синхронизация Воли подразделения, Синтеза самого Синтеза и всех нижестоящих пройденных Синтезов или действующих, внутри, внутри каждого, внутри вас, допустим. И вот пока этой настроенности не будет, будет та сбивчивость, которую вы сейчас слышите в речи. Потому что, я понимаю, что мне нужно вам её вынести вовне, чтобы этот процесс шёл гибко, точечно, чётко и скоординировано. А мы с вами зависаем только на одном явлении. Входим в прохождение Синтеза только ракурсом Учителя Синтеза и не включаемся в Синтез своей Должностной Компетенцией, а значит, не затачиваем Позицию Наблюдателя, в степени отстроенности тех компетенций, на которые нас Отец, что? – переподготавливает.</w:t>
      </w:r>
    </w:p>
    <w:p w:rsidR="00B154E3" w:rsidRPr="004B00A4" w:rsidRDefault="00B154E3" w:rsidP="00B154E3">
      <w:pPr>
        <w:ind w:firstLine="454"/>
      </w:pPr>
      <w:r w:rsidRPr="004B00A4">
        <w:t xml:space="preserve">Ведь, основная проблема Восприятия – это степень внутренней подготовки. А мы с вами помним, что Компетенция — это те тенденции, которые Отец итогами подготовки вписывает в каждого из нас. Правда, ведь? Правда, поэтому вот, вы слышали прерывание Огня и прерывание </w:t>
      </w:r>
      <w:r w:rsidRPr="004B00A4">
        <w:lastRenderedPageBreak/>
        <w:t>речи. Это, как раз, и было состояние, когда мы включали процесс введения Должностной Компетенции в ваше тело либо Учителя Синтеза, либо плюс-минус Владык Синтеза, которые здесь присутствуют. Это очень важно. Тогда Синтез получает насыщенность.</w:t>
      </w:r>
    </w:p>
    <w:p w:rsidR="00B154E3" w:rsidRPr="004B00A4" w:rsidRDefault="00B154E3" w:rsidP="00B154E3">
      <w:pPr>
        <w:ind w:firstLine="454"/>
      </w:pPr>
      <w:r w:rsidRPr="004B00A4">
        <w:t>И если вы будите вспоминать все свои поручения, все свои внутренние дела, степени ответственности, за что вы отвечаете, и этим всем входить в выражение Синтеза, тем плотнее будет глубина Восприятия тех дел, в которых вы участвуете, либо стяжая, либо практикуя, либо погружаясь в темы. Нормально? Вот, легло?</w:t>
      </w:r>
    </w:p>
    <w:p w:rsidR="00B154E3" w:rsidRPr="004B00A4" w:rsidRDefault="00B154E3" w:rsidP="00B154E3">
      <w:pPr>
        <w:ind w:firstLine="454"/>
        <w:rPr>
          <w:color w:val="000000"/>
          <w:shd w:val="clear" w:color="auto" w:fill="FFFFFF"/>
        </w:rPr>
      </w:pPr>
      <w:r w:rsidRPr="004B00A4">
        <w:t xml:space="preserve">Только оно должно лечь и ещё из этого что-то должно вырасти. Потому что, вот понимаете, лечь в горизонтальном положении – это легко. А процесс ещё вот выстроить, но вот вы смеётесь, но горизонтально выстроить столп, это очень сложно. Потому что чаще всего мы с вами оттачиваемся в горизонтальную плоскость и не начинаем восхождение ростом иерахической вертикали. </w:t>
      </w:r>
      <w:r w:rsidRPr="004B00A4">
        <w:rPr>
          <w:color w:val="000000"/>
          <w:shd w:val="clear" w:color="auto" w:fill="FFFFFF"/>
        </w:rPr>
        <w:t xml:space="preserve">Помните, был такой фильм или произведение «Вертикаль» </w:t>
      </w:r>
      <w:r w:rsidRPr="004B00A4">
        <w:t>–</w:t>
      </w:r>
      <w:r w:rsidRPr="004B00A4">
        <w:rPr>
          <w:color w:val="000000"/>
          <w:shd w:val="clear" w:color="auto" w:fill="FFFFFF"/>
        </w:rPr>
        <w:t xml:space="preserve"> это, как раз, про действие восприятия. Ладно.</w:t>
      </w:r>
    </w:p>
    <w:p w:rsidR="00B154E3" w:rsidRPr="004B00A4" w:rsidRDefault="00B154E3" w:rsidP="00E429F0">
      <w:pPr>
        <w:pStyle w:val="12"/>
        <w:rPr>
          <w:shd w:val="clear" w:color="auto" w:fill="FFFFFF"/>
        </w:rPr>
      </w:pPr>
      <w:bookmarkStart w:id="56" w:name="_Toc87267056"/>
      <w:bookmarkStart w:id="57" w:name="_Toc87272420"/>
      <w:r w:rsidRPr="004B00A4">
        <w:rPr>
          <w:shd w:val="clear" w:color="auto" w:fill="FFFFFF"/>
        </w:rPr>
        <w:t>Физическое Тело ориентируется на Правду из Тез Истины, которые несёт</w:t>
      </w:r>
      <w:bookmarkEnd w:id="56"/>
      <w:bookmarkEnd w:id="57"/>
    </w:p>
    <w:p w:rsidR="00B154E3" w:rsidRPr="004B00A4" w:rsidRDefault="00B154E3" w:rsidP="00B154E3">
      <w:pPr>
        <w:ind w:firstLine="454"/>
        <w:rPr>
          <w:color w:val="000000"/>
          <w:shd w:val="clear" w:color="auto" w:fill="FFFFFF"/>
        </w:rPr>
      </w:pPr>
      <w:r w:rsidRPr="004B00A4">
        <w:rPr>
          <w:color w:val="000000"/>
          <w:shd w:val="clear" w:color="auto" w:fill="FFFFFF"/>
        </w:rPr>
        <w:t xml:space="preserve">Но вот просто повоспринимайте сейчас, поощущайте своё состояние внутреннего синтеза, прислушайтесь к Аватару Синтеза Кут Хуми и пробуйте себя перестроить и переключить. Не то, что вы там не знаете, не хотите, не понимаете </w:t>
      </w:r>
      <w:r w:rsidRPr="004B00A4">
        <w:t>–</w:t>
      </w:r>
      <w:r w:rsidRPr="004B00A4">
        <w:rPr>
          <w:color w:val="000000"/>
          <w:shd w:val="clear" w:color="auto" w:fill="FFFFFF"/>
        </w:rPr>
        <w:t xml:space="preserve"> это и так вам доступно. Вот смотрите, незнание, непонимание </w:t>
      </w:r>
      <w:r w:rsidRPr="004B00A4">
        <w:t>–</w:t>
      </w:r>
      <w:r w:rsidRPr="004B00A4">
        <w:rPr>
          <w:color w:val="000000"/>
          <w:shd w:val="clear" w:color="auto" w:fill="FFFFFF"/>
        </w:rPr>
        <w:t xml:space="preserve"> это вам доступно. А, наоборот, </w:t>
      </w:r>
      <w:r w:rsidRPr="004B00A4">
        <w:rPr>
          <w:color w:val="000000"/>
          <w:shd w:val="clear" w:color="auto" w:fill="FFFFFF"/>
          <w:lang w:val="en-US"/>
        </w:rPr>
        <w:t>n</w:t>
      </w:r>
      <w:r w:rsidRPr="004B00A4">
        <w:rPr>
          <w:color w:val="000000"/>
          <w:shd w:val="clear" w:color="auto" w:fill="FFFFFF"/>
        </w:rPr>
        <w:t>-ое количество перепроживаний, состояний.</w:t>
      </w:r>
    </w:p>
    <w:p w:rsidR="00B154E3" w:rsidRPr="004B00A4" w:rsidRDefault="00B154E3" w:rsidP="00B154E3">
      <w:pPr>
        <w:ind w:firstLine="454"/>
        <w:rPr>
          <w:color w:val="000000"/>
          <w:shd w:val="clear" w:color="auto" w:fill="FFFFFF"/>
        </w:rPr>
      </w:pPr>
      <w:r w:rsidRPr="004B00A4">
        <w:rPr>
          <w:color w:val="000000"/>
          <w:shd w:val="clear" w:color="auto" w:fill="FFFFFF"/>
        </w:rPr>
        <w:t xml:space="preserve">Кстати, вот пока вы настраиваетесь на внутреннюю работу сейчас в практике, вы должны запомнить одно явление, что Восприятие растёт из состояния. Если внутри вы свободой воли или свободой Аватара не сложили состояние того или иного восприятия в настройке на какие-то виды действий, сама тенденция будет, но не факт, что она будет результативна правильной. Потому что Физическое Тело ориентируется на что? Физическое Тело на что ориентируется? </w:t>
      </w:r>
      <w:r w:rsidRPr="004B00A4">
        <w:t xml:space="preserve">– </w:t>
      </w:r>
      <w:r w:rsidRPr="004B00A4">
        <w:rPr>
          <w:color w:val="000000"/>
          <w:shd w:val="clear" w:color="auto" w:fill="FFFFFF"/>
        </w:rPr>
        <w:t>На правду, которое оно несёт. И вот, когда мы говорим, что Око – это там честь, «трам-пам-пам», достоинство, внутри с точки зрения горизонта Учителя. То для горизонта Аватара Физическое Тело из Истины черпает правду. Поэтому, когда вы говорили Тезы, это, как раз, основа той правды, которую вы несёте, и Физическое Тело растёт правдой тех или иных условий. Может быть, человеческое слово, но у нас с вами Человек-Посвящённый и, собственно, сама Практика как внутреннее исполнение. А практика нарабатывается правдивостью внутренних условий.</w:t>
      </w:r>
    </w:p>
    <w:p w:rsidR="00B154E3" w:rsidRPr="004B00A4" w:rsidRDefault="00B154E3" w:rsidP="00E429F0">
      <w:pPr>
        <w:pStyle w:val="12"/>
        <w:rPr>
          <w:shd w:val="clear" w:color="auto" w:fill="FFFFFF"/>
        </w:rPr>
      </w:pPr>
      <w:bookmarkStart w:id="58" w:name="_Toc87267057"/>
      <w:bookmarkStart w:id="59" w:name="_Toc87272421"/>
      <w:r w:rsidRPr="004B00A4">
        <w:rPr>
          <w:shd w:val="clear" w:color="auto" w:fill="FFFFFF"/>
        </w:rPr>
        <w:t>Зеркальностью Посвящённого включаться в Репликацию как эффект в научение</w:t>
      </w:r>
      <w:bookmarkEnd w:id="58"/>
      <w:bookmarkEnd w:id="59"/>
    </w:p>
    <w:p w:rsidR="00B154E3" w:rsidRPr="004B00A4" w:rsidRDefault="00B154E3" w:rsidP="00B154E3">
      <w:pPr>
        <w:ind w:firstLine="454"/>
        <w:rPr>
          <w:color w:val="000000"/>
          <w:shd w:val="clear" w:color="auto" w:fill="FFFFFF"/>
        </w:rPr>
      </w:pPr>
      <w:r w:rsidRPr="004B00A4">
        <w:rPr>
          <w:color w:val="000000"/>
          <w:shd w:val="clear" w:color="auto" w:fill="FFFFFF"/>
        </w:rPr>
        <w:t xml:space="preserve">Кстати, когда мы говорили, что восприятие нарабатывается опытом с Аватарами Синтеза, когда в головном мозге включаются зеркальные нейроны, и идёт считывание этой информации, это базовый уровень репликации восприятия, когда идёт считывание, сканирование. Вспоминая, что головной мозг, это горизонт, как раз, системы, по-моему, Аватара Кут Хуми, 192-й, вот и получается, это условие ИВДИВО и правильному считыванию вот этого зеркального действия, как раз, и обучается, кто? </w:t>
      </w:r>
      <w:r w:rsidRPr="004B00A4">
        <w:t xml:space="preserve">– </w:t>
      </w:r>
      <w:r w:rsidRPr="004B00A4">
        <w:rPr>
          <w:color w:val="000000"/>
          <w:shd w:val="clear" w:color="auto" w:fill="FFFFFF"/>
        </w:rPr>
        <w:t>Посвящённый у Аватаров Синтеза.</w:t>
      </w:r>
    </w:p>
    <w:p w:rsidR="00B154E3" w:rsidRPr="004B00A4" w:rsidRDefault="00B154E3" w:rsidP="00B154E3">
      <w:pPr>
        <w:ind w:firstLine="454"/>
        <w:rPr>
          <w:color w:val="000000"/>
          <w:shd w:val="clear" w:color="auto" w:fill="FFFFFF"/>
        </w:rPr>
      </w:pPr>
      <w:r w:rsidRPr="004B00A4">
        <w:rPr>
          <w:color w:val="000000"/>
          <w:shd w:val="clear" w:color="auto" w:fill="FFFFFF"/>
        </w:rPr>
        <w:t>И знаете, в чём важное действие Посвящённого? Чаще всего Посвящённого за это и не любят. Потому что Посвящённый, с одной стороны, часто пользуется, с другой стороны, не объясняет, чем он пользуется. Он и не должен объяснять. Посвящённый пользуется законом зеркала, зеркалит. Зеркалит внешние условия, зеркалит внутренние условия, зеркалит состояния, зеркалит процессы, зеркалит поведение, всё зеркалит.</w:t>
      </w:r>
    </w:p>
    <w:p w:rsidR="00B154E3" w:rsidRPr="004B00A4" w:rsidRDefault="00B154E3" w:rsidP="00B154E3">
      <w:pPr>
        <w:ind w:firstLine="454"/>
        <w:rPr>
          <w:color w:val="000000"/>
          <w:shd w:val="clear" w:color="auto" w:fill="FFFFFF"/>
        </w:rPr>
      </w:pPr>
      <w:r w:rsidRPr="004B00A4">
        <w:rPr>
          <w:color w:val="000000"/>
          <w:shd w:val="clear" w:color="auto" w:fill="FFFFFF"/>
        </w:rPr>
        <w:t xml:space="preserve">И когда мы говорили: вот это уметь телом выстраивать степень индивидуально творческого мастерства, чтобы зеркаля не нарушать свободу воли, свободу действия, свободу исполнения, а зеркальностью включаться в Репликацию как эффект в научение, а не в отзеркаливания вовне. Увидели разницу, отзеркаливание вовне как отшибание, а есть отзеркаливание как обмен действиям с Аватарам Синтеза. Вы обучаетесь у Аватаров Синтеза. И вот вначале нужно обучится, чтобы было много вариантов того, что вы можете применить вовне и зеркалить, тогда Посвящённый считается каким? </w:t>
      </w:r>
      <w:r w:rsidRPr="004B00A4">
        <w:t xml:space="preserve">– </w:t>
      </w:r>
      <w:r w:rsidRPr="004B00A4">
        <w:rPr>
          <w:color w:val="000000"/>
          <w:shd w:val="clear" w:color="auto" w:fill="FFFFFF"/>
        </w:rPr>
        <w:t>Компетентным и разновариативным, ему есть, что вовне применять.</w:t>
      </w:r>
    </w:p>
    <w:p w:rsidR="00B154E3" w:rsidRPr="004B00A4" w:rsidRDefault="00B154E3" w:rsidP="00B154E3">
      <w:pPr>
        <w:ind w:firstLine="454"/>
        <w:rPr>
          <w:color w:val="000000"/>
          <w:shd w:val="clear" w:color="auto" w:fill="FFFFFF"/>
        </w:rPr>
      </w:pPr>
      <w:r w:rsidRPr="004B00A4">
        <w:rPr>
          <w:color w:val="000000"/>
          <w:shd w:val="clear" w:color="auto" w:fill="FFFFFF"/>
        </w:rPr>
        <w:t>А если мы зеркалим одним штампом одно и то же каждый раз, и на всё говорим…</w:t>
      </w:r>
    </w:p>
    <w:p w:rsidR="00B154E3" w:rsidRPr="004B00A4" w:rsidRDefault="00B154E3" w:rsidP="00B154E3">
      <w:pPr>
        <w:ind w:firstLine="454"/>
        <w:rPr>
          <w:color w:val="000000"/>
          <w:shd w:val="clear" w:color="auto" w:fill="FFFFFF"/>
        </w:rPr>
      </w:pPr>
      <w:r w:rsidRPr="004B00A4">
        <w:rPr>
          <w:color w:val="000000"/>
          <w:shd w:val="clear" w:color="auto" w:fill="FFFFFF"/>
        </w:rPr>
        <w:lastRenderedPageBreak/>
        <w:t>Кстати, знаете, на что ваш штамп? Штамп многих компетентных в одной штампованной ситуации: «Я не вижу, я не слышу». Это зеркальное поведение, это зеркало Посвящённого, который, кроме этой формулировки, ничего другое не мог в себе или не может в себе развернуть или развить. И вот, с одной стороны, есть закон зеркала, по подобию, кстати.</w:t>
      </w:r>
    </w:p>
    <w:p w:rsidR="00B154E3" w:rsidRPr="004B00A4" w:rsidRDefault="00B154E3" w:rsidP="00B154E3">
      <w:pPr>
        <w:ind w:firstLine="454"/>
        <w:rPr>
          <w:color w:val="000000"/>
          <w:shd w:val="clear" w:color="auto" w:fill="FFFFFF"/>
        </w:rPr>
      </w:pPr>
      <w:r w:rsidRPr="004B00A4">
        <w:rPr>
          <w:color w:val="000000"/>
          <w:shd w:val="clear" w:color="auto" w:fill="FFFFFF"/>
        </w:rPr>
        <w:t xml:space="preserve">Вот, кстати, подобие кроется в Восприятии, когда мы внутренне переживаем, почему такая ситуация, или почему такое условие, или почему с нами так произошло, </w:t>
      </w:r>
      <w:r w:rsidRPr="004B00A4">
        <w:t>–</w:t>
      </w:r>
      <w:r w:rsidRPr="004B00A4">
        <w:rPr>
          <w:color w:val="000000"/>
          <w:shd w:val="clear" w:color="auto" w:fill="FFFFFF"/>
        </w:rPr>
        <w:t xml:space="preserve"> это горизонт либо Человека-Посвящённого, и это синтез всей вашей практики. Ответ простой: так напрактиковали.</w:t>
      </w:r>
    </w:p>
    <w:p w:rsidR="00B154E3" w:rsidRPr="004B00A4" w:rsidRDefault="00B154E3" w:rsidP="00B154E3">
      <w:pPr>
        <w:ind w:firstLine="454"/>
        <w:rPr>
          <w:color w:val="000000"/>
          <w:shd w:val="clear" w:color="auto" w:fill="FFFFFF"/>
        </w:rPr>
      </w:pPr>
      <w:r w:rsidRPr="004B00A4">
        <w:rPr>
          <w:color w:val="000000"/>
          <w:shd w:val="clear" w:color="auto" w:fill="FFFFFF"/>
        </w:rPr>
        <w:t xml:space="preserve">Помните, как говорил Будда: результат сегодняшнего дня </w:t>
      </w:r>
      <w:r w:rsidRPr="004B00A4">
        <w:t>–</w:t>
      </w:r>
      <w:r w:rsidRPr="004B00A4">
        <w:rPr>
          <w:color w:val="000000"/>
          <w:shd w:val="clear" w:color="auto" w:fill="FFFFFF"/>
        </w:rPr>
        <w:t xml:space="preserve"> это кропотливое ваше действие предыдущей жизни. Ну, я своими словами, но суть в этом. Это практика, честное слово, говорил.</w:t>
      </w:r>
    </w:p>
    <w:p w:rsidR="00B154E3" w:rsidRPr="004B00A4" w:rsidRDefault="00B154E3" w:rsidP="00B154E3">
      <w:pPr>
        <w:ind w:firstLine="454"/>
        <w:rPr>
          <w:color w:val="000000"/>
          <w:shd w:val="clear" w:color="auto" w:fill="FFFFFF"/>
        </w:rPr>
      </w:pPr>
      <w:r w:rsidRPr="004B00A4">
        <w:rPr>
          <w:color w:val="000000"/>
          <w:shd w:val="clear" w:color="auto" w:fill="FFFFFF"/>
        </w:rPr>
        <w:t>Кстати, восприятие отстраивается чем? Кстати, вспомнили же о Будде, замечательно! Чему нас учил Будда?</w:t>
      </w:r>
    </w:p>
    <w:p w:rsidR="00B154E3" w:rsidRPr="004B00A4" w:rsidRDefault="00B154E3" w:rsidP="00B154E3">
      <w:pPr>
        <w:ind w:firstLine="454"/>
        <w:rPr>
          <w:i/>
        </w:rPr>
      </w:pPr>
      <w:r w:rsidRPr="004B00A4">
        <w:rPr>
          <w:i/>
        </w:rPr>
        <w:t>Из зала: – «</w:t>
      </w:r>
      <w:r w:rsidRPr="004B00A4">
        <w:rPr>
          <w:i/>
          <w:color w:val="000000"/>
          <w:shd w:val="clear" w:color="auto" w:fill="FFFFFF"/>
        </w:rPr>
        <w:t>Бойтесь привычек и привязок»</w:t>
      </w:r>
      <w:r w:rsidRPr="004B00A4">
        <w:rPr>
          <w:i/>
        </w:rPr>
        <w:t>.</w:t>
      </w:r>
    </w:p>
    <w:p w:rsidR="00B154E3" w:rsidRPr="004B00A4" w:rsidRDefault="00B154E3" w:rsidP="00B154E3">
      <w:pPr>
        <w:ind w:firstLine="454"/>
        <w:rPr>
          <w:color w:val="000000"/>
          <w:shd w:val="clear" w:color="auto" w:fill="FFFFFF"/>
        </w:rPr>
      </w:pPr>
      <w:r w:rsidRPr="004B00A4">
        <w:rPr>
          <w:color w:val="000000"/>
          <w:shd w:val="clear" w:color="auto" w:fill="FFFFFF"/>
        </w:rPr>
        <w:t xml:space="preserve">«Бойтесь привычек и привязок», </w:t>
      </w:r>
      <w:r w:rsidRPr="004B00A4">
        <w:t>–</w:t>
      </w:r>
      <w:r w:rsidRPr="004B00A4">
        <w:rPr>
          <w:color w:val="000000"/>
          <w:shd w:val="clear" w:color="auto" w:fill="FFFFFF"/>
        </w:rPr>
        <w:t xml:space="preserve"> кстати, правильно. Но тогда для Восприятия самое страшное это что? Что останавливает восприятие? </w:t>
      </w:r>
      <w:r w:rsidRPr="004B00A4">
        <w:t xml:space="preserve">– </w:t>
      </w:r>
      <w:r w:rsidRPr="004B00A4">
        <w:rPr>
          <w:color w:val="000000"/>
          <w:shd w:val="clear" w:color="auto" w:fill="FFFFFF"/>
        </w:rPr>
        <w:t>Привычки! Восприятие не развивается, если есть куча нагромождённых привычек. Из этого сделайте вывод, вы идёте к Аватарам Синтеза, вы даже сейчас пришли на Синтез, насколько в вас действуют привычки? Допустим, привычка Метагалактики Фа или привычка Истинной Метагалактики, или привычка 4-х Метагалактик практиковать с Аватарами. Всё. Уже выше Октавной Метагалактики вы не пойдёте, потому что привычка усиляет ваше что?</w:t>
      </w:r>
      <w:r w:rsidRPr="004B00A4">
        <w:t xml:space="preserve"> – </w:t>
      </w:r>
      <w:r w:rsidRPr="004B00A4">
        <w:rPr>
          <w:color w:val="000000"/>
          <w:shd w:val="clear" w:color="auto" w:fill="FFFFFF"/>
        </w:rPr>
        <w:t>Сознание! И Будда работал с Сознанием. Сознание углубляет восприятие, если там, 108 уровней сознания, на минуточку. 108-я часть какая? 108-я? А ну-ка, 108-я часть какая? Там что-то связано с телом. Какое там тело? Какое там тело?</w:t>
      </w:r>
    </w:p>
    <w:p w:rsidR="00B154E3" w:rsidRPr="004B00A4" w:rsidRDefault="00B154E3" w:rsidP="00B154E3">
      <w:pPr>
        <w:ind w:firstLine="454"/>
        <w:rPr>
          <w:i/>
          <w:color w:val="000000"/>
          <w:shd w:val="clear" w:color="auto" w:fill="FFFFFF"/>
        </w:rPr>
      </w:pPr>
      <w:r w:rsidRPr="004B00A4">
        <w:rPr>
          <w:i/>
          <w:color w:val="000000"/>
          <w:shd w:val="clear" w:color="auto" w:fill="FFFFFF"/>
        </w:rPr>
        <w:t xml:space="preserve">Из зала: </w:t>
      </w:r>
      <w:r w:rsidRPr="004B00A4">
        <w:t>–</w:t>
      </w:r>
      <w:r w:rsidRPr="004B00A4">
        <w:rPr>
          <w:i/>
          <w:color w:val="000000"/>
          <w:shd w:val="clear" w:color="auto" w:fill="FFFFFF"/>
        </w:rPr>
        <w:t xml:space="preserve"> Омическое, наверное.</w:t>
      </w:r>
    </w:p>
    <w:p w:rsidR="00B154E3" w:rsidRPr="004B00A4" w:rsidRDefault="00B154E3" w:rsidP="00B154E3">
      <w:pPr>
        <w:ind w:firstLine="454"/>
        <w:rPr>
          <w:color w:val="000000"/>
          <w:shd w:val="clear" w:color="auto" w:fill="FFFFFF"/>
        </w:rPr>
      </w:pPr>
      <w:r w:rsidRPr="004B00A4">
        <w:rPr>
          <w:color w:val="000000"/>
          <w:shd w:val="clear" w:color="auto" w:fill="FFFFFF"/>
        </w:rPr>
        <w:t>Какое? Я тоже не помню, но вот там какое-то Тело. И вот вопрос, что Омическое тело включает сознание нашего восприятия в преодолении привычек.</w:t>
      </w:r>
    </w:p>
    <w:p w:rsidR="00B154E3" w:rsidRPr="004B00A4" w:rsidRDefault="00B154E3" w:rsidP="00B154E3">
      <w:pPr>
        <w:ind w:firstLine="454"/>
        <w:rPr>
          <w:color w:val="000000"/>
          <w:shd w:val="clear" w:color="auto" w:fill="FFFFFF"/>
        </w:rPr>
      </w:pPr>
      <w:r w:rsidRPr="004B00A4">
        <w:rPr>
          <w:color w:val="000000"/>
          <w:shd w:val="clear" w:color="auto" w:fill="FFFFFF"/>
        </w:rPr>
        <w:t xml:space="preserve">И когда мы говорили: экспансия архетипически Физического Тела по Метагалактикам </w:t>
      </w:r>
      <w:r w:rsidRPr="004B00A4">
        <w:t xml:space="preserve">– </w:t>
      </w:r>
      <w:r w:rsidRPr="004B00A4">
        <w:rPr>
          <w:color w:val="000000"/>
          <w:shd w:val="clear" w:color="auto" w:fill="FFFFFF"/>
        </w:rPr>
        <w:t xml:space="preserve">это уровень сознательности действия физически каждым из нас. Даже сейчас мы с вами координируемся Огнём, мы даже выстраиваемся на иерархическое состояние, где важен взгляд архетипических тенденций действия, минимум, Си-ИВДИВными подходами, где ниже мы просто не можем быть. У нас там есть с вами части, есть телесная активация, но мы должны встроится в архетипическое явление, чтобы архетипом включился что? </w:t>
      </w:r>
      <w:r w:rsidRPr="004B00A4">
        <w:t xml:space="preserve">– </w:t>
      </w:r>
      <w:r w:rsidRPr="004B00A4">
        <w:rPr>
          <w:color w:val="000000"/>
          <w:shd w:val="clear" w:color="auto" w:fill="FFFFFF"/>
        </w:rPr>
        <w:t xml:space="preserve">Архетип усиляет антропный принцип, и наша система, которая начинает нас творить в ИВДИВО, вытягивает нас на Си-ИВДИВное Творение Изначально Вышестоящего Отца, где архетипические части </w:t>
      </w:r>
      <w:r w:rsidRPr="004B00A4">
        <w:t xml:space="preserve">– </w:t>
      </w:r>
      <w:r w:rsidRPr="004B00A4">
        <w:rPr>
          <w:color w:val="000000"/>
          <w:shd w:val="clear" w:color="auto" w:fill="FFFFFF"/>
        </w:rPr>
        <w:t xml:space="preserve">это не нечто запредельное, не постижимое, а становится для нас эффектом тенденций, нарабатывающихся действий, которые не запредельны. Они становятся для нас какими? </w:t>
      </w:r>
      <w:r w:rsidRPr="004B00A4">
        <w:t xml:space="preserve">– </w:t>
      </w:r>
      <w:r w:rsidRPr="004B00A4">
        <w:rPr>
          <w:color w:val="000000"/>
          <w:shd w:val="clear" w:color="auto" w:fill="FFFFFF"/>
        </w:rPr>
        <w:t>Обычными или обыкновенными.</w:t>
      </w:r>
    </w:p>
    <w:p w:rsidR="00B154E3" w:rsidRPr="004B00A4" w:rsidRDefault="00B154E3" w:rsidP="00B154E3">
      <w:pPr>
        <w:ind w:firstLine="454"/>
        <w:rPr>
          <w:color w:val="000000"/>
          <w:shd w:val="clear" w:color="auto" w:fill="FFFFFF"/>
        </w:rPr>
      </w:pPr>
      <w:r w:rsidRPr="004B00A4">
        <w:rPr>
          <w:color w:val="000000"/>
          <w:shd w:val="clear" w:color="auto" w:fill="FFFFFF"/>
        </w:rPr>
        <w:t xml:space="preserve">И вот, когда мы говорили, что есть «Повесть о настоящем человеке», любое настоящее становится обыкновенным чудом, и включается состояние мираклевости. Всё. Обыкновенное чудо </w:t>
      </w:r>
      <w:r w:rsidRPr="004B00A4">
        <w:t>–</w:t>
      </w:r>
      <w:r w:rsidRPr="004B00A4">
        <w:rPr>
          <w:color w:val="000000"/>
          <w:shd w:val="clear" w:color="auto" w:fill="FFFFFF"/>
        </w:rPr>
        <w:t xml:space="preserve"> это процесс настоящего в восприятии нашего Сознания, где привычки рушатся тенденциями действий с Аватарами Синтеза. Легло?</w:t>
      </w:r>
    </w:p>
    <w:p w:rsidR="00B154E3" w:rsidRPr="004B00A4" w:rsidRDefault="00B154E3" w:rsidP="00B154E3">
      <w:pPr>
        <w:ind w:firstLine="454"/>
        <w:rPr>
          <w:color w:val="000000"/>
          <w:shd w:val="clear" w:color="auto" w:fill="FFFFFF"/>
        </w:rPr>
      </w:pPr>
      <w:r w:rsidRPr="004B00A4">
        <w:rPr>
          <w:color w:val="000000"/>
          <w:shd w:val="clear" w:color="auto" w:fill="FFFFFF"/>
        </w:rPr>
        <w:t>Глотайте быстрее, не разжёвывайте, глотайте. Ваши системы, аппараты, частности. Кстати, по поводу частностей. С этим понятно.</w:t>
      </w:r>
    </w:p>
    <w:p w:rsidR="00B154E3" w:rsidRPr="004B00A4" w:rsidRDefault="00B154E3" w:rsidP="00E429F0">
      <w:pPr>
        <w:pStyle w:val="12"/>
        <w:rPr>
          <w:shd w:val="clear" w:color="auto" w:fill="FFFFFF"/>
        </w:rPr>
      </w:pPr>
      <w:bookmarkStart w:id="60" w:name="_Toc87267058"/>
      <w:bookmarkStart w:id="61" w:name="_Toc87272422"/>
      <w:r w:rsidRPr="004B00A4">
        <w:rPr>
          <w:shd w:val="clear" w:color="auto" w:fill="FFFFFF"/>
        </w:rPr>
        <w:t>Восприятие строится синтезом частностей. Досуг</w:t>
      </w:r>
      <w:bookmarkEnd w:id="60"/>
      <w:bookmarkEnd w:id="61"/>
    </w:p>
    <w:p w:rsidR="00B154E3" w:rsidRPr="004B00A4" w:rsidRDefault="00B154E3" w:rsidP="00B154E3">
      <w:pPr>
        <w:ind w:firstLine="454"/>
        <w:rPr>
          <w:color w:val="000000"/>
          <w:shd w:val="clear" w:color="auto" w:fill="FFFFFF"/>
        </w:rPr>
      </w:pPr>
      <w:r w:rsidRPr="004B00A4">
        <w:rPr>
          <w:color w:val="000000"/>
          <w:shd w:val="clear" w:color="auto" w:fill="FFFFFF"/>
        </w:rPr>
        <w:t>Восприятие чем строится ещё, помимо отстройки Огнём? Восприятие строится синтезом частностей. И если внутренне ИВДИВО-тела, видами 64-х Огней не углубляют вариативность частностей в каждом из нас, восприятие не заточено на синтез внутреннего действия, и мы с вами не растём Восприятием. Мы просто можем прикасаться, мы можем насыщаться, мы можем обогащать. Чаще всего, мы любим обогащаться.</w:t>
      </w:r>
    </w:p>
    <w:p w:rsidR="00B154E3" w:rsidRPr="004B00A4" w:rsidRDefault="00B154E3" w:rsidP="00B154E3">
      <w:pPr>
        <w:ind w:firstLine="454"/>
        <w:rPr>
          <w:color w:val="000000"/>
          <w:shd w:val="clear" w:color="auto" w:fill="FFFFFF"/>
        </w:rPr>
      </w:pPr>
      <w:r w:rsidRPr="004B00A4">
        <w:rPr>
          <w:color w:val="000000"/>
          <w:shd w:val="clear" w:color="auto" w:fill="FFFFFF"/>
        </w:rPr>
        <w:t xml:space="preserve">Чем обогащается, кстати, наше восприятие? Чем обогащается наше восприятие? </w:t>
      </w:r>
      <w:r w:rsidRPr="004B00A4">
        <w:t xml:space="preserve">– </w:t>
      </w:r>
      <w:r w:rsidRPr="004B00A4">
        <w:rPr>
          <w:color w:val="000000"/>
          <w:shd w:val="clear" w:color="auto" w:fill="FFFFFF"/>
        </w:rPr>
        <w:t xml:space="preserve">Каким-нибудь культурным походом. Не помню с вами или не с вами, а с Екатеринбургом говорили о том, у них просто Монада, им это важно, что Монада развивается походами в театр. Вы скажете, каким образом Монада может развиться походами в театр? Очень просто, если классическая постановка в хорошем исполнении, и развернуться Монадой. Монада чем живёт? Образами! И если мы видим </w:t>
      </w:r>
      <w:r w:rsidRPr="004B00A4">
        <w:rPr>
          <w:color w:val="000000"/>
          <w:shd w:val="clear" w:color="auto" w:fill="FFFFFF"/>
        </w:rPr>
        <w:lastRenderedPageBreak/>
        <w:t>какое-то зрелище, только это не кино, а именно вот театральная постановка в качественном исполнении, из зерцал Монады вскрывается какой-то высокий образ на это явление, мы начинаем взаимодействовать образами с тем, что происходит на сцене и фактически начинают развиваться в Монаде образы более высоких категорий. И вот Образ растёт категориями действий, тогда Монада становится эталонной, совершенной, стать, синтез явлении образов в насыщении. Но это мы вам сказали о театре физическом, у Аватаров Синтеза тоже есть театр. Тоже есть то место, где Монада развивается не только в активации в залах в исполнении какого-то Стандарта или в исполнении какого-то Эталона. Вы просто походите и посмотрите. Есть такое явление досуга. И вот для Монады важно досуг как высшая степень внутреннего качества. Честно слово, просто проанализируйте, чем вы занимаетесь на досуге дома. Так же называется? Досуг – время препровождения.</w:t>
      </w:r>
    </w:p>
    <w:p w:rsidR="00B154E3" w:rsidRPr="004B00A4" w:rsidRDefault="00B154E3" w:rsidP="00B154E3">
      <w:pPr>
        <w:ind w:firstLine="454"/>
        <w:rPr>
          <w:i/>
        </w:rPr>
      </w:pPr>
      <w:r w:rsidRPr="004B00A4">
        <w:rPr>
          <w:i/>
        </w:rPr>
        <w:t>Из зала: –  Синтезом.</w:t>
      </w:r>
    </w:p>
    <w:p w:rsidR="00B154E3" w:rsidRPr="004B00A4" w:rsidRDefault="00B154E3" w:rsidP="00B154E3">
      <w:pPr>
        <w:tabs>
          <w:tab w:val="left" w:pos="7088"/>
        </w:tabs>
        <w:ind w:firstLine="454"/>
      </w:pPr>
      <w:r w:rsidRPr="004B00A4">
        <w:t>Понятно, что вы Синтезом занимаетесь. Вопрос: какого качества этот Синтез? и насколько этот Синтез включает действие в Частях? И вот, чтобы Восприятие развивалось, нужно менять вариации действия внутреннего досуга. Ну, вот, не знаю, звучит слово «досуг», значит, ваш досуг какой-то не такой.</w:t>
      </w:r>
    </w:p>
    <w:p w:rsidR="00B154E3" w:rsidRPr="004B00A4" w:rsidRDefault="00B154E3" w:rsidP="00B154E3">
      <w:pPr>
        <w:tabs>
          <w:tab w:val="left" w:pos="7088"/>
        </w:tabs>
        <w:ind w:firstLine="454"/>
      </w:pPr>
      <w:r w:rsidRPr="004B00A4">
        <w:t>Например, Монаду, с точки зрения Восприятия, он вообще не устраивает. Вот, не устраивает. Образы не развиваются. Они слишком, как Анка-пулемётчица, конкретные и бьют только в одно направление, но не разновариативны. А значит, вы становитесь, какими для Монады? – Скучными. И жить становится пресной. Всё, образов нет.</w:t>
      </w:r>
    </w:p>
    <w:p w:rsidR="00B154E3" w:rsidRPr="004B00A4" w:rsidRDefault="00B154E3" w:rsidP="00B154E3">
      <w:pPr>
        <w:tabs>
          <w:tab w:val="left" w:pos="7088"/>
        </w:tabs>
        <w:ind w:firstLine="454"/>
      </w:pPr>
      <w:r w:rsidRPr="004B00A4">
        <w:t>А вы же культурная столица, Санкт-Петербург. Кому, как не… где, как не у вас развивать образы Восприятия в Монаде как культурной цивилизации? Столице культурной цивилизации?</w:t>
      </w:r>
    </w:p>
    <w:p w:rsidR="00B154E3" w:rsidRPr="004B00A4" w:rsidRDefault="00B154E3" w:rsidP="00E429F0">
      <w:pPr>
        <w:pStyle w:val="12"/>
      </w:pPr>
      <w:bookmarkStart w:id="62" w:name="_Toc87267059"/>
      <w:bookmarkStart w:id="63" w:name="_Toc87272423"/>
      <w:r w:rsidRPr="004B00A4">
        <w:t>Александрийский Человек. Устремлённость Синтезом в подразделении</w:t>
      </w:r>
      <w:bookmarkEnd w:id="62"/>
      <w:bookmarkEnd w:id="63"/>
    </w:p>
    <w:p w:rsidR="00B154E3" w:rsidRPr="004B00A4" w:rsidRDefault="00B154E3" w:rsidP="00B154E3">
      <w:pPr>
        <w:tabs>
          <w:tab w:val="left" w:pos="7088"/>
        </w:tabs>
        <w:ind w:firstLine="454"/>
      </w:pPr>
      <w:r w:rsidRPr="004B00A4">
        <w:t>У вас Александрийский Человек стоит – это тоже один из уровней Образа Изначально Вышестоящего Отца, который даёт что? – Подобие Отцовскости в каждом из вас. Я помню, как мы на 33-34-ом Синтезе говорили: «Мы будем заниматься Александрийским Человеком». Но вы-то это ждали от нас, что мы будем заниматься с вами, как-бы приглашать вас. Нет.</w:t>
      </w:r>
    </w:p>
    <w:p w:rsidR="00B154E3" w:rsidRPr="004B00A4" w:rsidRDefault="00B154E3" w:rsidP="00B154E3">
      <w:pPr>
        <w:tabs>
          <w:tab w:val="left" w:pos="7088"/>
        </w:tabs>
        <w:ind w:firstLine="454"/>
      </w:pPr>
      <w:r w:rsidRPr="004B00A4">
        <w:t>Это должно было зажечь ваши стремления. И на основании вашей устремлённости, это должно было перейти во что? – В Синтез.</w:t>
      </w:r>
    </w:p>
    <w:p w:rsidR="00B154E3" w:rsidRPr="004B00A4" w:rsidRDefault="00B154E3" w:rsidP="00B154E3">
      <w:pPr>
        <w:tabs>
          <w:tab w:val="left" w:pos="7088"/>
        </w:tabs>
        <w:ind w:firstLine="454"/>
      </w:pPr>
      <w:r w:rsidRPr="004B00A4">
        <w:t>Кстати, очень интересная тенденция. На основании вашей глубины горения Синтезом зависят те темы, которые важны для подразделения. Понимаете, вот не в целом темы, Владыка даёт там по подобию, а именно то, чем вы горите. Вы думаете, вы горите Физическим Телом? – Фиг вам. Вы Физическим Телом не горите или горите очень небольшим объёмом.</w:t>
      </w:r>
    </w:p>
    <w:p w:rsidR="00B154E3" w:rsidRPr="004B00A4" w:rsidRDefault="00B154E3" w:rsidP="00B154E3">
      <w:pPr>
        <w:tabs>
          <w:tab w:val="left" w:pos="7088"/>
        </w:tabs>
        <w:ind w:firstLine="454"/>
      </w:pPr>
      <w:r w:rsidRPr="004B00A4">
        <w:t>Физическим телом сейчас горим мы в преддверии завтрашнего дня. С одной стороны, достижение явлением Майтрейи – Отца несущего. С другой стороны в явлении физического дня рождения Аватарессы Синтеза. Кстати, было бы здорово, узнать день рождения Аватарессы Олеси, было бы здорово, узнать день рождения Аватарессы Синтеза Фаинь. Ну, вот те подразделения, которые здесь присутствуют. Было бы здорово! Вопрос в степени горения.</w:t>
      </w:r>
    </w:p>
    <w:p w:rsidR="00B154E3" w:rsidRPr="004B00A4" w:rsidRDefault="00B154E3" w:rsidP="00E429F0">
      <w:pPr>
        <w:pStyle w:val="12"/>
      </w:pPr>
      <w:bookmarkStart w:id="64" w:name="_Toc87267060"/>
      <w:bookmarkStart w:id="65" w:name="_Toc87272424"/>
      <w:r w:rsidRPr="004B00A4">
        <w:t>Чем развивается Восприятие?</w:t>
      </w:r>
      <w:bookmarkEnd w:id="64"/>
      <w:bookmarkEnd w:id="65"/>
    </w:p>
    <w:p w:rsidR="00B154E3" w:rsidRPr="004B00A4" w:rsidRDefault="00B154E3" w:rsidP="00B154E3">
      <w:pPr>
        <w:tabs>
          <w:tab w:val="left" w:pos="7088"/>
        </w:tabs>
        <w:ind w:firstLine="454"/>
      </w:pPr>
      <w:r w:rsidRPr="004B00A4">
        <w:t>Поэтому, ребята, на досуге подумайте не насчёт дня рождения, а на счёт того, чем вы насыщаете внутренние условия? и на что заточено ваше Восприятие? То есть ещё раз.</w:t>
      </w:r>
    </w:p>
    <w:p w:rsidR="00B154E3" w:rsidRPr="004B00A4" w:rsidRDefault="00B154E3" w:rsidP="00B154E3">
      <w:pPr>
        <w:tabs>
          <w:tab w:val="left" w:pos="7088"/>
        </w:tabs>
        <w:ind w:firstLine="454"/>
      </w:pPr>
      <w:r w:rsidRPr="004B00A4">
        <w:t>Это объём Огня, Синтез Частностей, виды организации Жизни, которые развивают Восприятие в разных степенях – из 2-3-х на минимум 8-ричный вид Жизни от Человека до Отца. Да.</w:t>
      </w:r>
    </w:p>
    <w:p w:rsidR="00B154E3" w:rsidRPr="004B00A4" w:rsidRDefault="00B154E3" w:rsidP="00B154E3">
      <w:pPr>
        <w:tabs>
          <w:tab w:val="left" w:pos="7088"/>
        </w:tabs>
        <w:ind w:firstLine="454"/>
      </w:pPr>
      <w:r w:rsidRPr="004B00A4">
        <w:t>И, соответственно, Стезя как внутреннее явление действия с Изначально Вышестоящим Отцом и Путь как внешнее выражение действия с Аватарами Синтеза. И всё, что было сказано до этого.</w:t>
      </w:r>
    </w:p>
    <w:p w:rsidR="00B154E3" w:rsidRPr="004B00A4" w:rsidRDefault="00B154E3" w:rsidP="00B154E3">
      <w:pPr>
        <w:tabs>
          <w:tab w:val="left" w:pos="7088"/>
        </w:tabs>
        <w:ind w:firstLine="454"/>
      </w:pPr>
      <w:r w:rsidRPr="004B00A4">
        <w:t>Надеюсь, вы это проработаете, у вас к следующему Синтезу не будет этих вопросов. Эти вопросы не будут перед вами стоять от Аватара Синтеза Кут Хуми.</w:t>
      </w:r>
    </w:p>
    <w:p w:rsidR="00B154E3" w:rsidRPr="004B00A4" w:rsidRDefault="00B154E3" w:rsidP="00B154E3">
      <w:pPr>
        <w:tabs>
          <w:tab w:val="left" w:pos="7088"/>
        </w:tabs>
        <w:ind w:firstLine="454"/>
      </w:pPr>
      <w:r w:rsidRPr="004B00A4">
        <w:lastRenderedPageBreak/>
        <w:t>То есть ещё раз. Нам нужно более профессионально заняться Синтезом и перевести Синтез из изучающего процесса в процесс самого Синтеза, где, кстати, Восприятию, знаете, что помогает? – то действие, на что настроен Синтез – анализ. Если Восприятие будет иметь отсутствие анализа действия, исполнения, внутренней проработки, само состояние Синтеза будет какое? – Мало осуществимое. Почему? Не имея анализ, мы не понимаем, куда идти дальше. А значит, степень развития у нас сразу начинает как? Ну, не деградировать, а она начинает интегрироваться вниз. Есть степень роста вверх, а есть степень роста вниз. Это, кстати, вопрос проблематики Физического Тела. Очень чётко на это нужно обратить внимание.</w:t>
      </w:r>
    </w:p>
    <w:p w:rsidR="00B154E3" w:rsidRPr="004B00A4" w:rsidRDefault="00B154E3" w:rsidP="00B154E3">
      <w:pPr>
        <w:tabs>
          <w:tab w:val="left" w:pos="7088"/>
        </w:tabs>
        <w:ind w:firstLine="454"/>
      </w:pPr>
      <w:r w:rsidRPr="004B00A4">
        <w:t>Ладно. Мы с вами проработали два с половиной часа. Не знаю, как у вас, а у меня внутри минут сорок прошло, вот по внутреннему компакту Синтеза прошло не так много времени, хотя два с половиной часа – это много по физическим меркам.</w:t>
      </w:r>
    </w:p>
    <w:p w:rsidR="00B154E3" w:rsidRPr="004B00A4" w:rsidRDefault="00B154E3" w:rsidP="00B154E3">
      <w:pPr>
        <w:tabs>
          <w:tab w:val="left" w:pos="7088"/>
        </w:tabs>
        <w:ind w:firstLine="454"/>
      </w:pPr>
      <w:r w:rsidRPr="004B00A4">
        <w:t>Мы с вами сейчас идём в Практику. И давайте до перерыва сделаем две Практики. Первая стандартная, включимся в 50-й Синтез, а вторая нестандартная. Мы выйдем к Изначально Вышестоящему Отцу, сразу же мыслеобраз дадим и попросим Отца переплавить все виды Практик, то есть завершить, аннигилировать, обновить все виды Практик 4-х Метагалактик от Метагалактики Фа до Истинной Метагалактики, чтобы высвободить Практику в действии Синтезом и распустить Основы Практики Изначально Вышестоящего Отца, стяжая их явление в устремлении в Си-ИВДИВном Творении Практики Изначально Вышестоящего Отца.</w:t>
      </w:r>
    </w:p>
    <w:p w:rsidR="00B154E3" w:rsidRPr="004B00A4" w:rsidRDefault="00B154E3" w:rsidP="00B154E3">
      <w:pPr>
        <w:tabs>
          <w:tab w:val="left" w:pos="7088"/>
        </w:tabs>
        <w:ind w:firstLine="454"/>
      </w:pPr>
      <w:r w:rsidRPr="004B00A4">
        <w:t>И вообще, нам надо с вами настроиться на то, что не вы просто отдаётесь в явление Аватара Синтеза Кут Хуми, а и Владыки внутренне включённостью в Практику, в какое-то выражение внутренней работы проявлять устремление исполненностью действия что-то достигать и к чему-то стремиться. То есть некая должна быть такая запредельность, достижения запредельность действия, чтобы Владыка видел, что вы внутренне готовы. И на основании этого будет развёртываться полноценная телесность Физического тела Учителя Синтеза, допустим, или Ипостасного тела в тех архетипах залах, где нам с вами будут проводить ту или иную деятельность. Устремитесь на это и, обретая второе дыхание, мы входим в работу.</w:t>
      </w:r>
    </w:p>
    <w:p w:rsidR="00B154E3" w:rsidRPr="004B00A4" w:rsidRDefault="00B154E3" w:rsidP="00B154E3">
      <w:pPr>
        <w:tabs>
          <w:tab w:val="left" w:pos="7088"/>
        </w:tabs>
        <w:ind w:firstLine="454"/>
      </w:pPr>
      <w:r w:rsidRPr="004B00A4">
        <w:t>Мы будем закрывать дверь, или она нам не мешает открытая. Нет, мне не мешает, просто. Закрыта. Я также вижу, что она закрыта. Просто думаю, делать коридор или не делать коридор. Давай сделаем коридор, такой символический, нет коридор там внутри. Закрывай. Хорошо.</w:t>
      </w:r>
    </w:p>
    <w:p w:rsidR="00B154E3" w:rsidRPr="004B00A4" w:rsidRDefault="00B154E3" w:rsidP="00E429F0">
      <w:pPr>
        <w:pStyle w:val="12"/>
      </w:pPr>
      <w:bookmarkStart w:id="66" w:name="_Toc87267061"/>
      <w:bookmarkStart w:id="67" w:name="_Toc87272425"/>
      <w:r w:rsidRPr="004B00A4">
        <w:t>Практика 1. Вхождение в 50-й Синтез Изначально Вышестоящего Отца. Стезя и Путь</w:t>
      </w:r>
      <w:bookmarkEnd w:id="66"/>
      <w:bookmarkEnd w:id="67"/>
    </w:p>
    <w:p w:rsidR="00B154E3" w:rsidRPr="004B00A4" w:rsidRDefault="00B154E3" w:rsidP="00B154E3">
      <w:pPr>
        <w:tabs>
          <w:tab w:val="left" w:pos="7088"/>
        </w:tabs>
        <w:ind w:firstLine="454"/>
      </w:pPr>
      <w:r w:rsidRPr="004B00A4">
        <w:t>Мы возжигаемся всем Синтезом в каждом из нас.</w:t>
      </w:r>
    </w:p>
    <w:p w:rsidR="00B154E3" w:rsidRPr="004B00A4" w:rsidRDefault="00B154E3" w:rsidP="00B154E3">
      <w:pPr>
        <w:tabs>
          <w:tab w:val="left" w:pos="7088"/>
        </w:tabs>
        <w:ind w:firstLine="454"/>
      </w:pPr>
      <w:r w:rsidRPr="004B00A4">
        <w:t>И пробуйте начать практиковать, но войти не в Практику-Практику, а в Практику-Синтез, где вы практикуете, не входя в глубину внутреннего, а концентрируясь и на внутреннее, и на внешнее. То есть такая вот золотая середина, центровка Практики Синтезом. Вспоминаем то, что сказал Кут Хуми: «В Практику ввести Синтез». И мы практикуем Синтез.</w:t>
      </w:r>
    </w:p>
    <w:p w:rsidR="00B154E3" w:rsidRPr="004B00A4" w:rsidRDefault="00B154E3" w:rsidP="00B154E3">
      <w:pPr>
        <w:tabs>
          <w:tab w:val="left" w:pos="7088"/>
        </w:tabs>
        <w:ind w:firstLine="454"/>
      </w:pPr>
      <w:r w:rsidRPr="004B00A4">
        <w:t>Возжигаемся всем Синтезом в каждом из нас. Возжигаемся Практическим Синтезом в действии, тем Синтезом, который мы напрактиковали собой. Физически вспыхиваем.</w:t>
      </w:r>
    </w:p>
    <w:p w:rsidR="00B154E3" w:rsidRPr="004B00A4" w:rsidRDefault="00B154E3" w:rsidP="00B154E3">
      <w:pPr>
        <w:tabs>
          <w:tab w:val="left" w:pos="7088"/>
        </w:tabs>
        <w:ind w:firstLine="454"/>
      </w:pPr>
      <w:r w:rsidRPr="004B00A4">
        <w:t>И попробуйте настроиться на сопряжение в командном виде Синтеза. То есть вы не просто сами стартуете к Аватарам Синтеза, а сонастраиваетесь на всю команду. Есть такое действие – командное действие Синтезом.</w:t>
      </w:r>
    </w:p>
    <w:p w:rsidR="00B154E3" w:rsidRPr="004B00A4" w:rsidRDefault="00B154E3" w:rsidP="00B154E3">
      <w:pPr>
        <w:tabs>
          <w:tab w:val="left" w:pos="7088"/>
        </w:tabs>
        <w:ind w:firstLine="454"/>
      </w:pPr>
      <w:r w:rsidRPr="004B00A4">
        <w:t>Возжигаемся любым видом ИВДИВО-развития, в Практике исполнения, подтягиваясь к Синтезу.</w:t>
      </w:r>
    </w:p>
    <w:p w:rsidR="00B154E3" w:rsidRPr="004B00A4" w:rsidRDefault="00B154E3" w:rsidP="00B154E3">
      <w:pPr>
        <w:tabs>
          <w:tab w:val="left" w:pos="7088"/>
        </w:tabs>
        <w:ind w:firstLine="454"/>
      </w:pPr>
      <w:r w:rsidRPr="004B00A4">
        <w:t xml:space="preserve">Синтезируемся с Аватарами Синтеза Кут Хуми Фаинь Си-ИВДИВО Метагалактики. Развёртываемся 17 179 869 120 синтез-ивдиво-цельно пред Аватарами Синтеза Кут Хуми Фаинь. Встали. Максимально осознанно, сознательно синтезфизически-телесно телом Учителя Синтеза пред Аватарами Синтеза Кут Хуми Фаинь, стяжая Синтез Синтеза Изначально Вышестоящего Отца, Синтез Прасинтеза Изначально Вышестоящего Отца в каждом из нас и в синтезе нас и вспыхиваем двумя видами Синтеза. Мы просим преобразить Аватаров Синтеза Кут Хуми Фаинь каждого из нас и синтез нас на 50-й Синтез Изначально Вышестоящего Отца, чётко фиксируя территориальность явления Подразделения ИВДИВО Санкт-Петербург, Подразделения ИВДИВО Ладога. Ага, прямо вызываем конкретно Синтез на два явления ИВДИВО, действующие 50-м </w:t>
      </w:r>
      <w:r w:rsidRPr="004B00A4">
        <w:lastRenderedPageBreak/>
        <w:t>Синтезом. И, возжигаясь, насыщаемся Синтез Синтезом Изначально Вышестоящего Отца, Синтез Прасинтезом Изначально Вышестоящей Ав</w:t>
      </w:r>
      <w:r w:rsidR="00E429F0">
        <w:t>а</w:t>
      </w:r>
      <w:r w:rsidRPr="004B00A4">
        <w:t>тарессы Синтеза Фаинь в каждом из нас.</w:t>
      </w:r>
    </w:p>
    <w:p w:rsidR="00B154E3" w:rsidRPr="004B00A4" w:rsidRDefault="00B154E3" w:rsidP="00B154E3">
      <w:pPr>
        <w:tabs>
          <w:tab w:val="left" w:pos="7088"/>
        </w:tabs>
        <w:ind w:firstLine="454"/>
      </w:pPr>
      <w:r w:rsidRPr="004B00A4">
        <w:t>Синтезируемся с Хум Аватаров Синтеза Кут Хуми Фаинь стяжаем Учителя 50-го Синтеза, стяжая 64 инструмента в специфике развития 50-го Синтеза в каждом из нас, стяжаем ИВДИВО-развития Синтезом Восприятия Практикой Синтеза Изначально Вышестоящего Отца в каждом, Есмикой Физического Тела на нас собою и, активируясь, адаптируясь уплотняемся пред Аватарами Синтеза Кут Хуми Фаинь в зале.</w:t>
      </w:r>
    </w:p>
    <w:p w:rsidR="00B154E3" w:rsidRPr="004B00A4" w:rsidRDefault="00B154E3" w:rsidP="00B154E3">
      <w:pPr>
        <w:tabs>
          <w:tab w:val="left" w:pos="7088"/>
        </w:tabs>
        <w:ind w:firstLine="454"/>
      </w:pPr>
      <w:r w:rsidRPr="004B00A4">
        <w:t>Стяжаем у Аватаров Синтеза Кут Хуми Фаинь Синтез Синтеза Изначально Вышестоящего Отца, прося вторым этапом в адаптации к 50-у Синтезу встроить каждого из нас в цельность 4 курса Синтеза, стяжая наученость научности Любви Учителя Изначально Вышестоящего Отца ростом Око Изначально Вышестоящего Отца 50-м Синтезом Восприятия.</w:t>
      </w:r>
    </w:p>
    <w:p w:rsidR="00B154E3" w:rsidRPr="004B00A4" w:rsidRDefault="00B154E3" w:rsidP="00B154E3">
      <w:pPr>
        <w:tabs>
          <w:tab w:val="left" w:pos="7088"/>
        </w:tabs>
        <w:ind w:firstLine="454"/>
      </w:pPr>
      <w:r w:rsidRPr="004B00A4">
        <w:t>И просим углубить Пламя Отца Иерархии ИВДИВО синтезфизичностью Человека ростом в Человека-Посвящённого Изначально Вышестоящего Отца Практикой Изначально Вышестоящего Отца Восприятием 4-м курсом Учителя Синтеза в каждом из нас. И синтезируем 49-й и 49 Синтезов в каждом из нас, встраиваясь в течение 4 курса собою. И возжигаясь, то есть просто вспыхиваем, развёртываемся вне каких-либо условностей восприятия, вот просто как вы понимаете, действуете, можете выразиться.</w:t>
      </w:r>
    </w:p>
    <w:p w:rsidR="00B154E3" w:rsidRPr="004B00A4" w:rsidRDefault="00B154E3" w:rsidP="00B154E3">
      <w:pPr>
        <w:tabs>
          <w:tab w:val="left" w:pos="7088"/>
        </w:tabs>
        <w:ind w:firstLine="454"/>
      </w:pPr>
      <w:r w:rsidRPr="004B00A4">
        <w:t xml:space="preserve">И синтезируемся с Хум Аватара Синтеза Кут Хуми, и Аватар Кут Хуми в зале указал, чтобы мы услышали, то есть послушали и для себя восприняли то целеполагание, которое Аватар Синтеза Кут Хуми ставит напротив каждого из нас, не перед каждым из нас, а напротив каждого из нас, то есть то, что будет в Восприятии целью развивать и двигать нас вперёд. То есть послушайте внимательно, что Аватар Кут Хуми обозначил, указал в достижении каждому из вас. Кстати, первая основа Человека-Посвящённого научиться доверять и верить себе. Это основа роста личности уровнем внутреннего генезиса Синтезом Слова, то есть мы слышим слова Синтеза, а значит, верим внутренней степенью Посвящённого, действующего в каждом из нас. Поэтому никаких сомнений в то, что вы услышали. Единственное, что вы можете, и Фаинь, и Аватар Синтеза Кут Хуми вам говорит: можете уточнить корректно ли вы расшифровали. Отлично. И Владыка говорит: «Проникаемся воспринятым». Вот прямо почувствуйте как то, что сказал Аватар Синтеза Кут Хуми вас внутри включает в процесс Синтеза, прямо очень хорошо. Это одна из особенностей экстернализации, которая рассматривается вами целью, определяющей динамику получаемого знания. </w:t>
      </w:r>
      <w:r w:rsidRPr="004B00A4">
        <w:rPr>
          <w:bCs/>
        </w:rPr>
        <w:t xml:space="preserve">Вот цель определяет динамику получаемого вами знания. </w:t>
      </w:r>
      <w:r w:rsidRPr="004B00A4">
        <w:t>Сложная мысль, но она очень хорошо внутри определяет экстернализацию, вот то к чему вы устремляетесь ростом Физическим Телом. Молодцы. И прямо проникаемся Синтез Синтезом Аватаров Синтеза Кут Хуми Фаинь, возжигаясь, преображаемся и вспыхиваем целью, как направлением дальнейшего развития, стяжая задачу на Синтез или цель на Синтез экстернализация Восприятия Физическим Телом с тем, что услышали от Кут Хуми или от Фаинь.</w:t>
      </w:r>
    </w:p>
    <w:p w:rsidR="00B154E3" w:rsidRPr="004B00A4" w:rsidRDefault="00B154E3" w:rsidP="00B154E3">
      <w:pPr>
        <w:tabs>
          <w:tab w:val="left" w:pos="7088"/>
        </w:tabs>
        <w:ind w:firstLine="454"/>
      </w:pPr>
      <w:r w:rsidRPr="004B00A4">
        <w:t>Не спим, сладко не позёвываем, не потягиваемся, а просто входим в это явление. Развёртываем внутренне и развёртываем вовне. Простите за комментарии, но если мы не будем дисциплинированы в теле, цель будет такая же — мягко позёвывющаяся в потягушках, да неприятно, но зато честно.</w:t>
      </w:r>
    </w:p>
    <w:p w:rsidR="00B154E3" w:rsidRPr="004B00A4" w:rsidRDefault="00B154E3" w:rsidP="00B154E3">
      <w:pPr>
        <w:tabs>
          <w:tab w:val="left" w:pos="7088"/>
        </w:tabs>
        <w:ind w:firstLine="454"/>
      </w:pPr>
      <w:r w:rsidRPr="004B00A4">
        <w:t>И распределяем, и должно возжечься Ядро под ступнями, не зря мы Монаду вспоминали, Ядро Огня Жизни, Синтеза Жизни, вернее, Ядро Синтеза Жизни. И вот возжигаясь, преображаемся целью, кстати, отстраивая Путь синтезом Образов в Монаде, принимающих данную цель. Вот очень хорошо, можете даже обратить внимание, сколько Образов вот в Ядре Синтеза Жизни в Монаде из 32 уже теперь, но или из 16 если, вы Монаду не перестраивали в 32-ричный Образ, включает внутренне реакцию на это исполнение. Кстати, таким образом, вы что делаете? Обновляетесь. И если этого нет, обновление есть, но оно когда-нибудь, когда-нибудь дойдёт до какой-то цели и до Пути. И преображаемся. Просите Владыку углубить, зафиксировать, развернуть, акцентировать. Вспыхиваем.</w:t>
      </w:r>
    </w:p>
    <w:p w:rsidR="00B154E3" w:rsidRPr="004B00A4" w:rsidRDefault="00B154E3" w:rsidP="00B154E3">
      <w:pPr>
        <w:tabs>
          <w:tab w:val="left" w:pos="7088"/>
        </w:tabs>
        <w:ind w:firstLine="454"/>
      </w:pPr>
      <w:r w:rsidRPr="004B00A4">
        <w:t xml:space="preserve">А теперь в обратном процессе, из ног возжигаемся и поднимаем Огонь и Синтез Аватара Синтеза Кут Хуми стяжённый, возжигаем в голове. Возжигая головной мозг, и теперь Огнём и Синтезом из Хум в голове каждого из нас направляем и синтезируемся с Хум Аватара Синтеза Кут Хуми тоже в голове и встраиваемся в телесное сопересечение практикуемого синтеза Телом </w:t>
      </w:r>
      <w:r w:rsidRPr="004B00A4">
        <w:lastRenderedPageBreak/>
        <w:t>Учителя Синтеза вмещением условий, матриц, репликаций, тем, задач, практик 50-го Синтеза, развёртываясь и заполняясь им.</w:t>
      </w:r>
    </w:p>
    <w:p w:rsidR="00B154E3" w:rsidRPr="004B00A4" w:rsidRDefault="00B154E3" w:rsidP="00B154E3">
      <w:pPr>
        <w:tabs>
          <w:tab w:val="left" w:pos="7088"/>
        </w:tabs>
        <w:ind w:firstLine="454"/>
      </w:pPr>
      <w:r w:rsidRPr="004B00A4">
        <w:t>Вот сейчас зарегистрируйте, насколько плотный Синтез стал вокруг вас. Он прямо вас вот именно фундаментально отстраивает. Вы спрашиваете, что такое фундаментальность — вот сейчас она на вас, 16-й порядок Синтеза фундаментальностью на каждом.</w:t>
      </w:r>
    </w:p>
    <w:p w:rsidR="00B154E3" w:rsidRPr="004B00A4" w:rsidRDefault="00B154E3" w:rsidP="00B154E3">
      <w:pPr>
        <w:tabs>
          <w:tab w:val="left" w:pos="7088"/>
        </w:tabs>
        <w:ind w:firstLine="454"/>
      </w:pPr>
      <w:r w:rsidRPr="004B00A4">
        <w:t>И в этом Огне Синтеза 4 курса 50-м видом Синтеза в каждом из нас, мы синтезируемся с Изначально Вышестоящего Отцом. Регистрируйте сознательность подхода, перехода на вид Синтеза Изначально Вышестоящего Отца. Заполняемся в зале Аватара Синтеза Кут Хуми Изначально Вышестоящим Отцом Синтезом Изначально Вышестоящего Отца. И как только вы наполнитесь на пятьдесят один процент, переходим всей нашей группой к Изначально Вышестоящему Отцу в зал Си-ИВДИВО Метагалактики 17179869185 синтез-ивдиво-цельно. Развёртываемся в зале Изначально Вышестоящего Отца тут же, синтезируясь с Хум Изначально Вышестоящего Отца каждым из нас.</w:t>
      </w:r>
    </w:p>
    <w:p w:rsidR="00B154E3" w:rsidRPr="004B00A4" w:rsidRDefault="00B154E3" w:rsidP="00B154E3">
      <w:pPr>
        <w:tabs>
          <w:tab w:val="left" w:pos="7088"/>
        </w:tabs>
        <w:ind w:firstLine="454"/>
      </w:pPr>
      <w:r w:rsidRPr="004B00A4">
        <w:t>И, стяжая Синтез Изначально Вышестоящего Отца, просим преобразить каждого из нас и синтез нас, стяжая синтезом пятьдесят видов сред, пятьдесят видов Синтеза Изначально Вышестоящего Отца, ростом Ядер Синтеза каждого пройденного вида Синтеза пятидесятым Синтезом Изначально Вышестоящего Отца синтез-физично в явлении Синтеза в двух подразделениях ИВДИВО Санкт- Петербург и Ладога компетентными двух подразделений здесь пятидесятым Синтезом Изначально Вышестоящего Отца. И адаптируясь, пристраиваемся, проникаемся, синтезируемся вновь с Хум Изначально Вышестоящего Отца, стяжаем Синтез Изначально Вышестоящего Отца, заполняемся им. И вникаем, стяжая ясность пятидесятого Синтеза Изначально Вышестоящего Отца каждому из нас и синтезу нас, прося развернуть у Изначально Вышестоящего Отца Стандарт пятидесятого Синтеза в каждом из нас цельностью Синтеза собою.</w:t>
      </w:r>
    </w:p>
    <w:p w:rsidR="00B154E3" w:rsidRPr="004B00A4" w:rsidRDefault="00B154E3" w:rsidP="00B154E3">
      <w:pPr>
        <w:suppressAutoHyphens/>
        <w:ind w:firstLine="454"/>
      </w:pPr>
      <w:r w:rsidRPr="004B00A4">
        <w:t>И, развёртываясь Изначально Вышестоящим Отцом, вспыхивая обновлённостью действия Ядрами Синтеза пятидесятой степенью и глубиной Синтеза, стяжаем преображение любого уровня Восприятия Синтеза Изначально Вышестоящего Отца Огнём внутренней насыщенности и базовым действием частностей в каждом из нас и, возжигаясь минимум 50-ю частностями в базовом режиме, преображаемся.</w:t>
      </w:r>
    </w:p>
    <w:p w:rsidR="00B154E3" w:rsidRPr="004B00A4" w:rsidRDefault="00B154E3" w:rsidP="00B154E3">
      <w:pPr>
        <w:suppressAutoHyphens/>
        <w:ind w:firstLine="454"/>
      </w:pPr>
      <w:r w:rsidRPr="004B00A4">
        <w:t>И теперь, у Изначально Вышестоящего Отца, так же, как вы слушали у Аватара Синтеза Кут Хуми, тоже слушайте, что Отец вам согласовывает целью, рекомендации на этот Синтез, на пятидесятый Синтез. Здесь может быть сложнее, потому что сложно воспринять, но любая расшифровка допустима. Проникаемся, углубляемся. Вспоминаем, что глубина – это степень нашей погружённости в процесс или вникновение. И, сонастраиваясь с Изначально Вышестоящим Отцом Си-ИВДИВО, возжигаемся Ядрами Синтеза, четвёртым курсом Синтеза и собственно ростом Восприятия Изначально Вышестоящего Отца Синтезом Практик каждым из нас, выявляя концентрацию любого вида Практики собою.</w:t>
      </w:r>
    </w:p>
    <w:p w:rsidR="00B154E3" w:rsidRPr="004B00A4" w:rsidRDefault="00B154E3" w:rsidP="00B154E3">
      <w:pPr>
        <w:suppressAutoHyphens/>
        <w:ind w:firstLine="454"/>
      </w:pPr>
      <w:r w:rsidRPr="004B00A4">
        <w:t>Вот, для Физического тела важно, важен эффект состояния внутреннего процесса. Зарегистрируйте, и в зале пред Изначально Вышестоящим Отцом и в Физическом теле, что по итогам произошло: действие с Аватарами Синтеза Кут Хуми Фаинь и с Изначально Вышестоящим Отцом у вас физически. То есть просто такой вывод, действие, результат, итоги физического исполнения.</w:t>
      </w:r>
    </w:p>
    <w:p w:rsidR="00B154E3" w:rsidRPr="004B00A4" w:rsidRDefault="00B154E3" w:rsidP="00B154E3">
      <w:pPr>
        <w:suppressAutoHyphens/>
        <w:ind w:firstLine="454"/>
      </w:pPr>
      <w:r w:rsidRPr="004B00A4">
        <w:t>И вспыхиваем этим, возжигаясь, мы просим Изначально Вышестоящего Отца развернуть и выявить в Ядрах Синтеза каждого из нас Синтез Изначально Вышестоящего Отца внутренним формированием Синтеза в каждом из нас Изначально Вышестоящим Отцом. И, заполняясь Изначально Вышестоящим Отцом, просим завершить любые уровни противоречий в Восприятии Синтеза и, возжигаясь, заполняясь Изначально Вышестоящим Отцом, вспыхиваем Изначально Вышестоящим Отцом в каждом из нас.</w:t>
      </w:r>
    </w:p>
    <w:p w:rsidR="00B154E3" w:rsidRPr="004B00A4" w:rsidRDefault="00B154E3" w:rsidP="00B154E3">
      <w:pPr>
        <w:suppressAutoHyphens/>
        <w:ind w:firstLine="454"/>
      </w:pPr>
      <w:r w:rsidRPr="004B00A4">
        <w:t>Мы благодарим Изначально Вышестоящего Отца, Аватаров Синтеза Кут Хуми Фаинь, включаемся в режим работы Изначально Вышестоящего Дома Изначально Вышестоящего Отца Си-ивдивно Метагалактически в максимальном действии четырнадцати архетипично пятидесятым Синтезом и Ми-ИВДИВО Метагалактики в минимальном действии пятидесятым Синтезом четвертого курса в десяти архетипичности действия.</w:t>
      </w:r>
    </w:p>
    <w:p w:rsidR="00B154E3" w:rsidRPr="004B00A4" w:rsidRDefault="00B154E3" w:rsidP="00B154E3">
      <w:pPr>
        <w:suppressAutoHyphens/>
        <w:ind w:firstLine="454"/>
      </w:pPr>
      <w:r w:rsidRPr="004B00A4">
        <w:lastRenderedPageBreak/>
        <w:t>И возжигаясь, преображаемся Изначально Вышестоящим Отцом, возвращаемся внутренне в данное физическое тело каждым из нас. Отстраиваем Синтезом Изначально Вышестоящего Отца, возжигая пятидесятый Синтез, как Стезю Синтеза Изначально Вышестоящего Отца в физическом теле – раз, и далее возжигаемся внешне Аватарами Синтеза Кут Хуми Фаинь, отстраивая пятидесятым Синтезом Путь пятидесятого Синтеза в физическом теле – два.</w:t>
      </w:r>
    </w:p>
    <w:p w:rsidR="00B154E3" w:rsidRPr="004B00A4" w:rsidRDefault="00B154E3" w:rsidP="00B154E3">
      <w:pPr>
        <w:suppressAutoHyphens/>
        <w:ind w:firstLine="454"/>
      </w:pPr>
      <w:r w:rsidRPr="004B00A4">
        <w:t>И вот, находя этот баланс, горя пятидесятым Синтезом Аватарами Кут Хуми Фаинь в явлении Пути, внутренне горя Изначально Вышестоящим Отцом в явлении Стези пятидесятого Синтеза, распределяем все стяжённое, возожжённое в Изначально Вышестоящий Дом Изначально Вышестоящего Отца, выявляя, развёртываем, концентрируем, реплицируем. Вот попробуйте научиться реплицировать в ИВДИВО каждого, потом в ИВДИВО синтеза двух подразделений Санкт-Петербург, Ладога и ещё раз в ИВДИВО в целом.</w:t>
      </w:r>
    </w:p>
    <w:p w:rsidR="00B154E3" w:rsidRPr="004B00A4" w:rsidRDefault="00B154E3" w:rsidP="00B154E3">
      <w:pPr>
        <w:suppressAutoHyphens/>
        <w:ind w:firstLine="454"/>
      </w:pPr>
      <w:r w:rsidRPr="004B00A4">
        <w:t>И вот, завершая репликацию, просто сами для себя сделайте вывод двойной репликационности действия: внутренне с Отцом, внешне – в условиях Синтеза Аватара Синтеза Кут Хуми. И этим выходим из практики.</w:t>
      </w:r>
    </w:p>
    <w:p w:rsidR="00B154E3" w:rsidRPr="004B00A4" w:rsidRDefault="00B154E3" w:rsidP="00B154E3">
      <w:pPr>
        <w:suppressAutoHyphens/>
        <w:ind w:firstLine="454"/>
      </w:pPr>
      <w:r w:rsidRPr="004B00A4">
        <w:t>Аминь.</w:t>
      </w:r>
    </w:p>
    <w:p w:rsidR="00B154E3" w:rsidRPr="004B00A4" w:rsidRDefault="00B154E3" w:rsidP="00510FB2">
      <w:pPr>
        <w:pStyle w:val="12"/>
      </w:pPr>
      <w:bookmarkStart w:id="68" w:name="_Toc87267062"/>
      <w:bookmarkStart w:id="69" w:name="_Toc87272426"/>
      <w:r w:rsidRPr="004B00A4">
        <w:t>Восприятие благотворно действует на Взгляд. Заполненность всетелесностью</w:t>
      </w:r>
      <w:bookmarkEnd w:id="68"/>
      <w:bookmarkEnd w:id="69"/>
    </w:p>
    <w:p w:rsidR="00B154E3" w:rsidRPr="004B00A4" w:rsidRDefault="00B154E3" w:rsidP="00B154E3">
      <w:pPr>
        <w:suppressAutoHyphens/>
        <w:ind w:firstLine="454"/>
      </w:pPr>
      <w:r w:rsidRPr="004B00A4">
        <w:t>Чуть так просыпаемся, кто глубоко подзаснул. Но, практика стандартная, не стандартные два последних действия – это Путь в явлении Аватара Синтеза Кут Хуми 50-м Синтезом и Стезя Изначально Вышестоящим Отцом, где в конце вы очень хорошо, кстати, углубили действие с Аватарами Синтеза Кут Хуми Фаинь, прямо так Восприятие на вас благотворно подействовало. Кстати, Восприятие действует благотворно на одно явление у Учителя – Восприятие благотворно действует на Взгляд. И если найти ключики Восприятия, то не надо применять сложных телодвижений, а достаточно всего лишь каких-то небольших дополнений к исполнению, чтобы Физическое Тело в ракурсе Восприятия восприняло другие взгляды.</w:t>
      </w:r>
    </w:p>
    <w:p w:rsidR="00B154E3" w:rsidRPr="004B00A4" w:rsidRDefault="00B154E3" w:rsidP="00B154E3">
      <w:pPr>
        <w:ind w:firstLine="454"/>
      </w:pPr>
      <w:r w:rsidRPr="004B00A4">
        <w:t xml:space="preserve">Поэтому в самом начале Синтеза мы говорили, что одна из особенностей Восприятия – это мягкое действие. И, соответственно, потом, когда мы вышли к Изначально Вышестоящему Отцу, прям само тело просило, знаете, чего? Не знаю, как у вас, у меня тело просило заполненности Изначально Вышестоящим Отцом. Только есть заполненность Синтезом, а есть заполненность всетелесностью Отца. Вот </w:t>
      </w:r>
      <w:r w:rsidRPr="004B00A4">
        <w:rPr>
          <w:i/>
        </w:rPr>
        <w:t>заполненность всетелесностью</w:t>
      </w:r>
      <w:r w:rsidRPr="004B00A4">
        <w:t xml:space="preserve"> – это когда от каждой Части Изначально Вышестоящего Отца идёт эффект Синтеза тела этой части и включается. Ну не нравится Синтез Всетелесности – это цельная телесность Изначально Вышестоящего Отца.</w:t>
      </w:r>
    </w:p>
    <w:p w:rsidR="00B154E3" w:rsidRPr="004B00A4" w:rsidRDefault="00B154E3" w:rsidP="00B154E3">
      <w:pPr>
        <w:ind w:firstLine="454"/>
      </w:pPr>
      <w:r w:rsidRPr="004B00A4">
        <w:t>И вот я бы хотела сейчас, вот именно физически через личное состояние – вот как бы личность генезисом активируется, если вы смотрели в горизонте, – то от вас услышать, достигли ли вы, хотя бы в приближении, вот этой заполненности телесной цельностью Изначально Вышестоящего Отца в отстроенности какого-то, хотя бы первичного, но действия Пути с Кут Хуми и Стези с Отцом. Вот вы сейчас там думаете, что сказать.</w:t>
      </w:r>
    </w:p>
    <w:p w:rsidR="00B154E3" w:rsidRPr="004B00A4" w:rsidRDefault="00B154E3" w:rsidP="00510FB2">
      <w:pPr>
        <w:pStyle w:val="12"/>
      </w:pPr>
      <w:bookmarkStart w:id="70" w:name="_Toc87267063"/>
      <w:bookmarkStart w:id="71" w:name="_Toc87272427"/>
      <w:r w:rsidRPr="004B00A4">
        <w:t>Некая заструктуренность в видах Синтеза</w:t>
      </w:r>
      <w:bookmarkEnd w:id="70"/>
      <w:bookmarkEnd w:id="71"/>
    </w:p>
    <w:p w:rsidR="00B154E3" w:rsidRPr="004B00A4" w:rsidRDefault="00B154E3" w:rsidP="00B154E3">
      <w:pPr>
        <w:ind w:firstLine="454"/>
      </w:pPr>
      <w:r w:rsidRPr="004B00A4">
        <w:t>И рекомендация так, по итогам просто первой практики. У вас есть некая заструктуренность в видах Синтеза в подразделениях двух, как в Ладоге, так и в Санкт-Петербурге. Заструктуренность. Почему? Когда мы начинаем действовать, там, в ИВДИВО, вы свободны в действиях Синтеза. Почему? Потому что вы его стяжаете, применяете, но тут же Кут Хуми и Фаинь координируют, и тут же Отец координирует.</w:t>
      </w:r>
    </w:p>
    <w:p w:rsidR="00B154E3" w:rsidRPr="004B00A4" w:rsidRDefault="00B154E3" w:rsidP="00B154E3">
      <w:pPr>
        <w:ind w:firstLine="454"/>
      </w:pPr>
      <w:r w:rsidRPr="004B00A4">
        <w:t xml:space="preserve">В чём заструктуренность физического Синтеза? – Вы его должны внешне уметь координировать сами с Иосифом Славией, с Кут Хуми Фаинь и с Изначально Вышестоящим Отцом. У вас физически это действие очень жёстко настроено. То есть, вы ограничены в действиях Синтеза. Не знаю, как вам это ещё передать. Это такое чувственное проживание, чувственное, которое включает активацию Синтеза у меня, как Главы ИВДИВО. Я начинаю расширяться Синтезом, мне надо состояние простора в видах Синтеза. У вас очень большая группа. Но даже этой массой команды действие Синтезом, если внутри есть границы Синтеза, как бы мы ни расширялись с вами, мы будем всё время ограничены в вопросах Синтеза. А </w:t>
      </w:r>
      <w:r w:rsidRPr="004B00A4">
        <w:lastRenderedPageBreak/>
        <w:t>ограниченность в Синтезе – это прерывание действия Синтеза с Аватарами Синтеза и с Изначально Вышестоящим Отцом. Сами понимаете, к чему приводит прерывание. Прерывание приводит к бесцельности исполнения, то есть условий нет, вы внутренне иссякаете.</w:t>
      </w:r>
    </w:p>
    <w:p w:rsidR="00B154E3" w:rsidRPr="004B00A4" w:rsidRDefault="00B154E3" w:rsidP="00B154E3">
      <w:pPr>
        <w:ind w:firstLine="454"/>
      </w:pPr>
      <w:r w:rsidRPr="004B00A4">
        <w:t>Поэтому надо как-то вот помозговать. Может быть, Синтезом попреодолевать ограниченность восприятия Синтеза. Может быть, ваши установки. А, кстати, установки очень сильно бьют по Восприятию, именно установки. Установки, убеждения, какие-то навыки, какие-то умения, какие-то привычки ограничивают в действии Синтеза. Приведу пример. Если вы возмущались этим офисом, вот возмущались, у вас однозначно есть установка, которая блокирует Синтез вот этими действиями. То есть, чистое восприятие – это восприятие без физических установок. Могут быть установки в Синтезе, в Условии, в действии в ИВДИВО. Но эти установки как цели, которые вы слышите от Аватаров Синтеза, от Отца, вот понимаете? То есть, вопрос Посвящённого, – вот только внимательно послушайте, – когда он чист как определённая энная форма жизни, развивающаяся. При этом вы не теряете свою личность, индивидуальность, индивидность – вы не теряете. Но эта форма жизни, которая развивается в условиях Отца, Кут Хуми, ИВДИВО, но не имеет установок, которые бы ограничивали Синтез вовне.</w:t>
      </w:r>
    </w:p>
    <w:p w:rsidR="00B154E3" w:rsidRPr="004B00A4" w:rsidRDefault="00B154E3" w:rsidP="00B154E3">
      <w:pPr>
        <w:ind w:firstLine="454"/>
      </w:pPr>
      <w:r w:rsidRPr="004B00A4">
        <w:t>И вот, когда мы говорили до этого, что Восприятие формирует или обновляет ключик Взгляда – это, как раз, вопрос про установки. Поэтому в конце-то мы Око и активировали, чтобы Око подсветило действие. Как только Око подсветило действие, мы начали фиксировать Синтез, и Око выявляет жёсткие рамки Синтеза: «туда ходи, сюда не ходи», «это стяжай, это не стяжай», «на это смотри, а к этому даже не прикасайся». Это всё в Физическом Теле, как установки. «С этими Аватарами ты в этом работать можешь, а здесь вообще не про твою честь». То есть, вопрос установок. Серьёзно, серьёзно. И вот сейчас на вас даже смотришь, у вас есть положительная реакция, то есть вы этим немножко болеете.</w:t>
      </w:r>
    </w:p>
    <w:p w:rsidR="00B154E3" w:rsidRPr="004B00A4" w:rsidRDefault="00B154E3" w:rsidP="00B154E3">
      <w:pPr>
        <w:ind w:firstLine="454"/>
      </w:pPr>
      <w:r w:rsidRPr="004B00A4">
        <w:t>Чтобы выздороветь, куда надо пойти? Нет, не к Юсефу Оне, не в Институт Человека по работе с Частями. Нужно пойти к Мории и Свет, только не в лазарет, а нужно пойти в состояние чего? Войти в Совершенство Мудрости 50-го, 49-го, 48-го. То есть войти в 49 Совершенств, 49 Совершенств, чтобы сложилась. По итогам Совершенств что складывается? – 50-я Стать, потом 50-й Синтез. Правда, ведь? Потом 50-я архетипичность Синтеза. И установки что? Они просто рушатся как карточный домик, их просто нет, их сносит. Сносит установки Синтез, чем больше внутри Синтеза, Синтеза в Подразделении. Поэтому здесь все виды Синтеза, все виды Школ, все виды Совещаний – здесь. Чтобы напахтать состояние Синтезом и насытить Ядра Синтеза Подразделения, которые уже пройдены, которые есть в Подразделении в Столпе, в Сфере – Синтезом, который будет исходить из этого места.</w:t>
      </w:r>
    </w:p>
    <w:p w:rsidR="00B154E3" w:rsidRPr="004B00A4" w:rsidRDefault="00B154E3" w:rsidP="00B154E3">
      <w:pPr>
        <w:ind w:firstLine="454"/>
      </w:pPr>
      <w:r w:rsidRPr="004B00A4">
        <w:t>И не важно, что тут над вами люди рядом, люди. Поменяйте архетипический Взгляд, увидьте, что вокруг вас ИВДИВО, и ракурсом Восприятия научитесь входить в эту среду, как в иное явление Дома Отца вокруг вас. Помните, кесарю кесарево.</w:t>
      </w:r>
    </w:p>
    <w:p w:rsidR="00B154E3" w:rsidRPr="004B00A4" w:rsidRDefault="00B154E3" w:rsidP="00B154E3">
      <w:pPr>
        <w:ind w:firstLine="454"/>
      </w:pPr>
      <w:r w:rsidRPr="004B00A4">
        <w:t xml:space="preserve">Если в вашем Восприятии будет вот только явление о каких-то позициях, которые вас внутри теребят, и вы не будете от них легко отходить – вы будете всё время кесарить сами себя. А значит, свободно сами не родите Синтез. Вот неприятно слышать, не в этом направлении. Вы скажете, это вопросы женские. Нет, это не женские вопросы, это вопросы </w:t>
      </w:r>
      <w:r w:rsidRPr="004B00A4">
        <w:rPr>
          <w:i/>
        </w:rPr>
        <w:t>всехни</w:t>
      </w:r>
      <w:r w:rsidRPr="004B00A4">
        <w:t>х явлений, в</w:t>
      </w:r>
      <w:r w:rsidRPr="004B00A4">
        <w:rPr>
          <w:i/>
        </w:rPr>
        <w:t>сехних</w:t>
      </w:r>
      <w:r w:rsidRPr="004B00A4">
        <w:t xml:space="preserve"> явлений. И это важно для Физического Тела. Всехних явлений. Вот новое слово, на пять минут – всехних явлений. Через три секунды это закончится. </w:t>
      </w:r>
      <w:r w:rsidRPr="004B00A4">
        <w:rPr>
          <w:i/>
        </w:rPr>
        <w:t>(Смеётся).</w:t>
      </w:r>
      <w:r w:rsidRPr="004B00A4">
        <w:t xml:space="preserve"> Услышали?</w:t>
      </w:r>
    </w:p>
    <w:p w:rsidR="00B154E3" w:rsidRPr="004B00A4" w:rsidRDefault="00B154E3" w:rsidP="00510FB2">
      <w:pPr>
        <w:pStyle w:val="12"/>
      </w:pPr>
      <w:bookmarkStart w:id="72" w:name="_Toc87267064"/>
      <w:bookmarkStart w:id="73" w:name="_Toc87272428"/>
      <w:r w:rsidRPr="004B00A4">
        <w:t>Сердечность и эмпатия. Внутренняя Вера. Ответственность. Практикование Синтезом</w:t>
      </w:r>
      <w:bookmarkEnd w:id="72"/>
      <w:bookmarkEnd w:id="73"/>
    </w:p>
    <w:p w:rsidR="00B154E3" w:rsidRPr="004B00A4" w:rsidRDefault="00B154E3" w:rsidP="00B154E3">
      <w:pPr>
        <w:ind w:firstLine="454"/>
      </w:pPr>
      <w:r w:rsidRPr="004B00A4">
        <w:t>А теперь от вас обратная связь. Как вам явление Изначально Вышестоящего Отца и вот это состояние расширенности границ Синтеза?</w:t>
      </w:r>
    </w:p>
    <w:p w:rsidR="00B154E3" w:rsidRPr="004B00A4" w:rsidRDefault="00B154E3" w:rsidP="00B154E3">
      <w:pPr>
        <w:ind w:firstLine="454"/>
      </w:pPr>
      <w:r w:rsidRPr="004B00A4">
        <w:t>Ну, милости просим, давайте. И пойдём во вторую практику, в снятие условий внутреннего практикования. Мы же у Отца попросили это. Чем быстрее, тем быстрее. Господа, активнее, откликаемся, зеркалим, зеркалим, только в хорошем смысле слова. Посвящённым включаем психодинамику. А, простите, не увидела, увлеклась речью.</w:t>
      </w:r>
    </w:p>
    <w:p w:rsidR="00B154E3" w:rsidRPr="004B00A4" w:rsidRDefault="00B154E3" w:rsidP="00B154E3">
      <w:pPr>
        <w:ind w:firstLine="454"/>
        <w:rPr>
          <w:i/>
        </w:rPr>
      </w:pPr>
      <w:r w:rsidRPr="004B00A4">
        <w:rPr>
          <w:i/>
        </w:rPr>
        <w:t>Из зала: – Такое яркое было проживание Стези и Пути. Стезя проживалась в стопах, все загорелись, а Путь почему-то в голове. И получился магнит что ли, в теле.</w:t>
      </w:r>
    </w:p>
    <w:p w:rsidR="00B154E3" w:rsidRPr="004B00A4" w:rsidRDefault="00B154E3" w:rsidP="00B154E3">
      <w:pPr>
        <w:ind w:firstLine="454"/>
      </w:pPr>
      <w:r w:rsidRPr="004B00A4">
        <w:t>Да, мы же целенаправленно поднимали в голову, а потом с Кут Хуми синтезировались.</w:t>
      </w:r>
    </w:p>
    <w:p w:rsidR="00B154E3" w:rsidRPr="004B00A4" w:rsidRDefault="00B154E3" w:rsidP="00B154E3">
      <w:pPr>
        <w:ind w:firstLine="454"/>
        <w:rPr>
          <w:i/>
        </w:rPr>
      </w:pPr>
      <w:r w:rsidRPr="004B00A4">
        <w:rPr>
          <w:i/>
        </w:rPr>
        <w:lastRenderedPageBreak/>
        <w:t>Из зала: – Совершенно верно, и получилось такое проживание, знаете, как рисуют магнит в учебнике физики. И прямо волны расходились, входя через стопы в голову, такое движение было.</w:t>
      </w:r>
    </w:p>
    <w:p w:rsidR="00B154E3" w:rsidRPr="004B00A4" w:rsidRDefault="00B154E3" w:rsidP="00B154E3">
      <w:pPr>
        <w:ind w:firstLine="454"/>
      </w:pPr>
      <w:r w:rsidRPr="004B00A4">
        <w:t>Отлично. Какое Сердце работало? Этим видом магнита какое Сердце работало? Ну ладно, не скажете Сердце, хотя бы какой горизонт Сердца работал?</w:t>
      </w:r>
    </w:p>
    <w:p w:rsidR="00B154E3" w:rsidRPr="004B00A4" w:rsidRDefault="00B154E3" w:rsidP="00B154E3">
      <w:pPr>
        <w:ind w:firstLine="454"/>
        <w:rPr>
          <w:i/>
        </w:rPr>
      </w:pPr>
      <w:r w:rsidRPr="004B00A4">
        <w:rPr>
          <w:i/>
        </w:rPr>
        <w:t>Из зала: – Седьмой?</w:t>
      </w:r>
    </w:p>
    <w:p w:rsidR="00B154E3" w:rsidRPr="004B00A4" w:rsidRDefault="00B154E3" w:rsidP="00B154E3">
      <w:pPr>
        <w:ind w:firstLine="454"/>
      </w:pPr>
      <w:r w:rsidRPr="004B00A4">
        <w:t>Из 32-х, какой горизонт работал? Или 6-й, или 14-й. Любое состояние магнитности, которое вы показывали, включает два полюса. У нас полюсами страдает только одно явление – Планета. Это Владыка. И Сердце в явлении горизонта Владыки. Кстати, вы правы, на Стезю откликается любая насыщенность Синтеза, а значит виды сердечности разные, и это как бы практика, которая углубляла вашу сердечность в видах Синтеза. Кстати, Сердце, это всегда явление без границ, правда ведь? Если до этого Владыка Кут Хуми сказал, что есть границы Синтеза, границы или ограниченность Синтеза преодолеваются работоспособностью 32-х, 33-х Сердец физически на территории.</w:t>
      </w:r>
    </w:p>
    <w:p w:rsidR="00B154E3" w:rsidRPr="004B00A4" w:rsidRDefault="00B154E3" w:rsidP="00B154E3">
      <w:pPr>
        <w:ind w:firstLine="454"/>
      </w:pPr>
      <w:r w:rsidRPr="004B00A4">
        <w:t>Вот просто вы работаете Сердцами. И попробуйте зафиксировать на месяц работу: 33 Сердца 50-ю Синтезами. То есть, насколько пропускная способность Сердец, её хватает в насыщенности Синтеза 50-ю Синтезами? То есть, в каждом Сердце свой уровень Восприятия Изначально Вышестоящего Отца, уровень Восприятия Аватаров Синтеза. Понятно? То есть, там можно нагрузить многими продолжениями тематиками, но это хорошо включит Сердце. То есть, вы начнёте физически практиковать. И, кстати, увидите, какое Сердце чем насыщено. И повышая результативность накопления Сердечной Синтезности.</w:t>
      </w:r>
    </w:p>
    <w:p w:rsidR="00B154E3" w:rsidRPr="004B00A4" w:rsidRDefault="00B154E3" w:rsidP="00B154E3">
      <w:pPr>
        <w:ind w:firstLine="454"/>
      </w:pPr>
      <w:r w:rsidRPr="004B00A4">
        <w:t xml:space="preserve">Вот, кстати, Сердечная Синтезность, уровень Учителя, будет включать что? Физичность для нас с вами, как познающих Аватара. То есть Аватара можно познать ещё через Сердечную насыщенность. Аватар включает новое, Сердца новые, новое идёт новыми путями. Значит, внутренний Синтез начинает на это настраиваться. И в предыдущую эпоху у Посвящённого какой был закон? </w:t>
      </w:r>
      <w:r w:rsidRPr="004B00A4">
        <w:rPr>
          <w:i/>
        </w:rPr>
        <w:t xml:space="preserve">– </w:t>
      </w:r>
      <w:r w:rsidRPr="004B00A4">
        <w:t>Живите Сердцем. Сейчас у вас включалось Сердце. Вопрос, понимали ли вы это. Мало, кто понял. То есть, вы просто действовали, но расшифровать... кстати, Восприятие именно даёт расшифровку. То есть, мы не расшифровываем или не понимаем, что мы делаем, только, потому что не развито Восприятие. Нет расшифровки. А значит, не напитаны этим явлением. Поэтому иногда зажимаемся и говорим, что всё плохо. Почему. А это наша картина мира. Есть пессимисты, и есть оптимисты.</w:t>
      </w:r>
    </w:p>
    <w:p w:rsidR="00B154E3" w:rsidRPr="004B00A4" w:rsidRDefault="00B154E3" w:rsidP="00B154E3">
      <w:pPr>
        <w:ind w:firstLine="454"/>
      </w:pPr>
      <w:r w:rsidRPr="004B00A4">
        <w:t xml:space="preserve">Вот ваша картина мира с точки зрения Посвящённого. Максимальное состояние. А какой у вас вид материи? Ну, признавайся, какой вид материи сейчас мы проходим? Ага. А как вы думаете, какой особенностью развивается </w:t>
      </w:r>
      <w:r w:rsidRPr="004B00A4">
        <w:rPr>
          <w:i/>
        </w:rPr>
        <w:t>Эмтическое тело? Эмическое тело, Эмика.</w:t>
      </w:r>
      <w:r w:rsidRPr="004B00A4">
        <w:t xml:space="preserve"> Какой особенностью? Никогда не догадаетесь. Эмпатией. Если внутри, мы сегодня чуть-чуть об этом говорили, если внутри вы не отстроены на эмпатию, как внутреннее умение сопереживать другому, чувствовать другого, чувственное состояние, чувстводелание. Внутреннее явление этой материи, вот даже оно не говорится, я его всё время забываю. Эмпатию вспомнила, часть тела назвали, а сейчас сказать её физически – её просто нет. Тела нет. Материи нет. Имическое тело.</w:t>
      </w:r>
    </w:p>
    <w:p w:rsidR="00B154E3" w:rsidRPr="004B00A4" w:rsidRDefault="00B154E3" w:rsidP="00B154E3">
      <w:pPr>
        <w:ind w:firstLine="454"/>
      </w:pPr>
      <w:r w:rsidRPr="004B00A4">
        <w:rPr>
          <w:i/>
        </w:rPr>
        <w:t>Из зала: – Эматическое</w:t>
      </w:r>
      <w:r w:rsidRPr="004B00A4">
        <w:t>.</w:t>
      </w:r>
    </w:p>
    <w:p w:rsidR="00B154E3" w:rsidRPr="004B00A4" w:rsidRDefault="00B154E3" w:rsidP="00B154E3">
      <w:pPr>
        <w:ind w:firstLine="454"/>
      </w:pPr>
      <w:r w:rsidRPr="004B00A4">
        <w:t>Эматическое. Ну вот тем более. Даже сейчас вы говорите, я его не слышу. Вот вы… я первое просто «э» слышу, потом не слышу. То есть, его нет в состоянии эмпатии. А эмпатия – это базовый уровень роста Восприятия с Аватарами Синтеза. Как эмпатичность внутренних связей стыковок. Отсюда, кстати, развивается Восприятие. Вернее, Воссоединённость Восприятия. Воссоединённость. И когда сопереживание другому будет на уровне Частей, эмпатия начнёт внутренне работать, выстраивая Воссоединённость приятия, поэтому Вос-Приятие, мы что-то принимаем. И, кстати, Посвящённый – это степень целостного Восприятия. Посвящённый воспринимает всё и вся Синтезом архетипических отстроек, вот, вам четырнадцатью. А уже потом включается анализ Синтеза, чтобы воспринятое пересинтезировать, и сделать какой-то вывод. Вот, просто подумайте.</w:t>
      </w:r>
    </w:p>
    <w:p w:rsidR="00B154E3" w:rsidRPr="004B00A4" w:rsidRDefault="00B154E3" w:rsidP="00B154E3">
      <w:pPr>
        <w:ind w:firstLine="454"/>
      </w:pPr>
      <w:r w:rsidRPr="004B00A4">
        <w:t>Ещё что в практике, вот, было, чего достигли. Давай Мариш.</w:t>
      </w:r>
    </w:p>
    <w:p w:rsidR="00B154E3" w:rsidRPr="004B00A4" w:rsidRDefault="00B154E3" w:rsidP="00B154E3">
      <w:pPr>
        <w:ind w:firstLine="454"/>
        <w:rPr>
          <w:i/>
        </w:rPr>
      </w:pPr>
      <w:r w:rsidRPr="004B00A4">
        <w:rPr>
          <w:i/>
        </w:rPr>
        <w:t xml:space="preserve">Из зала: – Тот момент, когда мы в зале Аватара Синтеза Кут Хуми сонастраивались с Отцом. Было такое проживание, созвучное с тем, как ты рассказывала, что не Синтез Отца меня заполняет, когда я с ним синтезируюсь, а Отец заполняет меня. И вот был эффект, как </w:t>
      </w:r>
      <w:r w:rsidRPr="004B00A4">
        <w:rPr>
          <w:i/>
        </w:rPr>
        <w:lastRenderedPageBreak/>
        <w:t>будто какие-то Части, которые не очень были открыты, а какие-то просто лопались. И вот такое удивительное состояние, когда Отец входит, проникает мною. А потом по итогам был для меня странный эффект, когда мы перешли в зал к Отцу: было одновременное восприятие, я увидела и Монаду, и Розу Сердца, и они действовали как одно целое. И для меня было такое открытие, что первая практика ИВДИВО-развития Образ Жизни – это Синтез всех видов Жизни, которые были, реализовались.</w:t>
      </w:r>
    </w:p>
    <w:p w:rsidR="00B154E3" w:rsidRPr="004B00A4" w:rsidRDefault="00B154E3" w:rsidP="00B154E3">
      <w:pPr>
        <w:ind w:firstLine="454"/>
      </w:pPr>
      <w:r w:rsidRPr="004B00A4">
        <w:t>Абсолютно верно. Кстати, Восприятие именно живёт явлением нового. Поэтому, чем больше нового вы регистрируете в исполнении практикования, действия, служения, прямо видите: это новизна, это новизна. Что мы с вами соразмерно понимаем под новизной? Любую степень первостяжания. То есть, для нас первостяжание – это новизна. И именно Новизна явлениями, в том числе, первостяжаний, даёт нам рост степени Восприятия, восприимчивости, в том числе, вот, видами Жизни, как ты сказала. Поэтому, чем больше вы будете себя вводить в эти виды практики или разных практик, тем больше новизны вы будете познавать, а значит, воспринимать собою. И тогда, кстати, границ Синтеза не будет наступать. Потому что Синтез прирастает новым. Помните, новое идёт новыми путями. Какими путями будет идти новое? Только теми путями, где отстроено ваше Восприятие. А чтобы было отстроено Восприятие, чем вы должны «страдать»? Именно «страдать». Ну, в кавычках, ну так, шуточно. Чем вы должны страдать? – Глуби́нной внутренней Верой. Это то, что вам было запросом.</w:t>
      </w:r>
    </w:p>
    <w:p w:rsidR="00B154E3" w:rsidRPr="004B00A4" w:rsidRDefault="00B154E3" w:rsidP="00B154E3">
      <w:pPr>
        <w:ind w:firstLine="454"/>
      </w:pPr>
      <w:r w:rsidRPr="004B00A4">
        <w:t>И попробуйте увидеть, что мы чаще всего не видим не только потому, что мы не верим, а потому, что мы не воспринимает то, что мы видим. Вот просто недавно была ситуация, когда был запрос: помогите в тех-то, тех-то условиях. Катастрофически падает зрение. И Аватар Кут Хуми, просто нас просто это вдвоём потрясло, как Глав ИВДИВО, написал очень жёстко такую формулировку: вы верите в Синтез? или вы верите в Изначально Вышестоящего Отца? Из этого можно сделать вывод, не по физическому состоянию потери зрения, а что любая степень падения всего и интереса, падение состояния жизни. То есть, любое падение, какое бы вы ни взяли, будет стоять всегда под вопросом внутренней Веры. То есть, если у нас вовне что-то падает. Ну, то есть, жили, жили, жили в каком-то адеквате, нормально. А потом – раз, началось экстренное падение. И вы ничего делать не можете, вы только можете стоять и, вот, увидеть, что это происходит. Это, как раз, где-то внутри сложилось состояние слома или завершения старой Веры. И нужно переосмыслить, перевоспринять глубину Веры, чтобы, обновив её, началось состояние чего? – Восстановления.</w:t>
      </w:r>
    </w:p>
    <w:p w:rsidR="00B154E3" w:rsidRPr="004B00A4" w:rsidRDefault="00B154E3" w:rsidP="00B154E3">
      <w:pPr>
        <w:ind w:firstLine="454"/>
      </w:pPr>
      <w:r w:rsidRPr="004B00A4">
        <w:t>То есть, ещё раз. Увидьте, что любое восстановление начинается с Основ и Начал Веры. Новая Вера – новое идёт новыми путями. И оно начинается состояние, крен выравнивается. Честное слово. Посмотрите фильм старый, старый фильм «Ночной дозор». Именно «Ночной дозор». Вот важен момент, когда, помните, они бились, над этой девочкой, над которой была воронка. И эта воронка всё: самолёты падали, там всё случалось катастрофа. И только потому, что она сама себя, там, что-то с собой сделала. Не будем говорить вслух это явление. Степень Веры в саму себя упала, она уже была: мир ей не мил. Хотя она там была там врачом. И у неё состояние было наоборот, что всё сразу же умирало в её действиях. Вот фильм это очень хорошо показывает. Поэтому не играйтесь со своей Верой, а просто учите её обновлять и преображать. Это очень серьёзный подход. Мы, вот, много раз вам говорили, по-моему, даже на 49-м Синтезе шутили и смеялись. Вы не всегда видите глубину, важность, а главное, сложность действия Синтезом. То есть для некоторых это игрушки, игра. Не-не-не-не, это серьёзный внутренний вопрос. О чём бы мы с вами ни говорили, что бы ни поднимали, мы за это несём прямую степень ответственности. Поэтому ответственность наступает со степени Восприятия. Мы говорим: «мы безответственны» или «кто-то безответственный», – только в одном явлении, потому что нет Восприятия на эту тему. Да?</w:t>
      </w:r>
    </w:p>
    <w:p w:rsidR="00B154E3" w:rsidRPr="004B00A4" w:rsidRDefault="00B154E3" w:rsidP="00B154E3">
      <w:pPr>
        <w:ind w:firstLine="454"/>
      </w:pPr>
      <w:r w:rsidRPr="004B00A4">
        <w:t>Ладно. Правда, вот тут включилась ещё ответственность. Получается, что она имеет свои Основания в Восприятии.</w:t>
      </w:r>
    </w:p>
    <w:p w:rsidR="00B154E3" w:rsidRPr="004B00A4" w:rsidRDefault="00B154E3" w:rsidP="00B154E3">
      <w:pPr>
        <w:ind w:firstLine="454"/>
      </w:pPr>
      <w:r w:rsidRPr="004B00A4">
        <w:t>Кто ещё что добавит, или больше нечего сказать? Вот по практике, по действиям. Правда, сейчас были два таких ярких и живых примера. Дополнения будут? Ну, открывайтесь, чего вы заснули? Вернее, не заснули, а молчите.</w:t>
      </w:r>
    </w:p>
    <w:p w:rsidR="00B154E3" w:rsidRPr="004B00A4" w:rsidRDefault="00B154E3" w:rsidP="00B154E3">
      <w:pPr>
        <w:ind w:firstLine="454"/>
      </w:pPr>
      <w:r w:rsidRPr="004B00A4">
        <w:t>Дополнения будут? Ну, открывайтесь, чего заснули? Вернее, не заснули, а молчите.</w:t>
      </w:r>
    </w:p>
    <w:p w:rsidR="00B154E3" w:rsidRPr="004B00A4" w:rsidRDefault="00B154E3" w:rsidP="00B154E3">
      <w:pPr>
        <w:ind w:firstLine="454"/>
        <w:rPr>
          <w:i/>
        </w:rPr>
      </w:pPr>
      <w:r w:rsidRPr="004B00A4">
        <w:rPr>
          <w:i/>
        </w:rPr>
        <w:lastRenderedPageBreak/>
        <w:t>Из зала:</w:t>
      </w:r>
      <w:r w:rsidRPr="004B00A4">
        <w:t xml:space="preserve"> –</w:t>
      </w:r>
      <w:r w:rsidRPr="004B00A4">
        <w:rPr>
          <w:i/>
        </w:rPr>
        <w:t xml:space="preserve"> Я могу добавить.</w:t>
      </w:r>
    </w:p>
    <w:p w:rsidR="00B154E3" w:rsidRPr="004B00A4" w:rsidRDefault="00B154E3" w:rsidP="00B154E3">
      <w:pPr>
        <w:ind w:firstLine="454"/>
      </w:pPr>
      <w:r w:rsidRPr="004B00A4">
        <w:t>Добавьте.</w:t>
      </w:r>
    </w:p>
    <w:p w:rsidR="00B154E3" w:rsidRPr="004B00A4" w:rsidRDefault="00B154E3" w:rsidP="00B154E3">
      <w:pPr>
        <w:ind w:firstLine="454"/>
        <w:rPr>
          <w:i/>
        </w:rPr>
      </w:pPr>
      <w:r w:rsidRPr="004B00A4">
        <w:rPr>
          <w:i/>
        </w:rPr>
        <w:t xml:space="preserve">Из зала: </w:t>
      </w:r>
      <w:r w:rsidRPr="004B00A4">
        <w:t xml:space="preserve">– </w:t>
      </w:r>
      <w:r w:rsidRPr="004B00A4">
        <w:rPr>
          <w:i/>
        </w:rPr>
        <w:t>Не к окончанию практики, а я очень сильно прожила начало практики, когда, наверное, возможно это расшифровала, как Меч. Я это увидела, как те края меча, которые были не заострены, а они были в каком-то не в том состоянии. И он прямо поднимался с продолжением практики, вхождением в явления Кут Хуми, поднимался, становился чётким, ясным и отточенным. Когда мы входили в центровку, тогда все Печати на Зерцале, они начали, не знаю даже, когда рукоять входит в центр этих печатей, и начинается движение. И тогда движение ИВДИВО, как запуск, ну перезапуск получается.</w:t>
      </w:r>
    </w:p>
    <w:p w:rsidR="00B154E3" w:rsidRPr="004B00A4" w:rsidRDefault="00B154E3" w:rsidP="00B154E3">
      <w:pPr>
        <w:ind w:firstLine="454"/>
      </w:pPr>
      <w:r w:rsidRPr="004B00A4">
        <w:t>А есть запуск, а есть пуск. У вас был запуск или пуск?</w:t>
      </w:r>
    </w:p>
    <w:p w:rsidR="00B154E3" w:rsidRPr="004B00A4" w:rsidRDefault="00B154E3" w:rsidP="00B154E3">
      <w:pPr>
        <w:ind w:firstLine="454"/>
        <w:rPr>
          <w:i/>
        </w:rPr>
      </w:pPr>
      <w:r w:rsidRPr="004B00A4">
        <w:rPr>
          <w:i/>
        </w:rPr>
        <w:t xml:space="preserve">Из зала: </w:t>
      </w:r>
      <w:r w:rsidRPr="004B00A4">
        <w:t>–</w:t>
      </w:r>
      <w:r w:rsidRPr="004B00A4">
        <w:rPr>
          <w:i/>
        </w:rPr>
        <w:t xml:space="preserve"> Я бы сказала перезапуск. Там, какой-то пере-</w:t>
      </w:r>
    </w:p>
    <w:p w:rsidR="00B154E3" w:rsidRPr="004B00A4" w:rsidRDefault="00B154E3" w:rsidP="00B154E3">
      <w:pPr>
        <w:ind w:firstLine="454"/>
      </w:pPr>
      <w:r w:rsidRPr="004B00A4">
        <w:t>Перестройка.</w:t>
      </w:r>
    </w:p>
    <w:p w:rsidR="00B154E3" w:rsidRPr="004B00A4" w:rsidRDefault="00B154E3" w:rsidP="00B154E3">
      <w:pPr>
        <w:ind w:firstLine="454"/>
        <w:rPr>
          <w:i/>
        </w:rPr>
      </w:pPr>
      <w:r w:rsidRPr="004B00A4">
        <w:rPr>
          <w:i/>
        </w:rPr>
        <w:t xml:space="preserve">Из зала: </w:t>
      </w:r>
      <w:r w:rsidRPr="004B00A4">
        <w:t>–</w:t>
      </w:r>
      <w:r w:rsidRPr="004B00A4">
        <w:rPr>
          <w:i/>
        </w:rPr>
        <w:t xml:space="preserve"> Да. Перестройка. Потому что я увидела, даже не могла себе представать, что может быть такое состояние, когда может быть во внутреннем мире такое у меня. Может быть, я расшифровала, что это какая-то из линий Жизни, когда она поднялась, и, скорее всего, отстраивалась.</w:t>
      </w:r>
    </w:p>
    <w:p w:rsidR="00B154E3" w:rsidRPr="004B00A4" w:rsidRDefault="00B154E3" w:rsidP="00B154E3">
      <w:pPr>
        <w:ind w:firstLine="454"/>
      </w:pPr>
      <w:r w:rsidRPr="004B00A4">
        <w:t>Да. Хорошо. И всем вопрос, когда Владыка Кут Хуми говорил обратить внимание, насколько вы Синтез вводите в практику? Вот, кому-то из вас удалось отследить, насколько вы проникаетесь Синтезом, чтобы ввести Синтез в практику двойного действия: Аватары Синтеза, потом Изначально Вышестоящий Отец? И действие было больше в направленности действия Синтезом. Этот вопрос вы оставляете физически без ответа, сами отвечаете себе внутри с Аватаром Синтеза Кут Хуми.</w:t>
      </w:r>
    </w:p>
    <w:p w:rsidR="00B154E3" w:rsidRPr="004B00A4" w:rsidRDefault="00B154E3" w:rsidP="00B154E3">
      <w:pPr>
        <w:ind w:firstLine="454"/>
      </w:pPr>
      <w:r w:rsidRPr="004B00A4">
        <w:t>И ещё, вот, увидьте, что любое действие в практике, оно должно быть действенное, чтобы наступало Творение, которое переводит в Любовь. Любовь это переводит всё, перезаписывает в Мудрость. Мудрость начинает разрабатывать собой явление Воли. Воля, практикуя, включает тенденции Синтеза – это, когда у нас внутри действие Синтеза оформляется Творением, мы в следующей степени реализации входим в выражение Синтеза. И Синтез внутри начинает действовать.</w:t>
      </w:r>
    </w:p>
    <w:p w:rsidR="00B154E3" w:rsidRPr="004B00A4" w:rsidRDefault="00B154E3" w:rsidP="00B154E3">
      <w:pPr>
        <w:ind w:firstLine="454"/>
      </w:pPr>
      <w:r w:rsidRPr="004B00A4">
        <w:t>Вот, с Изначально Вышестоящим Отцом вы действовали Синтезом, как бы сейчас вы ни анализировали, какие бы выводы вы ни подводили. Но опять же, чтобы обновляться этим видом Синтеза, необходимо не раз в неделю, не, там, раз в месяц, а с какой-то более частой периодичностью включаться в состояние Синтеза.</w:t>
      </w:r>
    </w:p>
    <w:p w:rsidR="00B154E3" w:rsidRPr="004B00A4" w:rsidRDefault="00B154E3" w:rsidP="00B154E3">
      <w:pPr>
        <w:ind w:firstLine="454"/>
      </w:pPr>
      <w:r w:rsidRPr="004B00A4">
        <w:t>Мы идём во вторую практику. И нам надо ещё стяжать в ней 256 видов архетипического действия Практики, то есть 256 архетипических Практик, чтобы внутри раскрыться нам на этот процесс. Хорошо.</w:t>
      </w:r>
    </w:p>
    <w:p w:rsidR="00B154E3" w:rsidRPr="004B00A4" w:rsidRDefault="00B154E3" w:rsidP="00510FB2">
      <w:pPr>
        <w:pStyle w:val="12"/>
      </w:pPr>
      <w:bookmarkStart w:id="74" w:name="_Toc87267065"/>
      <w:bookmarkStart w:id="75" w:name="_Toc87272429"/>
      <w:r w:rsidRPr="004B00A4">
        <w:t>Практика 2. Обновление всех видов Практик 4-х Метагалактик от Метагалактики Фа до Истинной Метагалактики, стяжание 256 архетипических Практик явления в Си-ивдивном Творении Практики Изначально Вышестоящего Отца</w:t>
      </w:r>
      <w:bookmarkEnd w:id="74"/>
      <w:bookmarkEnd w:id="75"/>
    </w:p>
    <w:p w:rsidR="00B154E3" w:rsidRPr="004B00A4" w:rsidRDefault="00B154E3" w:rsidP="00B154E3">
      <w:pPr>
        <w:ind w:firstLine="454"/>
      </w:pPr>
      <w:r w:rsidRPr="004B00A4">
        <w:t>Мы возжигаемся всем Синтезом в каждом из нас. Будем сдавать, завершать старые практики и стяжать 256 архетипических Практик Изначально Вышестоящего Отца.</w:t>
      </w:r>
    </w:p>
    <w:p w:rsidR="00B154E3" w:rsidRPr="004B00A4" w:rsidRDefault="00B154E3" w:rsidP="00B154E3">
      <w:pPr>
        <w:ind w:firstLine="454"/>
      </w:pPr>
      <w:r w:rsidRPr="004B00A4">
        <w:t>Возжигаемся всей концентрацией Синтеза в каждом.</w:t>
      </w:r>
    </w:p>
    <w:p w:rsidR="00B154E3" w:rsidRPr="004B00A4" w:rsidRDefault="00B154E3" w:rsidP="00B154E3">
      <w:pPr>
        <w:ind w:firstLine="454"/>
      </w:pPr>
      <w:r w:rsidRPr="004B00A4">
        <w:t>Возжигаем Синтез Практики в Условиях Изначально Вышестоящего Дома Изначально Вышестоящего Отца Условиями двух Подразделений. Сейчас будет немного сложно, но тем не менее. Прямо, возжигаемся Условиями Подразделения ИВДИВО Ладога 50-м Синтезом, Условиями Подразделения ИВДИВО Санкт-Петербург 50-м Синтезом. Возжигаемся первой практикой действия с Аватарами Синтеза Кут Хуми Фаинь Изначально Вышестоящим Отцом. Вспыхиваем в каждом из нас всем насинтезированным Синтезом в процессе действия с Аватарами Синтеза Кут Хуми Фаинь. То есть только этим видом действия. Вот уже Синтез с Иосифом Славией, со Святославом Олесей не должен возжигаться.</w:t>
      </w:r>
    </w:p>
    <w:p w:rsidR="00B154E3" w:rsidRPr="004B00A4" w:rsidRDefault="00B154E3" w:rsidP="00B154E3">
      <w:pPr>
        <w:ind w:firstLine="454"/>
      </w:pPr>
      <w:r w:rsidRPr="004B00A4">
        <w:t xml:space="preserve">То есть у вас включается Иерархия видов Синтеза. То есть только Синтез с Аватарами Синтеза Кут Хуми Фаинь за месяц, за неделю, за сегодняшний день конкретно с Кут Хуми Фаинь. Кстати, иерархизированностью Синтеза растёт ваша Аватарскость. Не умеете иерархизировать </w:t>
      </w:r>
      <w:r w:rsidRPr="004B00A4">
        <w:lastRenderedPageBreak/>
        <w:t>Синтез и не понимаете разницу, Аватар внутри не растёт и действия с Аватар-Ипостасью не начинаются.</w:t>
      </w:r>
    </w:p>
    <w:p w:rsidR="00B154E3" w:rsidRPr="004B00A4" w:rsidRDefault="00B154E3" w:rsidP="00B154E3">
      <w:pPr>
        <w:ind w:firstLine="454"/>
      </w:pPr>
      <w:r w:rsidRPr="004B00A4">
        <w:t>Вот, конкретно возжигаемся Синтезом с Аватарами Синтеза Кут Хуми и Фаинь, на это обратить внимание. Проникаемся ими собою, углубляя Учителя Синтеза в каждом из нас. И вот обратите внимание, как нам стало легко и свободно физически вокруг. Ну, просто распустите внутреннее состояние концентрацией вовне. Хорошо.</w:t>
      </w:r>
    </w:p>
    <w:p w:rsidR="00B154E3" w:rsidRPr="004B00A4" w:rsidRDefault="00B154E3" w:rsidP="00B154E3">
      <w:pPr>
        <w:ind w:firstLine="454"/>
      </w:pPr>
      <w:r w:rsidRPr="004B00A4">
        <w:t>И, настраиваясь на Аватаров Синтеза Кут Хуми и Фаинь, переходим и развёртываемся в зал Си-ИВДИВО Метагалактики 17179869120 синтез ивдиво-цельно, входя в практику с Аватарами Синтеза Кут Хуми Фаинь, а значит, синтезируем в практике Синтез видов ИВДИВО-развития, который мы применяем сейчас Практическим Синтезом, Развивающим Синтезом.</w:t>
      </w:r>
    </w:p>
    <w:p w:rsidR="00B154E3" w:rsidRPr="004B00A4" w:rsidRDefault="00B154E3" w:rsidP="00B154E3">
      <w:pPr>
        <w:ind w:firstLine="454"/>
      </w:pPr>
      <w:r w:rsidRPr="004B00A4">
        <w:t>И, развёртываясь телом Учителя 50-го Синтеза пред Аватарами Синтеза Кут Хуми Фаинь в Изначально Вышестоящем Доме Изначально Вышестоящего Отца, проникаясь, с Хум синтезируясь, стяжаем Синтез Синтеза Изначально Вышестоящего Отца, Синтез Прасинтеза Изначально Вышестоящего Отца в каждом из нас. Развернулись, встали, адаптировались. Развернули ИВДИВО каждого вокруг собою. Максимально перевели концентрацию Взгляда из физического тела в вышестоящее, развернулись через и по принципу Взгляда в зале Аватаров Синтеза Кут Хуми Фаинь синтезтелесно.</w:t>
      </w:r>
    </w:p>
    <w:p w:rsidR="00B154E3" w:rsidRPr="004B00A4" w:rsidRDefault="00B154E3" w:rsidP="00B154E3">
      <w:pPr>
        <w:ind w:firstLine="454"/>
      </w:pPr>
      <w:r w:rsidRPr="004B00A4">
        <w:t>И, продолжая насыщаться Синтез Синтезом Изначально Вышестоящего Отца в каждом из нас, вот, почувствуйте, что этот процесс не завершающийся. То есть просто вы углубили, и акцент координации заполненности с Аватарами Синтеза Кут Хуми Фаинь потёк в специфике второго вида практикования.</w:t>
      </w:r>
    </w:p>
    <w:p w:rsidR="00B154E3" w:rsidRPr="004B00A4" w:rsidRDefault="00B154E3" w:rsidP="00B154E3">
      <w:pPr>
        <w:ind w:firstLine="454"/>
      </w:pPr>
      <w:r w:rsidRPr="004B00A4">
        <w:t>Просим преобразить каждого из нас и синтез нас на явление Аватар-Ипостаси Изначально Вышестоящего Отца Человек-Посвящённый Изначально Вышестоящего Отца Практикой каждым из нас. И стяжаем концентрацию Изначально Вышестоящего Дома Изначально Вышестоящего Отца Огнём Изначально Вышестоящего Отца, Условиями, Синтезом, Системностью и Иерархизациями в явлении Изначально Вышестоящей Аватар-Ипостаси Человек-Посвящённый Изначально Вышестоящего Отца в выражении 50-го Синтеза каждым из нас.</w:t>
      </w:r>
    </w:p>
    <w:p w:rsidR="00B154E3" w:rsidRPr="004B00A4" w:rsidRDefault="00B154E3" w:rsidP="00B154E3">
      <w:pPr>
        <w:ind w:firstLine="454"/>
      </w:pPr>
      <w:r w:rsidRPr="004B00A4">
        <w:t>И проникаемся Аватарами Синтеза Кут Хуми Фаинь, преображаемся просьбой.</w:t>
      </w:r>
    </w:p>
    <w:p w:rsidR="00B154E3" w:rsidRPr="004B00A4" w:rsidRDefault="00B154E3" w:rsidP="00B154E3">
      <w:pPr>
        <w:ind w:firstLine="454"/>
      </w:pPr>
      <w:r w:rsidRPr="004B00A4">
        <w:t>Мы синтезируемся с Изначально Вышестоящими Аватарами Синтеза Кут Хуми Фаинь и просим ввести каждого из нас и в синтез нас в явление 256 Практик и 256 явлений Иерархов Изначально Вышестоящего Отца каждой Практики в разработанности нами.</w:t>
      </w:r>
    </w:p>
    <w:p w:rsidR="00B154E3" w:rsidRPr="004B00A4" w:rsidRDefault="00B154E3" w:rsidP="00B154E3">
      <w:pPr>
        <w:ind w:firstLine="454"/>
      </w:pPr>
      <w:r w:rsidRPr="004B00A4">
        <w:t>И стяжаем у Аватаров Синтеза Кут Хуми Фаинь 256 видов Синтеза и видов Огня разработкой, реализацией, пристройкой к 256 Практикам в действии с Аватаром-Ипостасью Человек-Посвящённый Изначально Вышестоящего Отца каждым из нас.</w:t>
      </w:r>
    </w:p>
    <w:p w:rsidR="00B154E3" w:rsidRPr="004B00A4" w:rsidRDefault="00B154E3" w:rsidP="00B154E3">
      <w:pPr>
        <w:ind w:firstLine="454"/>
      </w:pPr>
      <w:r w:rsidRPr="004B00A4">
        <w:t>И заполняемся. Просим Аватаров Синтеза Кут Хуми Фаинь практической реализации ведения, результирования, исполнения Синтеза в Практиках каждым из нас.</w:t>
      </w:r>
    </w:p>
    <w:p w:rsidR="00B154E3" w:rsidRPr="004B00A4" w:rsidRDefault="00B154E3" w:rsidP="00B154E3">
      <w:pPr>
        <w:ind w:firstLine="454"/>
      </w:pPr>
      <w:r w:rsidRPr="004B00A4">
        <w:t>И возжигаемся внутренне 256-ричной отстроенностью Синтеза, то есть настройтесь на Столп 256 порядков Огней и Синтеза Практик, начинающихся пахтаться в теле Учителя Синтеза, действующим и в Физическом Теле в каждом из нас. Прося завершить, снять, реализовать любые виды практик, иерархических процессов практикования рас предыдущей эпохи, видов материи организаций, в том числе, и на Планете Земля. Любыми основами практик, действующих в нас и по сей день.</w:t>
      </w:r>
    </w:p>
    <w:p w:rsidR="00B154E3" w:rsidRPr="004B00A4" w:rsidRDefault="00B154E3" w:rsidP="00B154E3">
      <w:pPr>
        <w:ind w:firstLine="454"/>
      </w:pPr>
      <w:r w:rsidRPr="004B00A4">
        <w:t>Прося, в том числе, завершить любые практики в Метагалактике Фа, в Изначально Вышестоящей Метагалактике, в Высокой Цельной Метагалактике, в Истинной Метагалактике. И просим перевести каждого из нас и синтез нас 256 Практиками Синтезом Иерархов Изначально Вышестоящего Отца на действия практик выше Октавной Метагалактики, Си-ИВДИВО и далее степенью разработанности в Изначально Вышестоящем Доме в каждом из нас. На сейчас 23-х архетипично внутренним миром Человека Изначально Вышестоящим Отцом в каждом.</w:t>
      </w:r>
    </w:p>
    <w:p w:rsidR="00B154E3" w:rsidRPr="004B00A4" w:rsidRDefault="00B154E3" w:rsidP="00B154E3">
      <w:pPr>
        <w:ind w:firstLine="454"/>
      </w:pPr>
      <w:r w:rsidRPr="004B00A4">
        <w:t>И, проникаясь Аватарами Синтеза Кут Хуми Фаинь, возжигаемся Синтезом. Синтезируемся, вот входим в такую глубину погружённости в Аватаров Синтеза. Попробуйте найти состояние, где нет различения, вы и явление Синтеза Кут Хуми Фаинь внутри вас.</w:t>
      </w:r>
    </w:p>
    <w:p w:rsidR="00B154E3" w:rsidRPr="004B00A4" w:rsidRDefault="00B154E3" w:rsidP="00B154E3">
      <w:pPr>
        <w:ind w:firstLine="454"/>
      </w:pPr>
      <w:r w:rsidRPr="004B00A4">
        <w:lastRenderedPageBreak/>
        <w:t>То есть, некий такой накал пересинтезирующихся видов Синтеза внутренне, которые нивелируют различение. То есть просто есмь цельность. Вы есмь явление Аватаров Синтеза Кут Хуми Фаинь.</w:t>
      </w:r>
    </w:p>
    <w:p w:rsidR="00B154E3" w:rsidRPr="004B00A4" w:rsidRDefault="00B154E3" w:rsidP="00B154E3">
      <w:pPr>
        <w:ind w:firstLine="454"/>
      </w:pPr>
      <w:r w:rsidRPr="004B00A4">
        <w:t>И мы синтезируемся в этой глубине там просьб, насыщения, активации, всполохов, различных видов Практик с Аватар-Ипостасью Изначально Вышестоящего Отца Изначально Вышестоящий Человек-Посвящённый Изначально Вышестоящего Отца.</w:t>
      </w:r>
    </w:p>
    <w:p w:rsidR="00B154E3" w:rsidRPr="004B00A4" w:rsidRDefault="00B154E3" w:rsidP="00B154E3">
      <w:pPr>
        <w:ind w:firstLine="454"/>
      </w:pPr>
      <w:r w:rsidRPr="004B00A4">
        <w:t>Возжигаемся Практикой Изначально Вышестоящего Отца в каждом из нас, переходим и развёртываемся 17179869170 синтез-ивдиво-цельно. Развёртываемся пред Аватар-Ипостасью в форме Учителя 50-го Синтеза в явлении Аватаров Синтеза Кут Хуми Фаинь синтезом двух подразделений.</w:t>
      </w:r>
    </w:p>
    <w:p w:rsidR="00B154E3" w:rsidRPr="004B00A4" w:rsidRDefault="00B154E3" w:rsidP="00B154E3">
      <w:pPr>
        <w:ind w:firstLine="454"/>
      </w:pPr>
      <w:r w:rsidRPr="004B00A4">
        <w:t>И, проникаясь, адаптируемся в среде Практики Изначально Вышестоящего Дома Изначально Вышестоящего Отца Изначально Вышестоящего Отца собою. Мы возжигаемся Практикой Изначально Вышестоящего Отца в явлении Аватар-Ипостаси на каждом из нас. Просто пока возжигаемся как внешним явлением.</w:t>
      </w:r>
    </w:p>
    <w:p w:rsidR="00B154E3" w:rsidRPr="004B00A4" w:rsidRDefault="00B154E3" w:rsidP="00B154E3">
      <w:pPr>
        <w:ind w:firstLine="454"/>
      </w:pPr>
      <w:r w:rsidRPr="004B00A4">
        <w:t>И теперь, сложно, но степенью внешней возожжённости синтезируемся внутри. Понятно, что надо сделать? Сначала внешне возжечься. А потом внешне возожжённый синтез перевести на внутреннюю слиянность синтеза, чтобы из внешнего синтез втёк во внутреннее состояние Хум и развернулась хумность, как процесс, завершающий обыденность и обывательскость действия Синтезом.</w:t>
      </w:r>
    </w:p>
    <w:p w:rsidR="00B154E3" w:rsidRPr="004B00A4" w:rsidRDefault="00B154E3" w:rsidP="00B154E3">
      <w:pPr>
        <w:ind w:firstLine="454"/>
      </w:pPr>
      <w:r w:rsidRPr="004B00A4">
        <w:t>Прямо завершайте. Практики, если они устаревшие, они вызывают обыденность и обывательское действие или обывательский подход. Значит, нет внутреннему творению, внутреннему творчеству, индивидуально-творческому мастерству.</w:t>
      </w:r>
    </w:p>
    <w:p w:rsidR="00B154E3" w:rsidRPr="004B00A4" w:rsidRDefault="00B154E3" w:rsidP="00B154E3">
      <w:pPr>
        <w:ind w:firstLine="454"/>
      </w:pPr>
      <w:r w:rsidRPr="004B00A4">
        <w:t>И прямо сливаемся переводом из внешнего во внутренний синтез с Аватар-Ипостасью. Проникаемся Практикой Изначально Вышестоящего Человека-Посвящённого Изначально Вышестоящего Отца. И просим Аватар-Ипостась выявить в каждом из нас, выводя из ядер, субъядерности, огнеобразности, явления и состояния процессов практик и практикующих действий предыдущих эпох, предыдущих процессов исполнения, в том числе, видами 4-х Метагалактик: от Истинной до Метагалактики Фа. Возможно и до Планеты Земля, в зависимости от вашего действия. И возжигаемся.</w:t>
      </w:r>
    </w:p>
    <w:p w:rsidR="00B154E3" w:rsidRPr="004B00A4" w:rsidRDefault="00B154E3" w:rsidP="00B154E3">
      <w:pPr>
        <w:ind w:firstLine="454"/>
      </w:pPr>
      <w:r w:rsidRPr="004B00A4">
        <w:t>Просим ввести каждого из нас и синтез нас в Практику Изначально Вышестоящего Отца в 256-ричности её явления с 256-рицей Иерархов Изначально Вышестоящего Отца на каждом из нас.</w:t>
      </w:r>
    </w:p>
    <w:p w:rsidR="00B154E3" w:rsidRPr="004B00A4" w:rsidRDefault="00B154E3" w:rsidP="00B154E3">
      <w:pPr>
        <w:ind w:firstLine="454"/>
      </w:pPr>
      <w:r w:rsidRPr="004B00A4">
        <w:t>То есть, тем самым мы подаём заявку на возможность перспективного действия видами Практик с Аватар-Ипостасями, Аватарами Синтеза каждым из нас Синтезом 14-архетипично.</w:t>
      </w:r>
    </w:p>
    <w:p w:rsidR="00B154E3" w:rsidRPr="004B00A4" w:rsidRDefault="00B154E3" w:rsidP="00B154E3">
      <w:pPr>
        <w:ind w:firstLine="454"/>
      </w:pPr>
      <w:r w:rsidRPr="004B00A4">
        <w:t>И, возжигаясь Изначально Вышестоящей Аватар-Ипостасью, преображаемся. Просим зафиксировать, и проникаемся Практикой во всетелесности явления 50-го Синтеза каждым из нас телами, всем телом, частями, системами, аппаратами, частностями, видами компетенций и подготовок, действующими в нас.</w:t>
      </w:r>
    </w:p>
    <w:p w:rsidR="00B154E3" w:rsidRPr="004B00A4" w:rsidRDefault="00B154E3" w:rsidP="00B154E3">
      <w:pPr>
        <w:ind w:firstLine="454"/>
      </w:pPr>
      <w:r w:rsidRPr="004B00A4">
        <w:t>Прямо увидьте, как волна Синтеза Практики разливается от тела, частей, систем, аппаратов, частностей и по видам компетенции, затрагивает степень подготовки внутренним практикованием.</w:t>
      </w:r>
    </w:p>
    <w:p w:rsidR="00B154E3" w:rsidRPr="004B00A4" w:rsidRDefault="00B154E3" w:rsidP="00B154E3">
      <w:pPr>
        <w:ind w:firstLine="454"/>
      </w:pPr>
      <w:r w:rsidRPr="004B00A4">
        <w:t>То есть, просто отдайтесь этому процессу. Вот сейчас Аватар-Ипостась действует вами. Вот даже, может быть, такое ощущение, оно правильное. Как будто синтез внутри вас перестраивает. То есть, прикасается не вовне, а внутри к вам. Вот так действует настоящая Практика, она работает прикосновением Синтеза внутренне, поэтому она Синтезтворящая. Или сотворение наступает практикованием. В каждой клеточке, ядре, на любом уровне субъядерности, сферичности действия практики в каждом из нас. Любые действия, которые там были, складывались, ограничивали, практику и синтез завершаем.</w:t>
      </w:r>
    </w:p>
    <w:p w:rsidR="00B154E3" w:rsidRPr="004B00A4" w:rsidRDefault="00B154E3" w:rsidP="00B154E3">
      <w:pPr>
        <w:ind w:firstLine="454"/>
      </w:pPr>
      <w:r w:rsidRPr="004B00A4">
        <w:t>И вот послушайте Аватар-Ипостась. Аватар-Ипостась вам говорит, что лучший ключ начала любой практической деятельности и завершения практической деятельности заключается в одном: «взять ответственность на себя».</w:t>
      </w:r>
    </w:p>
    <w:p w:rsidR="00B154E3" w:rsidRPr="004B00A4" w:rsidRDefault="00B154E3" w:rsidP="00B154E3">
      <w:pPr>
        <w:ind w:firstLine="454"/>
      </w:pPr>
      <w:r w:rsidRPr="004B00A4">
        <w:t>Попробуйте сейчас в практике взять ответственность развития жизни, репликации, созидания, творения, любви, мудрости, воли и синтеза на себя. Тогда практика имеет место существования быть в исполнении вами. И возжигаемся.</w:t>
      </w:r>
    </w:p>
    <w:p w:rsidR="00B154E3" w:rsidRPr="004B00A4" w:rsidRDefault="00B154E3" w:rsidP="00B154E3">
      <w:pPr>
        <w:ind w:firstLine="454"/>
      </w:pPr>
      <w:r w:rsidRPr="004B00A4">
        <w:lastRenderedPageBreak/>
        <w:t>Просим завершить Практики в действиях в 4-х Метагалактиках и расширить на синтез 14-ти архетипично метагалактически. И заполняемся Практикой Изначально Вышестоящего Отца, завершая, выводя из тела любые остатки, эффекты, отголоски практик в любом виде времени, в любом виде вечности, в любом виде процессов истории исполнения.</w:t>
      </w:r>
    </w:p>
    <w:p w:rsidR="00B154E3" w:rsidRPr="004B00A4" w:rsidRDefault="00B154E3" w:rsidP="00B154E3">
      <w:pPr>
        <w:ind w:firstLine="454"/>
      </w:pPr>
      <w:r w:rsidRPr="004B00A4">
        <w:t>И, вспыхивая физичностью Практики Изначально Вышестоящего Отца, вот прямо, Аватар-Ипостась говорит, становимся Практикой Изначально Вышестоящего Отца, аннигилируем, прожигая любые эффекты практик, устаревших и признанных недееспособными внутренне-внешне, освобождаясь от них. В этом моменте углубляем Синтез с Аватар-Ипостасью, погружаясь в больший объём выражения Аватар-Ипостаси собою Изначально Вышестоящий Человек-Посвящённый Изначально Вышестоящего Отца.</w:t>
      </w:r>
    </w:p>
    <w:p w:rsidR="00B154E3" w:rsidRPr="004B00A4" w:rsidRDefault="00B154E3" w:rsidP="00B154E3">
      <w:pPr>
        <w:ind w:firstLine="454"/>
      </w:pPr>
      <w:r w:rsidRPr="004B00A4">
        <w:t>И возжигаясь, развёртываемся в Сфере ИВДИВО Практикой Изначально Вышестоящего Отца, горим Практикой Изначально Вышестоящего Отца в голове и в ступнях, отстраивая условия Изначально Вышестоящего Дома практикой Восприятия пути синтеза видов жизни, минимум Учителя, Жизнью Учителя и Человека-Учителя по подготовке в каждом из нас.</w:t>
      </w:r>
    </w:p>
    <w:p w:rsidR="00B154E3" w:rsidRPr="004B00A4" w:rsidRDefault="00B154E3" w:rsidP="00B154E3">
      <w:pPr>
        <w:ind w:firstLine="454"/>
      </w:pPr>
      <w:r w:rsidRPr="004B00A4">
        <w:t>И держа собою Изначально Вышестоящий Дом Изначально Вышестоящего Отца Сферой ИВДИВО, проникаемся и адаптируемся к практике обновлённого явления Синтеза. Прямо постойте и пробуйте испытать не телесность присутствия в практике, а сама практика есмь Тело в явлении Синтеза, то есть наоборот, такой другой процесс.</w:t>
      </w:r>
    </w:p>
    <w:p w:rsidR="00B154E3" w:rsidRPr="004B00A4" w:rsidRDefault="00B154E3" w:rsidP="00B154E3">
      <w:pPr>
        <w:ind w:firstLine="454"/>
      </w:pPr>
      <w:r w:rsidRPr="004B00A4">
        <w:t>Практика есмь Тело Синтезом. И любые уровни иерархических процессов отголоском сопрягаются с физическим явлением Тела, стоящего в Сфере ИВДИВО. Мы продолжаем сопрягаться, синтезироваться с Аватар-Ипостасью, кстати, посмотрите, насколько ваша координация с Аватар-Ипостасью сильна Синтезом Практик. То есть от вашего тела идут направляющие такие линии Синтеза с Аватар-Ипостасью, и из этого рождается глубина внутренней слиянности, то есть сопряжение. Если есть напряжение, не всегда есть сопряжение. И нужно в практике искать максимальное сопряжение Синтезом, чтобы уйти от напряжения, и Физическое тело не страдало.</w:t>
      </w:r>
    </w:p>
    <w:p w:rsidR="00B154E3" w:rsidRPr="004B00A4" w:rsidRDefault="00B154E3" w:rsidP="00B154E3">
      <w:pPr>
        <w:ind w:firstLine="454"/>
      </w:pPr>
      <w:r w:rsidRPr="004B00A4">
        <w:t>И мы возжигаемся, просим расширить нас на явление 256 Практик Изначально Вышестоящего Отца, развернуть, реализовать этот вид Синтеза. И стяжаем у Аватар-Ипостаси 256 видов практик Практикой Изначально Вышестоящего Отца, прося наделить каждого из нас и синтез нас, формируя архетипическое Восприятие синтез 14-архетипично цельно 256-рицей практик в каждом из нас.</w:t>
      </w:r>
    </w:p>
    <w:p w:rsidR="00B154E3" w:rsidRPr="004B00A4" w:rsidRDefault="00B154E3" w:rsidP="00B154E3">
      <w:pPr>
        <w:ind w:firstLine="454"/>
      </w:pPr>
      <w:r w:rsidRPr="004B00A4">
        <w:t>И заполняясь, из зала Аватар-Ипостаси переходим в зал к Изначально Вышестоящему Отцу вместе с Аватар-Ипостасью, 17 179 869 185 синтез-ивдиво-цельно. Развёртываемся пред Изначально Вышестоящим Отцом насыщенной концентрацией в Сфере ИВДИВО 256 Практиками Изначально Вышестоящего Отца ростом внутреннего действия Восприятия.</w:t>
      </w:r>
    </w:p>
    <w:p w:rsidR="00B154E3" w:rsidRPr="004B00A4" w:rsidRDefault="00B154E3" w:rsidP="00B154E3">
      <w:pPr>
        <w:ind w:firstLine="454"/>
      </w:pPr>
      <w:r w:rsidRPr="004B00A4">
        <w:t>Синтезируемся с Хум Изначально Вышестоящего Отца Си-ИВДИВО Метагалактики и стяжаем Синтез Изначально Вышестоящего Отца. И просим преобразить каждого из нас и синтез нас на стяжание 256 Синтезов Изначально Вышестоящего Отца, реализацией 256 видов практик Изначально Вышестоящего Отца Синтезом Изначально Вышестоящего Отца каждым из нас и собою.</w:t>
      </w:r>
    </w:p>
    <w:p w:rsidR="00B154E3" w:rsidRPr="004B00A4" w:rsidRDefault="00B154E3" w:rsidP="00B154E3">
      <w:pPr>
        <w:ind w:firstLine="454"/>
      </w:pPr>
      <w:r w:rsidRPr="004B00A4">
        <w:t>Вот любой вид практики показывает одно интересное явление: насколько вы включены и настроены на того, с кем вы работаете. Вот вы сейчас вышли к Изначально Вышестоящему Отцу, синтезировались с Хум, стяжали 256 видов Синтеза, возожглись, заполнились. А теперь просто отследите или запросите, посмотрите, настройтесь, синтезируясь, выразите, осознайте, насколько вы встроены в синтез практик с Изначально Вышестоящим Отцом, ну, или в Практику с Отцом?</w:t>
      </w:r>
    </w:p>
    <w:p w:rsidR="00B154E3" w:rsidRPr="004B00A4" w:rsidRDefault="00B154E3" w:rsidP="00B154E3">
      <w:pPr>
        <w:ind w:firstLine="454"/>
      </w:pPr>
      <w:r w:rsidRPr="004B00A4">
        <w:t>Вот ничего сложного, открываем глаза в зале там, открываем тело, проникаемся этой заполненностью и смотрим, отстраиваемся. Просто насколько вы синтезированы с Отцом и находитесь в Практике с Изначально Вышестоящим Отцом, где, как ни здесь.</w:t>
      </w:r>
    </w:p>
    <w:p w:rsidR="00B154E3" w:rsidRPr="004B00A4" w:rsidRDefault="00B154E3" w:rsidP="00B154E3">
      <w:pPr>
        <w:ind w:firstLine="454"/>
      </w:pPr>
      <w:r w:rsidRPr="004B00A4">
        <w:t>И просим Изначально Вышестоящего Отца, в этой вот открытости, пока вы сонастроены, преобразить каждого из нас и синтез нас на явление 256 практик Изначально Вышестоящего Отца явлением 256 Иерархов Изначально Вышестоящего Отца, тем самым доработав 49-м Синтезом Иерархию ИВДИВО и нашу включённость в неё, и применение в Иерархии ИВДИВО нами.</w:t>
      </w:r>
    </w:p>
    <w:p w:rsidR="00B154E3" w:rsidRPr="004B00A4" w:rsidRDefault="00B154E3" w:rsidP="00B154E3">
      <w:pPr>
        <w:ind w:firstLine="454"/>
      </w:pPr>
      <w:r w:rsidRPr="004B00A4">
        <w:lastRenderedPageBreak/>
        <w:t>То есть делаем вывод, что в Иерархии мы применяемся Практикой. Да? Вот поэтому нужно было важно увидеть насколько вы практикуете с Отцом, а значит, насколько вы выстроены иерархическими сопряжениями каждым видом практики. И возжигаясь, заполняемся. Пока выводы не делаем, просто делаем.</w:t>
      </w:r>
    </w:p>
    <w:p w:rsidR="00B154E3" w:rsidRPr="004B00A4" w:rsidRDefault="00B154E3" w:rsidP="00B154E3">
      <w:pPr>
        <w:ind w:firstLine="454"/>
      </w:pPr>
      <w:r w:rsidRPr="004B00A4">
        <w:t>Синтезируемся с Хум Изначально Вышестоящего Отца и стяжаем у Изначально Вышестоящего Отца Си-ИВДИВО Метагалактики 256 эталонных практик 256-рицы Иерархов Изначально Вышестоящего Отца, стяжая рост, реализацию, Путь и Стезю исполнения достижением. Возжигаясь, заполняемся.</w:t>
      </w:r>
    </w:p>
    <w:p w:rsidR="00B154E3" w:rsidRPr="004B00A4" w:rsidRDefault="00B154E3" w:rsidP="00B154E3">
      <w:pPr>
        <w:ind w:firstLine="454"/>
      </w:pPr>
      <w:r w:rsidRPr="004B00A4">
        <w:t>Синтезируемся с Хум Изначально Вышестоящего Отца, стяжаем 256 практик явлением Огня Изначально Вышестоящего Отца 256 Иерархами Изначально Вышестоящего Отца. И вот здесь, внимательно, пойдёт распределение Синтеза и Огня практик в отдельности, сейчас 256 Огней 256-рицы Иерархов Изначально Вышестоящего Отца.</w:t>
      </w:r>
    </w:p>
    <w:p w:rsidR="00B154E3" w:rsidRPr="004B00A4" w:rsidRDefault="00B154E3" w:rsidP="00B154E3">
      <w:pPr>
        <w:ind w:firstLine="454"/>
      </w:pPr>
      <w:r w:rsidRPr="004B00A4">
        <w:t>И проникаясь, впитываем 256 Огней 256 практик цельностью развития 256-рицы Иерархов Изначально Вышестоящего Отца, открываясь явленности Огня Изначально Вышестоящего Отца в каждом. Вспоминаем, что Восприятие растёт Огнём, и ваше сейчас устремление войти в глубину 256-рицы огней ростом внутреннего заложения преображения Восприятия и его архетипичности.</w:t>
      </w:r>
    </w:p>
    <w:p w:rsidR="00B154E3" w:rsidRPr="004B00A4" w:rsidRDefault="00B154E3" w:rsidP="00B154E3">
      <w:pPr>
        <w:ind w:firstLine="454"/>
      </w:pPr>
      <w:r w:rsidRPr="004B00A4">
        <w:t>Не утомляйтесь, нечему утомляться. Усваиваем 256 огней, прямо проводим в теле, доводя до физики. Синтезируемся с Хум Изначально Вышестоящего Отца, стяжаем 256 Практик Изначально Вышестоящего Отца, стяжаем 256 Синтезов Изначально Вышестоящего Отца каждому из нас, возжигая явление 256 Иерархов Изначально Вышестоящего Отца собою.</w:t>
      </w:r>
    </w:p>
    <w:p w:rsidR="00B154E3" w:rsidRPr="004B00A4" w:rsidRDefault="00B154E3" w:rsidP="00B154E3">
      <w:pPr>
        <w:ind w:firstLine="454"/>
      </w:pPr>
      <w:r w:rsidRPr="004B00A4">
        <w:t>Вспыхиваем 256-ричным Синтезом в цельности 256-ричного Огня в каждом. Вспоминайте: Синтез записывается в Огонь, вот тут вот вы можете увидеть, насколько практики, наработанные вами, научили Тело Синтез вписывать в Огонь. И возжигаясь, а теперь Отец говорит, вспыхиваем 256-рицей огней, 256-рицей синтезов в явлении 256 практик цельностью 256 Иерархов Изначально Вышестоящего Отца.</w:t>
      </w:r>
    </w:p>
    <w:p w:rsidR="00B154E3" w:rsidRPr="004B00A4" w:rsidRDefault="00B154E3" w:rsidP="00B154E3">
      <w:pPr>
        <w:ind w:firstLine="454"/>
      </w:pPr>
      <w:r w:rsidRPr="004B00A4">
        <w:t>И возжигаясь, вот прямо устаиваемся этим в Изначально Вышестоящем Доме Изначально Вышестоящего Отца Си-ИВДИВО Метагалактики ростом Учителя Синтеза цельностью двух подразделений пятидесятым Синтезом, поднимая все виды, основы стяжаний, практик цельности двух подразделений явлением Синтеза каждым из нас как Компетентной Единицей Изначально Вышестоящего Отца в любом виде подготовок Аватарами Синтеза, Изначально Вышестоящим Отцом Си-ИВДИВО Метагалактики каждым из нас.</w:t>
      </w:r>
    </w:p>
    <w:p w:rsidR="00B154E3" w:rsidRPr="004B00A4" w:rsidRDefault="00B154E3" w:rsidP="00B154E3">
      <w:pPr>
        <w:ind w:firstLine="454"/>
      </w:pPr>
      <w:r w:rsidRPr="004B00A4">
        <w:t>И синтезируясь с Хум Изначально Вышестоящего Отца, стяжаем 256 Синтезов Изначально Вышестоящего Отца, стяжая 256-рицу организации практик в 256 Организациях Изначально Вышестоящего Дома Изначально Вышестоящего Отца каждым из нас. Стяжая применимость 256 Практик 256-рицей Организаций ИВДИВО 256-рицей Иерархов Изначально Вышестоящего Отца. И возжигаясь, настраиваемся на действие практик в Организациях Изначально Вышестоящего Дома Изначально Вышестоящего Отца. И вспыхиваем процессом 256 Организаций ИВДИВО на каждом из нас.</w:t>
      </w:r>
    </w:p>
    <w:p w:rsidR="00B154E3" w:rsidRPr="004B00A4" w:rsidRDefault="00B154E3" w:rsidP="00B154E3">
      <w:pPr>
        <w:ind w:firstLine="454"/>
      </w:pPr>
      <w:r w:rsidRPr="004B00A4">
        <w:t xml:space="preserve">Синтезируемся с Хум Изначально Вышестоящего Отца и стяжаем действие Практик в Отделах и в Управлениях Изначально Вышестоящего Отца на каждого из нас в перспективу взрастания практиками Изначально Вышестоящего Отца в каждом из нас. И, насыщаясь Синтезом Изначально Вышестоящего Отца и практикой Изначально Вышестоящего Отца, синтезируемся с Хум Изначально Вышестоящего Отца, стяжаем Синтез правлением практикой Изначально Вышестоящего Отца в разработке каждым из нас. И вот обращаем внимание на внутреннее сгущение 256 Практик в организации на 256 Огней, на 256 Синтезов в цельности 256 организаций сопряжением каждым из двух-трёх явлений 256-рицы Иерархов Изначально Вышестоящего Отца. И уплотняя внутреннюю насыщенность 256-рицей практик Синтезом, развёртываемся пред Изначально Вышестоящим Отцом, возжигаясь всей внутренней явленностью практик, прося Отца, если вдруг что-то там у кого-то не завершено в практиковании, завершить здесь же и немедленно, развивая применение практик в тех Стезях Пути, стяжённых ранее у Изначально Вышестоящего Отца каждым из нас. И возжигаясь Изначально Вышестоящим Отцом, обновляемся Синтезом Практик в каждом из нас. Синтезируемся с Хум Изначально Вышестоящего Отца, просим </w:t>
      </w:r>
      <w:r w:rsidRPr="004B00A4">
        <w:lastRenderedPageBreak/>
        <w:t>перезаписать, дополнительно усилив, развернув практику явления Аватар-Ипостаси и Синтеза Изначально Вышестоящего Отца в стяжании.</w:t>
      </w:r>
    </w:p>
    <w:p w:rsidR="00B154E3" w:rsidRPr="004B00A4" w:rsidRDefault="00B154E3" w:rsidP="00B154E3">
      <w:pPr>
        <w:ind w:firstLine="454"/>
      </w:pPr>
      <w:r w:rsidRPr="004B00A4">
        <w:t>Чуть поворачиваемся левее по отношению к Изначально Вышестоящему Отцу, конкретно и сознательно благодарим Аватар-Ипостась Изначально Вышестоящего Человека-Посвящённого Изначально Вышестоящего Отца. Синтезом действия организаций на каждого из нас ИВДИВО-развития Изначально Вышестоящего Отца практикой Изначально Вышестоящего Отца с нами.</w:t>
      </w:r>
    </w:p>
    <w:p w:rsidR="00B154E3" w:rsidRPr="004B00A4" w:rsidRDefault="00B154E3" w:rsidP="00B154E3">
      <w:pPr>
        <w:ind w:firstLine="454"/>
      </w:pPr>
      <w:r w:rsidRPr="004B00A4">
        <w:t>Далее, поворачиваемся лицом к Изначально Вышестоящему Отцу, поблагодарили Аватар-Ипостась к Изначально Вышестоящему Отцу. И возжигаясь Изначально Вышестоящим Отцом, продолжая открываться глубиной 256 Практик Изначально Вышестоящему Отцу, благодарим сознательно Изначально Вышестоящего Отца Си-ИВДИВО Метагалактики.</w:t>
      </w:r>
    </w:p>
    <w:p w:rsidR="00B154E3" w:rsidRPr="004B00A4" w:rsidRDefault="00B154E3" w:rsidP="00B154E3">
      <w:pPr>
        <w:ind w:firstLine="454"/>
      </w:pPr>
      <w:r w:rsidRPr="004B00A4">
        <w:t>Возвращаемся в зал к Аватарам Синтеза Кут Хуми Фаинь 17179869120 синтез-ивдиво-цельно. Переходим, практикуя Синтез Телом, развёртываемся Учителями Синтеза 50-го вида Синтеза Изначально Вышестоящего Отца пред Аватарами Синтеза Кут Хуми Фаинь.</w:t>
      </w:r>
    </w:p>
    <w:p w:rsidR="00B154E3" w:rsidRPr="004B00A4" w:rsidRDefault="00B154E3" w:rsidP="00B154E3">
      <w:pPr>
        <w:ind w:firstLine="454"/>
      </w:pPr>
      <w:r w:rsidRPr="004B00A4">
        <w:t>Благодарим Аватаров Синтеза Кут Хуми Фаинь. Кстати, определите вашим восприятием, перед кем мы стоим всей группой. Перед Аватаром Синтеза Кут Хуми или пред Аватарессой Синтеза Фаинь. Перед нами стоит Аватаресса Синтеза Фаинь. Это вот чёткое восприятие, как есть по факту. И благодаря Аватарессу Синтеза Фаинь и Аватара Синтеза Кут Хуми, из зала, сознательно, возвращаемся в данное физическое тело. Развёртываясь вначале в усилении цельности действия команды синтезом двух подразделений.</w:t>
      </w:r>
    </w:p>
    <w:p w:rsidR="00B154E3" w:rsidRPr="004B00A4" w:rsidRDefault="00B154E3" w:rsidP="00B154E3">
      <w:pPr>
        <w:ind w:firstLine="454"/>
      </w:pPr>
      <w:r w:rsidRPr="004B00A4">
        <w:t>Эманируем в Изначально Вышестоящий Дом Изначально Вышестоящего Отца, адаптируя синтез, пристраивая его к ИВДИВО 256 практиками Си-Ивдивной явленностью практик в каждом из нас. Прямо, вот обновляя Синтез, Огонь, практики двух подразделений ракурсом Изначально Вышестоящего Дома. Завершая любые практики: в Метагалактике Фа, в Изначально Вышестоящей, Высокой Цельной, в Истинной Метагалактике. Фиксирующиеся на территории двух подразделений, в Столпах двух подразделений, отголосками которой идут на ИВДИВО в целом, ракурсом либо Окскости, либо Воли Изначально Вышестоящего Отца. Вот, зафиксировались итогами – что вот, завершили.</w:t>
      </w:r>
    </w:p>
    <w:p w:rsidR="00B154E3" w:rsidRPr="004B00A4" w:rsidRDefault="00B154E3" w:rsidP="00B154E3">
      <w:pPr>
        <w:ind w:firstLine="454"/>
      </w:pPr>
      <w:r w:rsidRPr="004B00A4">
        <w:t>Далее эманируем в подразделения, теперь в цельности, ракурсом Изначально Вышестоящего Дома Изначально Вышестоящего Отца. То есть, распределяем всё то, что Отец дал в новизне, и Аватар-Ипостась включилась в активацию обновления Синтезом, Практикой каждым из нас.</w:t>
      </w:r>
    </w:p>
    <w:p w:rsidR="00B154E3" w:rsidRPr="004B00A4" w:rsidRDefault="00B154E3" w:rsidP="00B154E3">
      <w:pPr>
        <w:ind w:firstLine="454"/>
      </w:pPr>
      <w:r w:rsidRPr="004B00A4">
        <w:t>Следующим шагом: распределяем в ИВДИВО каждого, возжигая сферу условий Синтеза и Огня практик, во всех видах огнеобразов, субъядерностей, частностей, аппаратов, систем, частей в любом виде подготовок каждого из нас.</w:t>
      </w:r>
    </w:p>
    <w:p w:rsidR="00B154E3" w:rsidRPr="004B00A4" w:rsidRDefault="00B154E3" w:rsidP="00B154E3">
      <w:pPr>
        <w:ind w:firstLine="454"/>
      </w:pPr>
      <w:r w:rsidRPr="004B00A4">
        <w:t>И возжигаясь масштабностью синтеза 256 Практик Изначально Вышестоящего Отца. Выходим из общей практики, оставаясь в индивидуальной практике с Аватаром Синтеза Кут Хуми, Аватар-Ипостасью, Изначально Вышестоящим Отцом на время перерыва.</w:t>
      </w:r>
    </w:p>
    <w:p w:rsidR="00B154E3" w:rsidRPr="004B00A4" w:rsidRDefault="00B154E3" w:rsidP="00510FB2">
      <w:pPr>
        <w:pStyle w:val="12"/>
      </w:pPr>
      <w:bookmarkStart w:id="76" w:name="_Toc87267066"/>
      <w:bookmarkStart w:id="77" w:name="_Toc87272430"/>
      <w:r w:rsidRPr="004B00A4">
        <w:t>Любая практика должна быть жизнеспособна</w:t>
      </w:r>
      <w:bookmarkEnd w:id="76"/>
      <w:bookmarkEnd w:id="77"/>
    </w:p>
    <w:p w:rsidR="00B154E3" w:rsidRPr="004B00A4" w:rsidRDefault="00B154E3" w:rsidP="00B154E3">
      <w:pPr>
        <w:ind w:firstLine="454"/>
      </w:pPr>
      <w:r w:rsidRPr="004B00A4">
        <w:t>То есть, вы можете сейчас, там, не думать, что вы будете делать, просто остаться в этом виде Синтеза, чтобы углубить, уплотнить, адаптировать, пристроить, а самое главное, ввести в Физическое Тело Синтез и Огонь этих видов практик.</w:t>
      </w:r>
    </w:p>
    <w:p w:rsidR="00B154E3" w:rsidRPr="004B00A4" w:rsidRDefault="00B154E3" w:rsidP="00B154E3">
      <w:pPr>
        <w:ind w:firstLine="454"/>
      </w:pPr>
      <w:r w:rsidRPr="004B00A4">
        <w:t xml:space="preserve">С одной стороны, длительно мы стяжали, долго, с другой стороны, у вас была поэтапность вхождения. Потому, что если вы были внимательны, то практика принесла нам очень хороший эффект. Практика принесла нам, ну вот это не Живический Синтез в прямом явлении, но такую Жизнь внутренней активацией Синтеза. Мне в восприятии вас было легко то, что вы были настояще-жизненны телами Учителей в зале. Не знаю, как это вы воспринимали, но вот за долгое время работы с вами от вашего тела звучало состояние жизни, когда вы выходите в практику. И любая практика должна быть жизнеспособна, тогда любые виды образов внутреннего явления, в том числе и в Монаде, и в Психодинамике – они результативны. Это как бы, вот, ну, моё проживание, как ведущего. Вы сами подумайте, что вы достигали, что вы исполняли, но собственно, масштаб сферы ИВДИВО сейчас переполнен, переполнен тремя явлениями: 256 практик, 256 огней, 256 синтезов плюс 256 организаций. Это очень большой объём Синтеза и </w:t>
      </w:r>
      <w:r w:rsidRPr="004B00A4">
        <w:lastRenderedPageBreak/>
        <w:t>Огня, который продолжит пахтать концентрацию внутри. Поэтому, дружите сейчас с гравитацией и не встречайте горизонтальное явление, держите вертикальное состояние.</w:t>
      </w:r>
    </w:p>
    <w:p w:rsidR="00B154E3" w:rsidRPr="004B00A4" w:rsidRDefault="00B154E3" w:rsidP="00B154E3">
      <w:pPr>
        <w:ind w:firstLine="454"/>
      </w:pPr>
      <w:r w:rsidRPr="004B00A4">
        <w:t>Спасибо большое. Тогда, минут 25 или 20 перерыв, как у вас будет настроение на перерыв. Спасибо.</w:t>
      </w:r>
    </w:p>
    <w:p w:rsidR="00B154E3" w:rsidRPr="004B00A4" w:rsidRDefault="00B154E3" w:rsidP="00B154E3">
      <w:pPr>
        <w:ind w:firstLine="454"/>
        <w:jc w:val="left"/>
      </w:pPr>
      <w:r w:rsidRPr="004B00A4">
        <w:br w:type="page"/>
      </w:r>
    </w:p>
    <w:p w:rsidR="00B154E3" w:rsidRPr="00601A60" w:rsidRDefault="00B154E3" w:rsidP="00601A60">
      <w:pPr>
        <w:pStyle w:val="0"/>
      </w:pPr>
      <w:bookmarkStart w:id="78" w:name="_Toc86675815"/>
      <w:bookmarkStart w:id="79" w:name="_Toc87267067"/>
      <w:bookmarkStart w:id="80" w:name="_Toc87272431"/>
      <w:r w:rsidRPr="00601A60">
        <w:lastRenderedPageBreak/>
        <w:t>1 день 2 часть</w:t>
      </w:r>
      <w:bookmarkEnd w:id="78"/>
      <w:bookmarkEnd w:id="79"/>
      <w:bookmarkEnd w:id="80"/>
    </w:p>
    <w:p w:rsidR="00B154E3" w:rsidRPr="00601A60" w:rsidRDefault="00B154E3" w:rsidP="00601A60">
      <w:pPr>
        <w:pStyle w:val="12"/>
        <w:rPr>
          <w:rFonts w:eastAsiaTheme="majorEastAsia"/>
        </w:rPr>
      </w:pPr>
      <w:bookmarkStart w:id="81" w:name="_Toc86675816"/>
      <w:bookmarkStart w:id="82" w:name="_Toc87267068"/>
      <w:bookmarkStart w:id="83" w:name="_Toc87272432"/>
      <w:r w:rsidRPr="00601A60">
        <w:rPr>
          <w:rFonts w:eastAsiaTheme="majorEastAsia"/>
        </w:rPr>
        <w:t>Насколько практики, которые вы исполняете, являются собственно практиками?</w:t>
      </w:r>
      <w:bookmarkEnd w:id="81"/>
      <w:bookmarkEnd w:id="82"/>
      <w:bookmarkEnd w:id="83"/>
    </w:p>
    <w:p w:rsidR="00B154E3" w:rsidRPr="004B00A4" w:rsidRDefault="00B154E3" w:rsidP="00B154E3">
      <w:pPr>
        <w:ind w:firstLine="454"/>
      </w:pPr>
      <w:r w:rsidRPr="004B00A4">
        <w:t>Уважаемые, компетентные!</w:t>
      </w:r>
    </w:p>
    <w:p w:rsidR="00B154E3" w:rsidRPr="004B00A4" w:rsidRDefault="00B154E3" w:rsidP="00B154E3">
      <w:pPr>
        <w:ind w:firstLine="454"/>
      </w:pPr>
      <w:r w:rsidRPr="004B00A4">
        <w:t>Есть такое выражение «недостаточно знать – важно применить». Сейчас на перерыве Аватар Синтеза Кут Хуми сделал одно такое наблюдение, замечание даже больше. Чтобы вы подумали, на досуге на период ночной подготовки: насколько практики, которые вы исполняете, являются собственно практиками? Просто, знак вопроса, раз.</w:t>
      </w:r>
    </w:p>
    <w:p w:rsidR="00B154E3" w:rsidRPr="004B00A4" w:rsidRDefault="00B154E3" w:rsidP="00B154E3">
      <w:pPr>
        <w:ind w:firstLine="454"/>
      </w:pPr>
      <w:r w:rsidRPr="004B00A4">
        <w:t>И второе, есть такое явление, что фасад один, фасад один, а за фасадом что-то другое.</w:t>
      </w:r>
    </w:p>
    <w:p w:rsidR="00B154E3" w:rsidRPr="004B00A4" w:rsidRDefault="00B154E3" w:rsidP="00B154E3">
      <w:pPr>
        <w:ind w:firstLine="454"/>
      </w:pPr>
      <w:r w:rsidRPr="004B00A4">
        <w:t>В зале что-то падает. Точно, даже так сильно падает, что-то там у вас за фасадом? Поэтому на время ночной подготовки, мы даже сегодня сделаем практику, специально войдём в ночную подготовку, войдём в ночную подготовку ракурсом Си-ИВДИВО, чтобы у вас включилось состояние телесности Си-ИВДИВО и для любой практики важно такое явление, чтобы вы учились действовать внутренне, а не внешне. Поэтому Владыка сказал: «Обратить внимание, точно ли практику вы делаете? И как различить практику и собственно неявление практикования как таковое?</w:t>
      </w:r>
    </w:p>
    <w:p w:rsidR="00B154E3" w:rsidRPr="004B00A4" w:rsidRDefault="00B154E3" w:rsidP="00B154E3">
      <w:pPr>
        <w:ind w:firstLine="454"/>
      </w:pPr>
      <w:r w:rsidRPr="004B00A4">
        <w:t>И, как раз, тем, что мы говорили с вами до Синтеза, что само состояние Восприятия отстраивается Огнём. Если практика – это Синтез определённых действий, она должна всегда приводить к чему, практика? – К результатам. Если практика, которую вы исполняете, не приводит ни к какому результату, и принятие решений не осуществляется вовне, вы должны чётко понимать, что это не практика, это что–то нижестоящее, иерархизирующееся в виде Синтеза, в виде вашей деятельности, но практика – это всегда про результат.</w:t>
      </w:r>
    </w:p>
    <w:p w:rsidR="00B154E3" w:rsidRPr="004B00A4" w:rsidRDefault="00B154E3" w:rsidP="00B154E3">
      <w:pPr>
        <w:ind w:firstLine="454"/>
      </w:pPr>
      <w:r w:rsidRPr="004B00A4">
        <w:t>Вот, даже смотрите, вы сейчас здесь находитесь, кто-то допивает, кто-то что-то дописывает, кто-то дожёвывает, кто-то стоит рядом дожёвывает – это всё, нет, вы можете улыбаться, но с точки зрения Воли, с точки зрения Физического Тела – это фасад, вот внешне это фасад за которым прячется ваше отношение к пятидесятому Синтезу. Вы должны были до этого времени уже отстроиться так, чтобы не в пакетах сейчас шурудить, что-то доставать, а уже заранее достать это. Я сейчас придираюсь, не потому, что мне не нравится видеть, а потому, что это видят Отец и Аватары Синтеза Кут Хуми Фаинь. Это ваше отношение к Синтезу.</w:t>
      </w:r>
    </w:p>
    <w:p w:rsidR="00B154E3" w:rsidRPr="004B00A4" w:rsidRDefault="00B154E3" w:rsidP="00B154E3">
      <w:pPr>
        <w:ind w:firstLine="454"/>
      </w:pPr>
      <w:r w:rsidRPr="004B00A4">
        <w:t>Вот, понимаете, это фасад, за которым что-то есть. Если за этим результат вытягивания в трубочку кофе на пятидесятом Синтезе. Нет пить воду можно, но вот, это потягивание кофе, ну фактически это вы тяните Синтез, вы тяните Синтез, не в том направлении, я бы сказала жёстче. Хотите честно, иногда вампирите Синтез. Не вами, не трубочкой, а вот просто результатами двадцати пяти минут – вывод. Вы иногда не напрактиковываете настолько, что перегибая палку, входите в состояние вампиризации. Вы скажите, нет такого, мы на пятидесятом Синтезе.</w:t>
      </w:r>
    </w:p>
    <w:p w:rsidR="00B154E3" w:rsidRPr="004B00A4" w:rsidRDefault="00B154E3" w:rsidP="00B154E3">
      <w:pPr>
        <w:ind w:firstLine="454"/>
      </w:pPr>
      <w:r w:rsidRPr="004B00A4">
        <w:t>Объясним проще, насколько внутри Синтез? – вы действуете Синтезом, а не за счёт Синтеза? Вот когда за счёт Синтеза внутри, даже не подгибайте губы, не поджимайте губы, мимику мягче, мягче мимику, все мягче мимику, не поджимайте губы. Честное слово, вот вам не нравится, а так и есть, это Иерархический язык. Если вы не можете слушать реально, что происходит по факту, вы не когда не придёте к изменениям. Вы будете находиться в состоянии стагнирования. Зачем это вам? Это вам не нужно. Поэтому чётко должны понимать, что практика приводит к результатам. Если нет результатов, начинается действие не Синтезом, а за счёт Синтеза. Но, если на первом курсе это нормально. Вы растёте в систему Синтеза, в систему синтез-отношений, то уже на курсе выше второго, на курсе Ипостаси и начиная с курса Служащего и на курсе Учителя, такое действия Синтезом просто не допустимо.</w:t>
      </w:r>
    </w:p>
    <w:p w:rsidR="00B154E3" w:rsidRPr="004B00A4" w:rsidRDefault="00B154E3" w:rsidP="00B154E3">
      <w:pPr>
        <w:ind w:firstLine="454"/>
      </w:pPr>
      <w:r w:rsidRPr="004B00A4">
        <w:t xml:space="preserve">Поэтому Кут Хуми сказал то, что сказал, переосмыслить насколько ваши практики в настоящем явлении есмь практики, насколько ваши действия это не фасад, а внутреннее содержание. И объяснил формулу, что если по итогам практики нет достигнутого результата – и вы ничего не достигаете, сама практика становится какой? – Формальной. Это всё. Это практика вашей жизни, практика служения, практика профессиональной деятельности. Ну, например, вы говорите ценные, важные вещи, ну то есть как бы делаете какие-то правильные доводы, корректные выводы. Предполагаете какими-то действиями делать вот это, вот это. Но, как только становиться дело за деланием, ну, то есть возьми и сделай. Ну, вот тебе фронт объём Огня – </w:t>
      </w:r>
      <w:r w:rsidRPr="004B00A4">
        <w:lastRenderedPageBreak/>
        <w:t xml:space="preserve">сделай, сразу начинается состояние: «нет времени», «не могу» или ещё чего-то. И самое, кстати, первичное, на чём проверяется практика, не поверите – на Иерархическом подходе между вами. Иерархический подход между вами. Любой результат, знаете на основании чего, на основании действий Иерархических видов Синтеза. Вы, извините, что мы так негативно, но тем не менее. И пока мы с вами не переключимся в этом действии, мы будем наступать на те же грабли, которые называются одним словом </w:t>
      </w:r>
      <w:r w:rsidRPr="004B00A4">
        <w:rPr>
          <w:i/>
        </w:rPr>
        <w:t>процессы стагнации</w:t>
      </w:r>
      <w:r w:rsidRPr="004B00A4">
        <w:t>. Эта песня хороша, начинай сначала.</w:t>
      </w:r>
    </w:p>
    <w:p w:rsidR="00B154E3" w:rsidRPr="004B00A4" w:rsidRDefault="00B154E3" w:rsidP="00B154E3">
      <w:pPr>
        <w:ind w:firstLine="454"/>
      </w:pPr>
      <w:r w:rsidRPr="004B00A4">
        <w:t>Понимаете, вот даже Эйнштейн говорил, о том, что это глупость делать одно и то же и ожидать какие-то изменения, другие, новые. Зачем вы делаете то же самое, а потом ожидаете какого-то следующего изменения, которое будет вас во что-то вводить. Соответственно, пожалуйста, переосмыслите какие-то процессы, которые вы исполняете в Синтезе и Синтезом прямо, вот, на ночной подготовке.</w:t>
      </w:r>
    </w:p>
    <w:p w:rsidR="00B154E3" w:rsidRPr="004B00A4" w:rsidRDefault="00B154E3" w:rsidP="00601A60">
      <w:pPr>
        <w:pStyle w:val="12"/>
        <w:rPr>
          <w:rFonts w:eastAsiaTheme="majorEastAsia"/>
        </w:rPr>
      </w:pPr>
      <w:bookmarkStart w:id="84" w:name="_Toc86675817"/>
      <w:bookmarkStart w:id="85" w:name="_Toc87267069"/>
      <w:bookmarkStart w:id="86" w:name="_Toc87272433"/>
      <w:r w:rsidRPr="004B00A4">
        <w:rPr>
          <w:rFonts w:eastAsiaTheme="majorEastAsia"/>
        </w:rPr>
        <w:t xml:space="preserve">Настройка на стяжание вхождения во </w:t>
      </w:r>
      <w:r w:rsidR="00601A60" w:rsidRPr="004B00A4">
        <w:rPr>
          <w:rFonts w:eastAsiaTheme="majorEastAsia"/>
        </w:rPr>
        <w:t>внутренний</w:t>
      </w:r>
      <w:r w:rsidRPr="004B00A4">
        <w:rPr>
          <w:rFonts w:eastAsiaTheme="majorEastAsia"/>
        </w:rPr>
        <w:t xml:space="preserve"> мир 23-го архетипа спецификой Восприятия Учителя Синтеза архетипической экспансией Физического Тела. Катарсис</w:t>
      </w:r>
      <w:bookmarkEnd w:id="84"/>
      <w:bookmarkEnd w:id="85"/>
      <w:bookmarkEnd w:id="86"/>
    </w:p>
    <w:p w:rsidR="00B154E3" w:rsidRPr="004B00A4" w:rsidRDefault="00B154E3" w:rsidP="00B154E3">
      <w:pPr>
        <w:ind w:firstLine="454"/>
      </w:pPr>
      <w:r w:rsidRPr="004B00A4">
        <w:t>Мы с вами сейчас должны настроиться на явление стяжания расширения внутреннего мира, на 23-й архетип. Может быть, даже и хорошо, вам сейчас так – раз! ложку дёгтя в вашу бочку мёда по итогам первой части. И, что наша главная задача будет, почувствуйте, вы Синтез не потеряли. Вы просто получили некую оскомину, чтобы не так сладко было, ну чтобы ваши вот эти вот внутренние рецепторы вкусовые жизни. Да, абсолютно верно, да получили состояние наслаждения разновариативного действия, органолептика сработала.</w:t>
      </w:r>
    </w:p>
    <w:p w:rsidR="00B154E3" w:rsidRPr="004B00A4" w:rsidRDefault="00B154E3" w:rsidP="00B154E3">
      <w:pPr>
        <w:ind w:firstLine="454"/>
      </w:pPr>
      <w:r w:rsidRPr="004B00A4">
        <w:t>И, собственно настроиться мы должны на то, что в стяжании вхождения во внутренний мир мы должны достигнуть два явления. Стяжать расширение Огня, Духа, Света, Энергии по компетенциям на 23-архетипичность явления. Вы, наверное, слышали, Глава ИВДИВО это делал. А нам нужно с вами углубить явление, чтобы само Тело Учителя ростом Человека внутренними границами получило архетипичность начала действия Восприятием, чтобы то, о чём мы говорили, как вхождение в некую, такую, синтез-явление отстроенности экспансии Физического Тела, мы дотянулись до границ 23-го архетипа и начали в Физическом Теле отстраивать архетипическую отстроенность действия. Вот настройтесь на этот процесс чтобы, когда мы стяжали у Изначально Вышестоящего Отца это явление, у вас это внутри происходило. И собственно, вспоминая то, что сказал Аватар Синтеза Кут Хуми, вы видели результаты решения практического действия.</w:t>
      </w:r>
    </w:p>
    <w:p w:rsidR="00B154E3" w:rsidRPr="004B00A4" w:rsidRDefault="00B154E3" w:rsidP="00B154E3">
      <w:pPr>
        <w:ind w:firstLine="454"/>
      </w:pPr>
      <w:r w:rsidRPr="004B00A4">
        <w:t>И ещё, чем выше Синтезом мы идём, это просто как пример, это даже просто обращусь к Главе ИВДИВО, он всегда говорил о том, чем выше мы идём, тем больше проверок на нашем пути. Даже, какие-то выводы, которые Владыка вам делает с точки зрения Восприятия, это проверка на внутреннюю устойчивость. Не на то, чтобы вы сразу же к этому согласились, а вы приняли это во внимание и просто меняли стратегию вашего исполнения. Ведь, проблема нас с вами, что мы многое, что слышим, но мало, что делаем, – и это проблема для Воли Отца.</w:t>
      </w:r>
    </w:p>
    <w:p w:rsidR="00B154E3" w:rsidRPr="004B00A4" w:rsidRDefault="00B154E3" w:rsidP="00B154E3">
      <w:pPr>
        <w:ind w:firstLine="454"/>
      </w:pPr>
      <w:r w:rsidRPr="004B00A4">
        <w:t>Вот, вспомните, за третий курс Синтеза, ведь, много же рекомендаций Кут Хуми вам давал, но очень много. Даже за сорок девятый Синтез – очень много. Вспомните, что итогово стопроцентно окончательно вы сделали, и вам Владыка сказал: «Подтверждаю, исполнено». Вот, где было сказано: «Подтверждаю, исполнено», – это настоящая практика. Практика всегда тогда, когда есть итог подтверждений, подтверждения. Если нет итога подтверждения – это всё, знаете, как? – как у Посвящённого пятой расы – всё в процессе, без результатов действия. Вот, если вся жизнь в процессе, без каких-то итоговых, таких, знаете, есть – вехи истории, да вот какие-то знаковые события, а есть результаты практики, как некие события, которые происходят с вами.</w:t>
      </w:r>
    </w:p>
    <w:p w:rsidR="00B154E3" w:rsidRPr="004B00A4" w:rsidRDefault="00B154E3" w:rsidP="00B154E3">
      <w:pPr>
        <w:ind w:firstLine="454"/>
      </w:pPr>
      <w:r w:rsidRPr="004B00A4">
        <w:t xml:space="preserve">И вот, почему иногда Питер кисло живёт? Я не знаю, как это правильно сказать, не скучно, нет, кисло. Живёте весело, но кисло. Вот весело, но кисло. Вам весело, вам не скучно, много заданий, много исполнений, но это некая рутина, которая по итогам практики во что должна вас вводить? А что по итогам практики кроме результатов у вас наступает? – Вы знаете это явление – </w:t>
      </w:r>
      <w:r w:rsidRPr="004B00A4">
        <w:rPr>
          <w:i/>
        </w:rPr>
        <w:t>катарсис</w:t>
      </w:r>
      <w:r w:rsidRPr="004B00A4">
        <w:t xml:space="preserve">. Не, не, не, катарсис. И если по итогам практики – вот мы сейчас проходили две практики – у вас по итогам не наступал катарсис, то есть некое высшее явление сложенного Образа в результате исполнения, где вы стали этим. Вот, по итогам практики, что нужно? – Стать тем, на что вы заявились. Всё. Это состояние катарсиса как определённого Образа. Зачем вам Владыка приводил пример с Монадой? – Чтобы в вас побудить состояние катарсиса. Ведь, Монада </w:t>
      </w:r>
      <w:r w:rsidRPr="004B00A4">
        <w:lastRenderedPageBreak/>
        <w:t>– это и есть Практика. Так же? Ведь, Монада – это и есть синтез Образов как действие катарсиса в Теле включающее что? – Мощь Изначально Вышестоящего Отца. Значит, любой результат по итогам Практики есмь результат Мощи Катарсиса следующего Образа, где Отец даёт своё подобие. Понимаете, почему я до этого сказала про состояние вампиризма. Потому что, если вы не доходите к этому явлению, мы просто всё берём и перечёркиваем. И мы можем 40 лет к чему-то идти, а потом вот этой одной пендюлиной просто перечеркнуть нафиг всё. Нет, честное слово.</w:t>
      </w:r>
    </w:p>
    <w:p w:rsidR="00B154E3" w:rsidRPr="004B00A4" w:rsidRDefault="00B154E3" w:rsidP="00B154E3">
      <w:pPr>
        <w:ind w:firstLine="454"/>
      </w:pPr>
      <w:r w:rsidRPr="004B00A4">
        <w:t>Сколько лет вы развиваетесь как Подразделение? – Одиннадцать?</w:t>
      </w:r>
    </w:p>
    <w:p w:rsidR="00B154E3" w:rsidRPr="004B00A4" w:rsidRDefault="00B154E3" w:rsidP="00B154E3">
      <w:pPr>
        <w:ind w:firstLine="454"/>
        <w:rPr>
          <w:i/>
        </w:rPr>
      </w:pPr>
      <w:r w:rsidRPr="004B00A4">
        <w:rPr>
          <w:i/>
        </w:rPr>
        <w:t>Из зала: – Семнадцать.</w:t>
      </w:r>
    </w:p>
    <w:p w:rsidR="00B154E3" w:rsidRPr="004B00A4" w:rsidRDefault="00B154E3" w:rsidP="00B154E3">
      <w:pPr>
        <w:ind w:firstLine="454"/>
      </w:pPr>
      <w:r w:rsidRPr="004B00A4">
        <w:t>Сколько?</w:t>
      </w:r>
    </w:p>
    <w:p w:rsidR="00B154E3" w:rsidRPr="004B00A4" w:rsidRDefault="00B154E3" w:rsidP="00B154E3">
      <w:pPr>
        <w:ind w:firstLine="454"/>
      </w:pPr>
      <w:r w:rsidRPr="004B00A4">
        <w:t>Семнадцать лет! То есть курс Посвящённого вы годами прошли: у вас один Синтез – один год! То есть вы сейчас на 1-м Синтезе 2-го курса. Давайте так посмотрим. Ведь, другой ракурс. Вы начинаете входить в состояние Служащего, где вы не учитесь созидать, а учитесь применять что? – Репликацию Посвящённого. И, значит, семнадцатым годом служения, вы отстраиваетесь на внутренюю активацию как один из самых давнишних Домов физически в ИВДИВО. Вот, как вы думаете, когда мы пережигали, переплавляли, снимали, завершая Практики – вот они откуда. То есть у вас ещё что-то тянется, когда вы были ещё кем, там, файвом, ещё там кем-то.</w:t>
      </w:r>
    </w:p>
    <w:p w:rsidR="00B154E3" w:rsidRPr="004B00A4" w:rsidRDefault="00B154E3" w:rsidP="00B154E3">
      <w:pPr>
        <w:ind w:firstLine="454"/>
        <w:rPr>
          <w:i/>
        </w:rPr>
      </w:pPr>
      <w:r w:rsidRPr="004B00A4">
        <w:rPr>
          <w:i/>
        </w:rPr>
        <w:t>Из зала: – 4-й ментальный файв.</w:t>
      </w:r>
    </w:p>
    <w:p w:rsidR="00B154E3" w:rsidRPr="004B00A4" w:rsidRDefault="00B154E3" w:rsidP="00B154E3">
      <w:pPr>
        <w:ind w:firstLine="454"/>
      </w:pPr>
      <w:r w:rsidRPr="004B00A4">
        <w:t>Во! Абсолютно верно. То есть мы ещё вспомним анналы истории. Ну, вот было такое явление 4-й ментальный файв. «Файв», не «файл», а «файв». Понимаете? Так вот вопрос: насколько мы не стагнируем в тех условиях, а развиваемся современными тенденциями?</w:t>
      </w:r>
    </w:p>
    <w:p w:rsidR="00B154E3" w:rsidRPr="004B00A4" w:rsidRDefault="00B154E3" w:rsidP="00B154E3">
      <w:pPr>
        <w:ind w:firstLine="454"/>
      </w:pPr>
      <w:r w:rsidRPr="004B00A4">
        <w:t>Вы ждёте какого-то результата – внешне его не будет, а вы должны найти результат внутри. Это состояние Образа и Подобия, которое растекается Восприятием в вашем Теле. А у вас есть чему растекаться? У вас два явления: либо Огонь растечётся в вас и запишется Синтез, либо вы растечётесь в Синтезе и запишитесь Огнём. Только останьтесь в этом. Это очень здорово! И умение добиваться таких результатов приводит к субъядерной отстройке синтеза огнеобразного порядка любого Физического Тела, за которое вы берётесь.</w:t>
      </w:r>
    </w:p>
    <w:p w:rsidR="00B154E3" w:rsidRPr="004B00A4" w:rsidRDefault="00B154E3" w:rsidP="00B154E3">
      <w:pPr>
        <w:ind w:firstLine="454"/>
      </w:pPr>
      <w:r w:rsidRPr="004B00A4">
        <w:t>Вопрос: За сколько Физических Тел вы физически взялись отстройкой какого-то достижения в процессе практикования с определёнными результатами, к которым вы приходите? Если этот показатель равен нулю, внутренняя организация просто априори невозможна в действии, то есть она минимальна и, соответственно, результатов тоже мало.</w:t>
      </w:r>
    </w:p>
    <w:p w:rsidR="00B154E3" w:rsidRPr="004B00A4" w:rsidRDefault="00B154E3" w:rsidP="00B154E3">
      <w:pPr>
        <w:ind w:firstLine="454"/>
      </w:pPr>
      <w:r w:rsidRPr="004B00A4">
        <w:t>Знаете, где вы проверяетесь на результативность Синтеза? – Не поверите. На Советах Изначально Вышестоящего Отца! Именно два подразделения, здесь присутствующих Синтез применяют результатами действия на Совете Изначально Вышестоящего Отца. И, когда стоит вопрос: что вы делаете на Совете? – Вы на Совете занимаетесь применением того Синтеза, который наработали в подразделении итогами всех пройденных курсов Синтеза. Просто подумайте: Чем вы оперируете, когда включаетесь в выражение Синтеза?</w:t>
      </w:r>
    </w:p>
    <w:p w:rsidR="00B154E3" w:rsidRPr="004B00A4" w:rsidRDefault="00B154E3" w:rsidP="00B154E3">
      <w:pPr>
        <w:ind w:firstLine="454"/>
      </w:pPr>
      <w:r w:rsidRPr="004B00A4">
        <w:t>Вопрос сейчас к вам: почему у вас сейчас внутренне не включается психодинамика 50-го Синтеза? Не включается. Вот, вы смотрите физически, а внутри тишина. Есть тишина разная. Есть тишина психодинамическая с безмолвием, когда зреет Синтез. А есть тишина, которая не выводит на следующее состояние Мудрости Посвящённого Синтезом. Просто даже Аватару Синтеза Кут Хуми транслируйте, передайте, ответьте все, все, все, все. Вот, вас здесь 40, насколько я посчитала. Таких сорок, сорок один со мной, таких внутренних ответов.</w:t>
      </w:r>
    </w:p>
    <w:p w:rsidR="00B154E3" w:rsidRPr="004B00A4" w:rsidRDefault="00B154E3" w:rsidP="00B154E3">
      <w:pPr>
        <w:ind w:firstLine="454"/>
      </w:pPr>
      <w:r w:rsidRPr="004B00A4">
        <w:t>Нам бы не хотелось в будущем заниматься каким-то разбором каких-то ваших действий, хотелось бы остановиться на приятном – на катарсисе Практик. У вас, в принципе, две практики были в очень хороших результатах. Но эффекты действия.</w:t>
      </w:r>
    </w:p>
    <w:p w:rsidR="00B154E3" w:rsidRPr="004B00A4" w:rsidRDefault="00B154E3" w:rsidP="00B154E3">
      <w:pPr>
        <w:ind w:firstLine="454"/>
      </w:pPr>
      <w:r w:rsidRPr="004B00A4">
        <w:t xml:space="preserve">Смотрите, если Синтез – это внутреннее, перерыв – это внешнее. Если в перерыве вы вернулись к каким-то привычным действиям, то весь Синтез 3,5 часов компактифицировался во внешний перерыв, на то, чем вы занимались, о чём говорили, о чём думали, или что – можно, жёсткое слово, которое сейчас зазвучит… Я не помню, когда-то Глава ИВДИВО с какими-то Синтезом к вам приехал, одним из первых, и ему сказали, что он в «культурной столице», он даже эту историю много раз рассказывал, и что гадостные какие-то слова, некультурные говорить нельзя, вот буквально готовясь к вашему Синтезу, мы вспомнили эту историю, я даже не знала, к чему это даже вспомнила. А теперь понимаю. Так вот, если за 3,5 часа вы настроились на </w:t>
      </w:r>
      <w:r w:rsidRPr="004B00A4">
        <w:lastRenderedPageBreak/>
        <w:t xml:space="preserve">вершинный Синтез, а за 25 минут вошли в состояние – я прошу прощения, я такое не употребляю, но оно звучит – и </w:t>
      </w:r>
      <w:r w:rsidRPr="004B00A4">
        <w:rPr>
          <w:i/>
        </w:rPr>
        <w:t>испражнились</w:t>
      </w:r>
      <w:r w:rsidRPr="004B00A4">
        <w:t xml:space="preserve"> вовне каким-то состоянием. Всё, что вы до этого наработали за 3,5 часа, просто перечёркивается. Нет, оно остаётся, оно записывается, но очень быстро и легко перечёркивается. Потому что хорошее нарабатывается долго и кропотливо. А какие-то мелкие подставы очень быстро перечёркивают ценное. Вот, знаете, хоть до банальных вещей: «ходи и стой рядом с вами». Вот, прямо 35 или 25 минут рядом с вами. Рядом. Чтобы шаг вправо, шаг влево, вы не могли ни подумать, ни сделать, ни сказать, ни исполнить чего-то не того, что вы не делали 3,5 часа. Почему? В Иерархии всегда проверяют на чём? – На вот этих 25 минутах. Нет, 25 минутах! Понимаете? Вот, я теперь даже сама поняла, почему Владыка вам эту тему вначале запустил. 25 минут – и всё, чем вы жили 3,5 часа – нет, оно осталось.</w:t>
      </w:r>
    </w:p>
    <w:p w:rsidR="00B154E3" w:rsidRPr="004B00A4" w:rsidRDefault="00B154E3" w:rsidP="00B154E3">
      <w:pPr>
        <w:ind w:firstLine="454"/>
      </w:pPr>
      <w:r w:rsidRPr="004B00A4">
        <w:t>Понимаете, насколько важно синтезировать Окскость и Волю между собою. Кстати, это первый Синтез из двух, полутора курсов, где Владыка делает упор на равнозначность двух подразделений. Прямо говорит: «Возжигаемся и Ладогой, и Санкт-Петербургом».</w:t>
      </w:r>
    </w:p>
    <w:p w:rsidR="00B154E3" w:rsidRPr="004B00A4" w:rsidRDefault="00B154E3" w:rsidP="00B154E3">
      <w:pPr>
        <w:ind w:firstLine="454"/>
      </w:pPr>
      <w:r w:rsidRPr="004B00A4">
        <w:t>Так вот, если в продолжение вопроса, «когда двое – там Отец», знаете, где у вас Отец? На Синтезе у вас Аватар Синтеза Кут Хуми, а Отец вовне. Как раз, на перерыве, то, о чём вы говорили, вы были с Изначально Вышестоящим Отцом. А у настоящего Посвящённого есть принцип, что для него важно то, что отстраивается Отцом в исполнении той Стези и того Пути, на который он встал или на котором он начинает восходить. И вот, просто подумайте, если Синтез – это концентрация двух дней, то тогда всё внешнее – это 30 дней до следующего Синтеза. И там вы эти 30 дней с кем? – с Изначально Вышестоящим Отцом. Во как! Чем бы вы, в какой бы деятельности, в виде реализации ни проявлялись, куда бы ни направляли свою активность, она всегда будет так применяться. И поэтому, когда мы говорим, что мы пред Отцом прямо вот так вот – это, как раз, вот эти 30 дней между Синтезами. А потом, вы конкретно на Синтезе с Аватаром Синтеза Кут Хуми переобучаетесь, чтобы потом опять действовать с Изначально Вышестоящим Отцом. На первых двух курсах Синтезов этого нет, вы там только обучаетесь действовать и с Аватарами Синтеза, и с Изначально Вышестоящими Аватар-Ипостасями, а здесь уже напрямую действие с Изначально Вышестоящим Отцом.</w:t>
      </w:r>
    </w:p>
    <w:p w:rsidR="00B154E3" w:rsidRPr="004B00A4" w:rsidRDefault="00B154E3" w:rsidP="00B154E3">
      <w:pPr>
        <w:ind w:firstLine="454"/>
      </w:pPr>
      <w:r w:rsidRPr="004B00A4">
        <w:t>Но Отец не вошёл бы в ваше Тело по итогам первой и второй Практики, первой практики, если бы не было этого выражения. И, представляете, на плюс обязательно должен притянуться минус. Обязательно. И в чём ваше действие катарсиса? – В том, чтобы во время перерыва настолько абстрагироваться, чтобы быть в сохранности условий той практики, которую вы достигли. Другими словами, у вас есть Госхран? Есть. Но вы его не держите в Физическом Теле. То есть ИВДИВО не нарабатывает у вас состояние вот этой вот приумноженности и сохранённости условий во внутреннем мире на каждого из вас. Да? Ладно, всё забыли, пошли дальше. Вот, кстати, состояние: «забыли, пошли дальше», – это лёгкость чего? – Восприятия. То есть вы услышали, сделали вывод, никакой мнительности.</w:t>
      </w:r>
    </w:p>
    <w:p w:rsidR="00B154E3" w:rsidRPr="004B00A4" w:rsidRDefault="00B154E3" w:rsidP="00B154E3">
      <w:pPr>
        <w:ind w:firstLine="454"/>
      </w:pPr>
      <w:r w:rsidRPr="00601A60">
        <w:rPr>
          <w:i/>
        </w:rPr>
        <w:t>(</w:t>
      </w:r>
      <w:r w:rsidR="007307FD">
        <w:rPr>
          <w:i/>
        </w:rPr>
        <w:t>В</w:t>
      </w:r>
      <w:r w:rsidRPr="00601A60">
        <w:rPr>
          <w:i/>
        </w:rPr>
        <w:t>ходящему и ищущему свой стул)</w:t>
      </w:r>
      <w:r w:rsidRPr="004B00A4">
        <w:t xml:space="preserve"> Да, вот, нет, сюда нельзя, у вас есть вот место, вон там место, вон там место, я так понимаю, что тут дует, стул попробуйте, стул возьмите.</w:t>
      </w:r>
    </w:p>
    <w:p w:rsidR="00B154E3" w:rsidRPr="004B00A4" w:rsidRDefault="00B154E3" w:rsidP="00B154E3">
      <w:pPr>
        <w:ind w:firstLine="454"/>
        <w:rPr>
          <w:i/>
        </w:rPr>
      </w:pPr>
      <w:r w:rsidRPr="004B00A4">
        <w:rPr>
          <w:i/>
        </w:rPr>
        <w:t xml:space="preserve">Из зала: </w:t>
      </w:r>
      <w:r w:rsidRPr="004B00A4">
        <w:t>–</w:t>
      </w:r>
      <w:r w:rsidRPr="004B00A4">
        <w:rPr>
          <w:i/>
        </w:rPr>
        <w:t xml:space="preserve"> Нельзя, не трогай!</w:t>
      </w:r>
    </w:p>
    <w:p w:rsidR="00B154E3" w:rsidRPr="004B00A4" w:rsidRDefault="00B154E3" w:rsidP="00B154E3">
      <w:pPr>
        <w:ind w:firstLine="454"/>
      </w:pPr>
      <w:r w:rsidRPr="004B00A4">
        <w:t>Вот, «нельзя», «не трогай». Садитесь.</w:t>
      </w:r>
    </w:p>
    <w:p w:rsidR="00B154E3" w:rsidRPr="004B00A4" w:rsidRDefault="00B154E3" w:rsidP="00B154E3">
      <w:pPr>
        <w:ind w:firstLine="454"/>
      </w:pPr>
      <w:r w:rsidRPr="004B00A4">
        <w:t>Вот, просто мы смотрим на состояние политических условий вашего внутреннего мира, насколько вы свой мандат отстаиваете, вот стул – это мандат: «я его или буду держать при себе, или спокойно отдам, чтобы пойти дальше». Соответственно, один из нас завис. Это, вот, наше политическое состояние действия, когда мы в состоянии столпного явления опосредовательности от общих событий. Во, нашли место, сели хорошо. А тут, наверное, дует, что вы уходите с этого, здесь кондиционер фиксируется. Ладно, хорошо.</w:t>
      </w:r>
    </w:p>
    <w:p w:rsidR="00B154E3" w:rsidRPr="004B00A4" w:rsidRDefault="00B154E3" w:rsidP="00B154E3">
      <w:pPr>
        <w:ind w:firstLine="454"/>
      </w:pPr>
      <w:r w:rsidRPr="004B00A4">
        <w:t xml:space="preserve">У нас на Академическом Синтезе был такой интересный опыт. Сейчас пока вы переключитесь из того, что было до этого. Мы учились исполнять практику, которую вёл сначала Аватар Синтеза Кут Хуми, физически мы безмолвствовали, то есть мы просто вышли к Аватару Синтеза Кут Хуми, и вот та группа, которая сидела, она сама настраивалась на Аватара Синтеза Кут Хуми каждый, и, соответственно, слушая Аватара Синтеза Кут Хуми в зале, входили в практику исполнения того, что давал Аватар Синтеза Кут Хуми. Потом то же самое было с Изначально Вышестоящим Отцом. И вот каждый член группы говорил, о том, что сложно было настроиться на </w:t>
      </w:r>
      <w:r w:rsidRPr="004B00A4">
        <w:lastRenderedPageBreak/>
        <w:t>чистоту восприятия, чтобы, не дополнить, не предложить, мысленно куда-то не побежать, по своей инициативе, пренебрегая тем, что говорит Кут Хуми и Изначально Вышестоящий Отец. Вот, в принципе, понятно, что это Академический Синтез, это школа уже после четырёх Академических Синтезов, где ребята просто учились, у нас был второй семинар, и мы входили, как раз, в состоянии Практики. Поэтому, вот, грубо говоря, мне есть с чем сравнить, вот вы проходите синтез, и вы прорабатываете профессионально, а там уже те, кто устремляется стяжать Владыку Синтеза, и вот Владыка их штудировал таким образом.</w:t>
      </w:r>
    </w:p>
    <w:p w:rsidR="00B154E3" w:rsidRPr="004B00A4" w:rsidRDefault="00B154E3" w:rsidP="00B154E3">
      <w:pPr>
        <w:ind w:firstLine="454"/>
      </w:pPr>
      <w:r w:rsidRPr="004B00A4">
        <w:t>И вот сейчас, соответственно, смотря на вас, тоже идёт такое состояние: насколько вы, даже когда мы берём паузу, не в ожидании физического восприятия, что мы вам скажем, а в сонастроенности на Аватара Синтеза Кут Хуми, чтобы, воспринимая Аватара Синтеза ввести, там, понимание, погружение, какое-то состояние синтеза, и огня в то, чем внутри вы или живёте сейчас этим синтезом, или проходите, перестраиваетесь этим выражением Синтеза и соответственно действуете, тем самым вырабатывая внутреннюю практику? То есть, не ориентируясь только на внешнее, а ориентируясь на внутреннее.</w:t>
      </w:r>
    </w:p>
    <w:p w:rsidR="00B154E3" w:rsidRPr="004B00A4" w:rsidRDefault="00B154E3" w:rsidP="00B154E3">
      <w:pPr>
        <w:ind w:firstLine="454"/>
      </w:pPr>
      <w:r w:rsidRPr="004B00A4">
        <w:t>И вот вспомните, во второй практике, вам Владыка Кут Хуми сказал, такую вещь, что Восприятие отстраивается Верой в то, что вы слышите, то есть даже, если вы подумали на толику и усомнились, в том, что вы восприняли или услышали, сразу же внутренняя вера рушится. То есть вот просто она осыпается, как некое неустойчивое явление внутри вас. И с одной стороны, очень важный момент, уметь не впадать в иллюзию, и в некие такие некорректные основы Восприятия, а с другой стороны, внутренне огнём или действием Сердца или любой другой частью, или действием Телом физически сопережить состояние процессов Синтеза, чтобы быть уверенным, что это вот то, о чём вам говорят или то, что вам Отец, или Аватар Синтеза вас во что вводит.</w:t>
      </w:r>
    </w:p>
    <w:p w:rsidR="00B154E3" w:rsidRPr="004B00A4" w:rsidRDefault="00B154E3" w:rsidP="00B154E3">
      <w:pPr>
        <w:ind w:firstLine="454"/>
      </w:pPr>
      <w:r w:rsidRPr="004B00A4">
        <w:t>И второе действие, с чем мы вот ещё работали. Это вот можете, как бы себе на досуге намотать на ус и просто дома попрактиковать. Ведь вот, по большому счёту, если вас сейчас ввести в зал Кут Хуми и сказать, стяжайте то, что вам сейчас скажет Кут Хуми, будет внутренняя паника, что стяжать, как стяжать, как это вести и куда вести, потому что вы не слышите, что стяжать. И у вас просто состояние стояния происходит. Потом то же самое с Изначально Вышестоящим Отцом. Просто попрактикуйте этот уровень практики, где физическое тело есмь вторичное исполняющее действие по итогам вышестоящего тела. А, ведь, важно, чтобы мы вышестоящим телом научились вести практику, а чаще всего мы действуем практикой только в физическом теле. Понимаете, в чём вопрос заковырки.</w:t>
      </w:r>
    </w:p>
    <w:p w:rsidR="00B154E3" w:rsidRPr="004B00A4" w:rsidRDefault="00B154E3" w:rsidP="00B154E3">
      <w:pPr>
        <w:ind w:firstLine="454"/>
      </w:pPr>
      <w:r w:rsidRPr="004B00A4">
        <w:t>То есть мы набили руку практическим действием в физическом теле, и у нас очень слабо наработано действие, вообще не наработано, когда мы не умеем отдаваться в процесс вышестоящего тела, когда оно ведёт практику, оно действует в практике, а Физическое Тело, это расшифровывая, дорабатывает, доводит до физики. А ведь это, как раз, действие Магнита практиками: то Физическое Тело вводит в вышестоящее тело, то вышестоящее вводит в Физическое Тело. Понятно, вот мы сейчас недостаточно развернули, то есть я внутри понимаю, что мы там разрабатывали более детально. Но, если я вам разверну эту практику, вы тогда сразу же войдёте в явление Академического Синтеза, вы не Академический Синтез. И вот поэтому, насколько это возможно, мы вам это передаём.</w:t>
      </w:r>
    </w:p>
    <w:p w:rsidR="00B154E3" w:rsidRPr="004B00A4" w:rsidRDefault="00B154E3" w:rsidP="00B154E3">
      <w:pPr>
        <w:ind w:firstLine="454"/>
      </w:pPr>
      <w:r w:rsidRPr="004B00A4">
        <w:t>И второе действие было. Аватар Синтеза Кут Хуми просто сшибал позиции восприятия некоторых. Мы попросили взять книги Синтеза, ну, там компетентная принесла, вот, у вас, как раз, книги Синтеза есть. Компетентная, принесла первый, второй, шестой, десятый книгу Синтеза. И Аватар Синтеза Кут Хуми сказал просто, сейчас каждый из вас будет читать Синтез. То есть, вот там было шестнадцать человек, кто готов, открываем книгу просто на спонтанной странице, глаза там бьют в определённую строчку. И вам нужно вслух нам всем зачитать просто фрагмент, и вопрос не просто зачитать Синтез. А, ведь, смотрите это книга Синтеза, которая утверждена Кут Хуми, она возожжена, эта книга Аватара Синтеза, то есть эта книга была Виталия. Книга, вот который Виталий провёл Синтез, то есть уже определённая концентрация Синтеза была. И тому, кто читает, нужно было настроиться на Синтез, допустим, шестого Синтеза Кут Хуми, и найти состояние Синтеза в книге, чтобы прочитать вовне.</w:t>
      </w:r>
    </w:p>
    <w:p w:rsidR="00B154E3" w:rsidRPr="004B00A4" w:rsidRDefault="00B154E3" w:rsidP="00B154E3">
      <w:pPr>
        <w:ind w:firstLine="454"/>
      </w:pPr>
      <w:r w:rsidRPr="004B00A4">
        <w:lastRenderedPageBreak/>
        <w:t>А, у нас Галя была на этом Синтезе, да, Галь? Вот, у нас Галя – живой свидетель физический, я, ещё Галя. Живой физический свидетель, есть неживые свидетели.</w:t>
      </w:r>
    </w:p>
    <w:p w:rsidR="00B154E3" w:rsidRPr="004B00A4" w:rsidRDefault="00B154E3" w:rsidP="00B154E3">
      <w:pPr>
        <w:ind w:firstLine="454"/>
      </w:pPr>
      <w:r w:rsidRPr="004B00A4">
        <w:t>И нужно было прочитать это состояние.</w:t>
      </w:r>
    </w:p>
    <w:p w:rsidR="00B154E3" w:rsidRPr="004B00A4" w:rsidRDefault="00B154E3" w:rsidP="00B154E3">
      <w:pPr>
        <w:ind w:firstLine="454"/>
      </w:pPr>
      <w:r w:rsidRPr="004B00A4">
        <w:t>Правда, Галя</w:t>
      </w:r>
      <w:r w:rsidR="00601A60">
        <w:t>,</w:t>
      </w:r>
      <w:r w:rsidRPr="004B00A4">
        <w:t xml:space="preserve"> было тяжело?</w:t>
      </w:r>
    </w:p>
    <w:p w:rsidR="00B154E3" w:rsidRPr="004B00A4" w:rsidRDefault="00B154E3" w:rsidP="00B154E3">
      <w:pPr>
        <w:ind w:firstLine="454"/>
        <w:rPr>
          <w:i/>
        </w:rPr>
      </w:pPr>
      <w:r w:rsidRPr="004B00A4">
        <w:rPr>
          <w:i/>
        </w:rPr>
        <w:t xml:space="preserve">Из зала: </w:t>
      </w:r>
      <w:r w:rsidRPr="004B00A4">
        <w:t>–</w:t>
      </w:r>
      <w:r w:rsidRPr="004B00A4">
        <w:rPr>
          <w:i/>
        </w:rPr>
        <w:t xml:space="preserve"> Да, спонтанно.</w:t>
      </w:r>
    </w:p>
    <w:p w:rsidR="00B154E3" w:rsidRPr="004B00A4" w:rsidRDefault="00B154E3" w:rsidP="00B154E3">
      <w:pPr>
        <w:ind w:firstLine="454"/>
      </w:pPr>
      <w:r w:rsidRPr="004B00A4">
        <w:t>Ну, довольно-таки не просто, ну, вопрос даже не спонтанности, вопрос передать именно Синтез этой книги Синтеза, чтобы само тело включилось на явление шестого, десятого, первого. У нас даже был прецедент, когда компетентная взяла книжку, по-моему, четвёртого Синтеза или шестого, и она не смогла читать. Знаете, с чем связано, она сказала: «Я не вижу», – хотя зрением не страдает. То есть не смогла зафиксировать, сопрячь синтез в теле с Синтезом в книге – и зрение подвело. Отложили книгу шестого Синтеза. Я говорю: «Давай возьми книгу первого Синтеза. Точно пойдёт», – так и было. Взяла книгу первого Синтеза, сразу же всё, даже буквы стали крупнее. Шутка. Ну, то есть она стала видеть, я не шучу, честное слово. Прочитала. Выразила это вовне.</w:t>
      </w:r>
    </w:p>
    <w:p w:rsidR="00B154E3" w:rsidRPr="004B00A4" w:rsidRDefault="00B154E3" w:rsidP="00B154E3">
      <w:pPr>
        <w:ind w:firstLine="454"/>
      </w:pPr>
      <w:r w:rsidRPr="004B00A4">
        <w:t>Вопрос к вам, вы скажете: «Да, детский сад какой-то», – да</w:t>
      </w:r>
      <w:r w:rsidR="007307FD">
        <w:t>,</w:t>
      </w:r>
      <w:r w:rsidRPr="004B00A4">
        <w:t xml:space="preserve"> ни</w:t>
      </w:r>
      <w:r w:rsidR="00601A60">
        <w:t xml:space="preserve"> </w:t>
      </w:r>
      <w:r w:rsidRPr="004B00A4">
        <w:t>фига</w:t>
      </w:r>
      <w:r w:rsidR="00601A60">
        <w:t>́</w:t>
      </w:r>
      <w:r w:rsidRPr="004B00A4">
        <w:t>!</w:t>
      </w:r>
    </w:p>
    <w:p w:rsidR="00B154E3" w:rsidRPr="004B00A4" w:rsidRDefault="00B154E3" w:rsidP="00B154E3">
      <w:pPr>
        <w:ind w:firstLine="454"/>
      </w:pPr>
      <w:r w:rsidRPr="004B00A4">
        <w:t>Возьмите книгу Синтеза и почитайте вслух, активируя Голос Полномочий восприятием Синтеза, чтобы научиться входить в состояние Цельности Синтеза, поймав волну Кут Хуми этой темой.</w:t>
      </w:r>
    </w:p>
    <w:p w:rsidR="00B154E3" w:rsidRPr="004B00A4" w:rsidRDefault="00B154E3" w:rsidP="00B154E3">
      <w:pPr>
        <w:ind w:firstLine="454"/>
      </w:pPr>
      <w:r w:rsidRPr="004B00A4">
        <w:t>И потом, кстати, мы, Галя вот тоже согласится, мы смеялись над одним простым явлением. Каждый, кто открывал спонтанно книгу на какой странице и читал эту формулировку, эта формулировка была, знаете, для кого? – Для следующего, кто только готовился к чтению. То есть фактически ответы были, вот сейчас прочтённые, для того, кто следующий готовился к чтению Синтеза. Причём мы смеялись до́нельзя. Вот, просто было состояние линии Синтеза, когда из четырёх видов Синтеза Владыка Кут Хуми спонтанно давал прочесть рекомендацию для каждого из присутствующих. Это реально круто. И причём реально.</w:t>
      </w:r>
    </w:p>
    <w:p w:rsidR="00B154E3" w:rsidRPr="004B00A4" w:rsidRDefault="00B154E3" w:rsidP="00B154E3">
      <w:pPr>
        <w:ind w:firstLine="454"/>
      </w:pPr>
      <w:r w:rsidRPr="004B00A4">
        <w:t>И потом ребята согласились, я помню крымчане, говорили о том, это Высшая Школа Синтеза, что они на проработке практикумов Синтеза, с новенькими в особенности, практикуют такую практику. Я не знаю, практикуете это вы? Но, судя по круглым красивым глазам, не практикуете. Ну, правильно: «вы же – Питер», «вы же вверху», «какое там чтение синтеза вслух? – это же детский сад». Вы же только про себя читаете. Вы знаете, «про себя» – очень интересный смысл. «Про себя» – либо «чисто внутри», либо вообще «про себя».</w:t>
      </w:r>
    </w:p>
    <w:p w:rsidR="00B154E3" w:rsidRPr="004B00A4" w:rsidRDefault="00B154E3" w:rsidP="00B154E3">
      <w:pPr>
        <w:ind w:firstLine="454"/>
        <w:contextualSpacing/>
      </w:pPr>
      <w:r w:rsidRPr="004B00A4">
        <w:t>И вот и настоящее Восприятие – это не «внутри», а «про себя» читать и понимать, что это о тебе. Правда, Галя, мы читали о каждом?</w:t>
      </w:r>
    </w:p>
    <w:p w:rsidR="00B154E3" w:rsidRPr="004B00A4" w:rsidRDefault="00B154E3" w:rsidP="00B154E3">
      <w:pPr>
        <w:ind w:firstLine="454"/>
        <w:contextualSpacing/>
        <w:rPr>
          <w:i/>
        </w:rPr>
      </w:pPr>
      <w:r w:rsidRPr="004B00A4">
        <w:rPr>
          <w:i/>
        </w:rPr>
        <w:t xml:space="preserve">Из зала: </w:t>
      </w:r>
      <w:r w:rsidRPr="004B00A4">
        <w:t>–</w:t>
      </w:r>
      <w:r w:rsidRPr="004B00A4">
        <w:rPr>
          <w:i/>
        </w:rPr>
        <w:t xml:space="preserve"> Да.</w:t>
      </w:r>
    </w:p>
    <w:p w:rsidR="00B154E3" w:rsidRPr="004B00A4" w:rsidRDefault="00B154E3" w:rsidP="00B154E3">
      <w:pPr>
        <w:ind w:firstLine="454"/>
        <w:contextualSpacing/>
      </w:pPr>
      <w:r w:rsidRPr="004B00A4">
        <w:t>Вот. И растущий Посвящённый управляется или входит во Владыку как часть. И мы иногда с вами говорили, что если не каждый из нас может стать Владыкой Синтеза, то есть такое явление внутреннего личного владения Синтезом.</w:t>
      </w:r>
    </w:p>
    <w:p w:rsidR="00B154E3" w:rsidRPr="004B00A4" w:rsidRDefault="00B154E3" w:rsidP="00B154E3">
      <w:pPr>
        <w:ind w:firstLine="454"/>
        <w:contextualSpacing/>
      </w:pPr>
      <w:r w:rsidRPr="004B00A4">
        <w:t>И соответственно вот 50-м Синтезом на уровне Восприятия даже архетипичностью вопрос: насколько вы развиваете Личный Синтез? У нас сейчас с вами три вида Синтеза: Развивающий синтез, Частная практика. И вот вопрос Частной практики – это развитие Личного синтеза во внутренней активации. Поэтому попрактикуйте вот дома найти состояние Синтеза.</w:t>
      </w:r>
    </w:p>
    <w:p w:rsidR="00B154E3" w:rsidRPr="004B00A4" w:rsidRDefault="00B154E3" w:rsidP="00B154E3">
      <w:pPr>
        <w:ind w:firstLine="454"/>
        <w:contextualSpacing/>
      </w:pPr>
      <w:r w:rsidRPr="004B00A4">
        <w:t>Я потом, когда уже услышала, что крымчане это делают, вспомнила 2005 год. Я пришла на второй Синтез. И мы тоже занимались практикумами Синтеза. Я помню, что мы собирались группой, те, кто проходил Синтез, брали Синтезы, кстати, вашего питерского курса Синтеза, – это ещё книжки синие в обложке – и читали Синтез, практикуя. Кстати, только мы там усложняли процесс. У нас была сильная группа. Мы, читая любую тему, входили в Магнит этим чтением. Вот я вспомнила, уже, когда уехала из Воронежа, и не сказала это ребятам. Но вот приеду на третью школу, я вам это объясню.</w:t>
      </w:r>
    </w:p>
    <w:p w:rsidR="00B154E3" w:rsidRPr="004B00A4" w:rsidRDefault="00B154E3" w:rsidP="00B154E3">
      <w:pPr>
        <w:ind w:firstLine="454"/>
        <w:contextualSpacing/>
      </w:pPr>
      <w:r w:rsidRPr="004B00A4">
        <w:t>То есть, а вам сейчас просто говорю, что попробуйте, читая книгу, вслух только, найти Магнит этими темами. Ну, понятно, что если вы суперзаняты, вы этим не займётесь. Там где вы занимаетесь. Но, тем не менее, дома на досуге можно попрактиковать. Я серьёзно. Это слышится очень сложно в восприятии, но очень хорошо работает. Всё. Вот как бы так.</w:t>
      </w:r>
    </w:p>
    <w:p w:rsidR="00B154E3" w:rsidRPr="004B00A4" w:rsidRDefault="00B154E3" w:rsidP="00B154E3">
      <w:pPr>
        <w:ind w:firstLine="454"/>
        <w:contextualSpacing/>
      </w:pPr>
      <w:r w:rsidRPr="004B00A4">
        <w:lastRenderedPageBreak/>
        <w:t>Мы идём с вами сейчас стяжаем 23-й архетип Синтез Внутреннего Мира Человека. Попробуем разработаться внутренним вписанием архетипичности Восприятия Человека с Изначально Вышестоящим Отцом и, настраиваясь на это выражение, попрактикуем внутренний Синтез. Хорошо.</w:t>
      </w:r>
    </w:p>
    <w:p w:rsidR="00B154E3" w:rsidRPr="004B00A4" w:rsidRDefault="00B154E3" w:rsidP="007307FD">
      <w:pPr>
        <w:pStyle w:val="12"/>
        <w:rPr>
          <w:rFonts w:eastAsiaTheme="majorEastAsia"/>
        </w:rPr>
      </w:pPr>
      <w:bookmarkStart w:id="87" w:name="_Toc86675818"/>
      <w:bookmarkStart w:id="88" w:name="_Toc87267070"/>
      <w:bookmarkStart w:id="89" w:name="_Toc87272434"/>
      <w:r w:rsidRPr="004B00A4">
        <w:rPr>
          <w:rFonts w:eastAsiaTheme="majorEastAsia"/>
        </w:rPr>
        <w:t xml:space="preserve">Практика 3. Стяжание 23-й архетипичного Синтеза внутреннего мира Человека </w:t>
      </w:r>
      <w:r w:rsidR="007307FD">
        <w:rPr>
          <w:rFonts w:eastAsiaTheme="majorEastAsia"/>
        </w:rPr>
        <w:t>ИВО</w:t>
      </w:r>
      <w:r w:rsidRPr="004B00A4">
        <w:rPr>
          <w:rFonts w:eastAsiaTheme="majorEastAsia"/>
        </w:rPr>
        <w:t xml:space="preserve"> с основами синтез-23-архетипично-цельного Восприятия. Сотворение </w:t>
      </w:r>
      <w:r w:rsidR="007307FD">
        <w:rPr>
          <w:rFonts w:eastAsiaTheme="majorEastAsia"/>
        </w:rPr>
        <w:t>ИВ</w:t>
      </w:r>
      <w:r w:rsidRPr="004B00A4">
        <w:rPr>
          <w:rFonts w:eastAsiaTheme="majorEastAsia"/>
        </w:rPr>
        <w:t xml:space="preserve"> Отцом Ре-ИВДИВО Октавы Фа масштабов внутреннего мира</w:t>
      </w:r>
      <w:bookmarkEnd w:id="87"/>
      <w:bookmarkEnd w:id="88"/>
      <w:bookmarkEnd w:id="89"/>
    </w:p>
    <w:p w:rsidR="00B154E3" w:rsidRPr="004B00A4" w:rsidRDefault="00B154E3" w:rsidP="00B154E3">
      <w:pPr>
        <w:ind w:firstLine="454"/>
        <w:contextualSpacing/>
      </w:pPr>
      <w:r w:rsidRPr="004B00A4">
        <w:t>Мы возжигаемся Синтезом в каждом из нас. Возжигаемся Синтезом различных решений и достижений в Практике каждым из нас как явлением катарсиса результатом Синтеза и Огня. Просто попробуйте найти. Вы его найдёте в Хум, бегающим Ядром Синтеза. И попробуйте вот зафиксировать, как бы словить его внутренним состоянием центровки Ядра Хум, то есть примагнитить любой результат любой Практики в Ядро Хум в центровку, то есть вы конкретизируете Синтез на внутреннее действие. Это можно либо внутренним взглядом, либо просто зафиксироваться, войти в явление Аватара Синтеза Кут Хуми и устояться в Синтезе.</w:t>
      </w:r>
    </w:p>
    <w:p w:rsidR="00B154E3" w:rsidRPr="004B00A4" w:rsidRDefault="00B154E3" w:rsidP="00B154E3">
      <w:pPr>
        <w:ind w:firstLine="454"/>
        <w:contextualSpacing/>
      </w:pPr>
      <w:r w:rsidRPr="004B00A4">
        <w:t>Вспыхиваем, проникаемся Синтез Синтезом Изначально Вышестоящего Отца физически в каждом. Вот развёртываемся, адаптируемся. Если сложности были в Восприятии первой части, просто настройтесь на Аватара Синтеза Кут Хуми и попросите Владыку доработать объяснение вам, чтобы то, что было сказано вовне для всех, индивидуально прозвучало для вас или там сработало внутренне, чтобы вы восприняли это корректно и исполнили то, что было сказано Аватаром Синтеза Кут Хуми ракурсом 50-го Синтеза.</w:t>
      </w:r>
    </w:p>
    <w:p w:rsidR="00B154E3" w:rsidRPr="004B00A4" w:rsidRDefault="00B154E3" w:rsidP="00B154E3">
      <w:pPr>
        <w:ind w:firstLine="454"/>
        <w:contextualSpacing/>
      </w:pPr>
      <w:r w:rsidRPr="004B00A4">
        <w:t>И мы синтезируемся теперь всей группой Синтезом двух подразделений с Аватарами Синтеза Кут Хуми Фаинь, завершая индивидуальное углубление в Синтез Кут Хуми Фаинь Си</w:t>
      </w:r>
      <w:r w:rsidRPr="004B00A4">
        <w:noBreakHyphen/>
        <w:t>ИВДИВО Метагалактики. Устремляемся, переходим, развёртываемся в зал цельностью группы синтезом двух подразделений в Изначально Вышестоящий Дом Изначально Вышестоящего Отца 17179869120 синтез-ивдиво-цельно. Развёртываемся пред Аватарами Синтеза Кут Хуми Фаинь. Встали. Вот прямо, пристроились, развернулись, возожглись Сферой ИВДИВО цельностью двух подразделений глубиной командной работы. Не ждём, когда это проговорит ведущий. А вот сами внутренним потенциалом активацией берём, возжигаемся.</w:t>
      </w:r>
    </w:p>
    <w:p w:rsidR="00B154E3" w:rsidRPr="004B00A4" w:rsidRDefault="00B154E3" w:rsidP="00B154E3">
      <w:pPr>
        <w:ind w:firstLine="454"/>
        <w:contextualSpacing/>
      </w:pPr>
      <w:r w:rsidRPr="004B00A4">
        <w:t>И, возжигаясь Синтез Синтезом Изначально Вышестоящего Отца, просим Аватаров Синтеза Кут Хуми Фаинь преобразить каждого из нас и синтез нас в развёртывании цельности явления внутренней жизни Синтеза Жизни Изначально Вышестоящего Отца внутренними границами жизни Человека Изначально Вышестоящего Отца каждым из нас и синтезом нас, любым действием внутренних накоплений, поручений, подготовок в служении каждым, цельностью явления во внешней организации и реализации синтезфизичности Физического Тела 23-архетипично метагалактически каждым из нас.</w:t>
      </w:r>
    </w:p>
    <w:p w:rsidR="00B154E3" w:rsidRPr="004B00A4" w:rsidRDefault="00B154E3" w:rsidP="00B154E3">
      <w:pPr>
        <w:ind w:firstLine="454"/>
        <w:contextualSpacing/>
      </w:pPr>
      <w:r w:rsidRPr="004B00A4">
        <w:t>И, возжигаясь Аватарами Синтеза Кут Хуми Фаинь Синтез Синтезом Изначально Вышестоящего Отца, усиляемся Учителем 50-го Синтеза в каждом из нас и собою. Возжигаемся Синтезом Прасинтеза Изначально Вышестоящего Отца, возжигаемся в каждом из нас собою цельностью явления пары Аватаров Синтеза Кут Хуми Фаинь нами. Вспыхиваем, развёртываемся Учителем Синтеза в форме. Возжигаясь цельностью 64 Инструментов и во внутреннем напахтывании Синтеза и Огня условий Метагалактического Посвящения Изначально Вышестоящего Отца к итогам данного Синтеза. Мы возжигаемся концентрацией Жизни Синтезом Изначально Вышестоящего Отца синтезфизически в каждом из нас. И развёртываемся цельностью Синтеза, прося Аватаров Синтеза Кут Хуми Фаинь укутать всю нашу группу специализированным Синтезом Изначально Вышестоящего Дома Изначально Вышестоящего Отца в подготовке и переходом в 23-й архетип Изначально Вышестоящего Дома Изначально Вышестоящего Отца в пристройке к Огню и к Синтезу этого явления.</w:t>
      </w:r>
    </w:p>
    <w:p w:rsidR="00B154E3" w:rsidRPr="004B00A4" w:rsidRDefault="00B154E3" w:rsidP="00B154E3">
      <w:pPr>
        <w:ind w:firstLine="454"/>
        <w:contextualSpacing/>
      </w:pPr>
      <w:r w:rsidRPr="004B00A4">
        <w:t xml:space="preserve">И, возжигаясь Аватарами Синтеза Кут Хуми Фаинь, развёртываемся в сфере Изначально Вышестоящего Дома Изначально Вышестоящего Отца не индивидуально каждый, это и так само собой произошло, а вокруг нашей группы вот одна цельная сфера, укутывающая всех нас. Вы можете прожить более такую сплочённость, сопряжение друг с другом, раз. И второе: на каждом из вас фиксируется сфера ИВДИВО, где внутри, в этой сфере, вы стоите Учителем 50-го Синтеза. </w:t>
      </w:r>
      <w:r w:rsidRPr="004B00A4">
        <w:lastRenderedPageBreak/>
        <w:t>Вот попробуйте увидеть такое состояние глубины одно в одном. Где вы сопрягаете ИВДИВО каждого с ИВДИВО в целом. И, между нами, между двумя сферами ИВДИВО включается ИВДИВО-развития от Образа Жизни до Синтеза внутренней Практикой в каждом из нас. И вот попробуйте умягчиться взглядом, подходом, стяжанием, концентрацией. Вот умягчиться, вспомнить, что Восприятие основывается на мягкости внутренних разрешений.</w:t>
      </w:r>
    </w:p>
    <w:p w:rsidR="00B154E3" w:rsidRPr="004B00A4" w:rsidRDefault="00B154E3" w:rsidP="00B154E3">
      <w:pPr>
        <w:ind w:firstLine="454"/>
        <w:contextualSpacing/>
      </w:pPr>
      <w:r w:rsidRPr="004B00A4">
        <w:t>И, возжигаясь, укутываемся. Мы синтезируемся с Аватарами Синтеза Кут Хуми Фаинь 23</w:t>
      </w:r>
      <w:r w:rsidRPr="004B00A4">
        <w:noBreakHyphen/>
        <w:t xml:space="preserve">го архетипа материи и входим в выражение возможности развёртывания Внутреннего Человеческого Мира 23-архетипично каждым из нас и синтезом нас. И переходим в зал сегодняшним явлением Синтеза 4 квадриллиона 503 триллиона 599 миллиардов 627 миллионов 370 тысяч 496 высоко-пра-ивдиво Ре-ИВДИВО Октавы Фа внутренним масштабом реализаций на состояние сопряжения Синтеза масштабом организации Внутреннего мира на каждом из нас действующей концентрацией Синтеза внутренне внешне. И развёртываемся в зале Аватаров Синтеза Кут Хуми Фаинь 4 квадриллиона 503 триллиона 599 миллиардов 627 миллионов 370 тысяч 432 высоко-пра-ИВДИВО Ре-ИВДИВО Октавы Фа явления. Развёртываемся пред Аватарами Синтеза Кут Хуми Фаинь </w:t>
      </w:r>
      <w:bookmarkStart w:id="90" w:name="_Hlk86006364"/>
      <w:r w:rsidRPr="004B00A4">
        <w:t xml:space="preserve">Ре-ИВДИВО Октавы Фа </w:t>
      </w:r>
      <w:bookmarkEnd w:id="90"/>
      <w:r w:rsidRPr="004B00A4">
        <w:t>в зале.</w:t>
      </w:r>
    </w:p>
    <w:p w:rsidR="00B154E3" w:rsidRPr="004B00A4" w:rsidRDefault="00B154E3" w:rsidP="00B154E3">
      <w:pPr>
        <w:ind w:firstLine="454"/>
        <w:contextualSpacing/>
      </w:pPr>
      <w:r w:rsidRPr="004B00A4">
        <w:t>Синтезируемся с Хум Изначально Вышестоящих Аватаров Синтеза Кут Хуми Фаинь 23</w:t>
      </w:r>
      <w:r w:rsidRPr="004B00A4">
        <w:noBreakHyphen/>
        <w:t xml:space="preserve">архетипично, цельно Ре-ИВДИВО Октавы Фа, стяжаем Синтез Синтеза Изначально Вышестоящего Отца Ре-ИВДИВО Октавы Фа, возжигаясь Аватаром Синтеза Кут Хуми. Адаптируясь, развёртываемся в двух видах сред: среды ИВДИВО Ре-ИВДИВО Октавы Фа каждым из нас и среды ИВДИВО каждого адаптации в 23-м архетипе Ре-ИВДИВО Октавы Фа индивидуально в восприятии Синтеза цельности Синтез Синтеза </w:t>
      </w:r>
      <w:bookmarkStart w:id="91" w:name="_Hlk86011229"/>
      <w:r w:rsidRPr="004B00A4">
        <w:t>Изначально Вышестоящего Отца</w:t>
      </w:r>
      <w:bookmarkEnd w:id="91"/>
      <w:r w:rsidRPr="004B00A4">
        <w:t>. Синтезируемся с Хум Изначально Вышестоящей Аватарессы Синтеза Фаинь Ре</w:t>
      </w:r>
      <w:r w:rsidRPr="004B00A4">
        <w:noBreakHyphen/>
        <w:t>ИВДИВО Октавы Фа, стяжаем Синтез Прасинтеза Изначально Вышестоящего Отца синтез</w:t>
      </w:r>
      <w:r w:rsidRPr="004B00A4">
        <w:noBreakHyphen/>
        <w:t xml:space="preserve"> 23</w:t>
      </w:r>
      <w:r w:rsidRPr="004B00A4">
        <w:noBreakHyphen/>
        <w:t>архетипично цельно. И заполняемся, становимся телесно в форме Учителя 50-го Синтеза активацей Физического Тела каждым из нас Синтезом Изначально Вышестоящего Отца 14</w:t>
      </w:r>
      <w:r w:rsidRPr="004B00A4">
        <w:noBreakHyphen/>
        <w:t>архетипично Си-ИВДИВно внутренне, во внешней отстроенности 23-м архетипом Аватарами Синтеза Кут Хуми Фаинь. И, возжигаясь, вбираем концентрацию Синтеза и Огня в реализации явления Аватаров Синтеза каждым из нас и собою.</w:t>
      </w:r>
    </w:p>
    <w:p w:rsidR="00B154E3" w:rsidRPr="004B00A4" w:rsidRDefault="00B154E3" w:rsidP="00B154E3">
      <w:pPr>
        <w:ind w:firstLine="454"/>
        <w:contextualSpacing/>
      </w:pPr>
      <w:r w:rsidRPr="004B00A4">
        <w:t>Вот поскольку здесь аналогов действия Синтезом и Огнём Кут Хуми Фаинь у вас ещё нет, или, если и был только один раз, когда вы первый раз стяжали, вот настройтесь на действие Восприятия, его роста внутренними границами человеческого мира 23-архетипично цельностью явления Кут Хуми Фаинь пред ними. Да, такое состояние внутреннего вмагничивания прямо в Аватара, в Аватарессу в адаптивности процесса. И, возжигаясь концентрацией Синтеза Аватаров Синтеза Кут Хуми Фаинь, мы просим расширить границы внутреннего мира 50-м Синтезом Изначально Вышестоящего Отца, ракурсом явления Ре-ИВДИВО Октавы Фа в каждом из нас и собою, подтягиваясь физическим служением Синтезом в 23-й архетип внутренним миром Человека каждым из нас Физическим Телом Изначально Вышестоящего Отца Частью архетипично цельно, являя её.</w:t>
      </w:r>
    </w:p>
    <w:p w:rsidR="00B154E3" w:rsidRPr="004B00A4" w:rsidRDefault="00B154E3" w:rsidP="00B154E3">
      <w:pPr>
        <w:ind w:firstLine="454"/>
        <w:contextualSpacing/>
      </w:pPr>
      <w:r w:rsidRPr="004B00A4">
        <w:t xml:space="preserve">И, синтезируясь с Хум Аватаров Синтеза Кут Хуми Фаинь Ре-ИВДИВО Октавы Фа, стяжаем 4 квадриллиона 503 триллионов 599 миллиардов </w:t>
      </w:r>
      <w:bookmarkStart w:id="92" w:name="_Hlk86008845"/>
      <w:r w:rsidRPr="004B00A4">
        <w:t xml:space="preserve">627 миллионов 370 тысяч 496 </w:t>
      </w:r>
      <w:bookmarkEnd w:id="92"/>
      <w:r w:rsidRPr="004B00A4">
        <w:t>высоко пра-ивдивное Ре-ИВДИВО Октавы Фа, прося заложить основы архетипического Восприятия Изначально Вышестоящего Отца в каждом границами внутреннего мира внешними границами Восприятия, развернув максимально масштаб внутреннего мира Человека каждого из нас и синтез нас явлением Синтеза Тонкого Метагалактического Синтезного Мира внутренним миром Человека Си-ивдивно метагалактически в каждом из нас.</w:t>
      </w:r>
    </w:p>
    <w:p w:rsidR="00B154E3" w:rsidRPr="004B00A4" w:rsidRDefault="00B154E3" w:rsidP="00B154E3">
      <w:pPr>
        <w:ind w:firstLine="454"/>
        <w:contextualSpacing/>
      </w:pPr>
      <w:r w:rsidRPr="004B00A4">
        <w:t>И, заполняясь просьбой Синтез Синтеза Изначально Вышестоящего Отца и Синтез Прасинтеза Изначально Вышестоящего Отца основами архетипического Восприятия 23</w:t>
      </w:r>
      <w:r w:rsidRPr="004B00A4">
        <w:noBreakHyphen/>
        <w:t xml:space="preserve">архетипично цельно, проникаемся Аватарами Синтеза Кут Хуми Фаинь, синтезируемся вновь с их Хум, стяжаем явление Ре-ИВДИВО Октавы Фа Синтезом Синтеза Изначально Вышестоящего Отца и Синтезом Прасинтеза Изначально Вышестоящего Отца в каждом из нас и просим преобразить каждого из нас и синтез нас на явление первого масштаба внутреннего мира Изначально Вышестоящего Отца явлением </w:t>
      </w:r>
      <w:bookmarkStart w:id="93" w:name="_Hlk86009647"/>
      <w:r w:rsidRPr="004B00A4">
        <w:t xml:space="preserve">4 квадриллионов 503 триллионов 599 миллиардов 627 миллионов 370 тысяч 496 высоко пра-ивдивно Ре-ИВДИВО Октавы Фа каждым из нас </w:t>
      </w:r>
      <w:bookmarkEnd w:id="93"/>
      <w:r w:rsidRPr="004B00A4">
        <w:t xml:space="preserve">и, </w:t>
      </w:r>
      <w:r w:rsidRPr="004B00A4">
        <w:lastRenderedPageBreak/>
        <w:t>возжигаясь, заполняемся, преображаясь, развёртываемся явлением Синтеза Изначально Вышестоящего Отца собою.</w:t>
      </w:r>
    </w:p>
    <w:p w:rsidR="00B154E3" w:rsidRPr="004B00A4" w:rsidRDefault="00B154E3" w:rsidP="00B154E3">
      <w:pPr>
        <w:ind w:firstLine="454"/>
        <w:contextualSpacing/>
      </w:pPr>
      <w:r w:rsidRPr="004B00A4">
        <w:t>И вот настраиваемся на углубление концентрации Синтеза, действующего в нас. И Аватар Синтеза Кут Хуми в зале вам сказал такое вот явление: «Отпускаем действие Синтезом». Вот попробуйте найти, когда нет внутреннего контроля, Аватара Синтеза Кут Хуми, контроля Синтеза, контроля слов, контроля практики, контроля течения Огня, то есть вы полностью отдаётесь в процесс практикования концентрации Синтеза, на вас идущего и, погружаясь в это явление, растворяетесь в объёмах Синтеза пред Аватаром Синтеза Кут Хуми. Нарабатывая внутреннее действие с Владыкой. И насыщаемся, вот какое-то время в тишине сопряжение с Аватаром Синтеза Кут Хуми. Грубо говоря, подводите некий внутренний итог напряжённостью Синтеза и Огня в выражении Кут Хуми Фаинь.</w:t>
      </w:r>
    </w:p>
    <w:p w:rsidR="00B154E3" w:rsidRPr="004B00A4" w:rsidRDefault="00B154E3" w:rsidP="00B154E3">
      <w:pPr>
        <w:ind w:firstLine="454"/>
        <w:contextualSpacing/>
      </w:pPr>
      <w:r w:rsidRPr="004B00A4">
        <w:t xml:space="preserve">И, возжигаясь Синтез Синтезом Изначально Вышестоящего Отца и Синтезом Прасинтеза Изначально Вышестоящего Отца, мы синтезируемся с Хум Изначально Вышестоящего Отца, переходим и развёртываемся в зал Изначально Вышестоящего Отца Ре-ИВДИВО Октавы Фа Учителем 50-го Синтеза в явлении Аватаров Синтеза Кут Хуми Фаинь 4 квадриллиона 503 триллионов 599 миллиардов 627 миллионов 370 тысяч 497 высоко пра-ивдиво </w:t>
      </w:r>
      <w:bookmarkStart w:id="94" w:name="_Hlk86010150"/>
      <w:r w:rsidRPr="004B00A4">
        <w:t xml:space="preserve">Ре-ИВДИВО Октавы Фа. </w:t>
      </w:r>
      <w:bookmarkEnd w:id="94"/>
      <w:r w:rsidRPr="004B00A4">
        <w:t>Развёртываемся пред Изначально Вышестоящим Отцом, возжигаясь концентрацией Синтеза, стяжённого с Аватарами Синтеза Кут Хуми Фаинь ранее. И, синтезируясь с Хум Изначально Вышестоящего Отца, стяжаем Синтез обновления внутреннего действия Восприятия на основании преображённых практик Си-ИВДИВО метагалактически в каждом из нас. И стяжаем у Изначально Вышестоящего Отца адаптацию Синтезом Изначально Вышестоящего Отца внутренним миром границ внутреннего мира Человека, ростом нарабатывания архетипического Восприятия Учителем и Человеком Изначально Вышестоящего Отца служением Изначально Вышестоящему Отцу.</w:t>
      </w:r>
    </w:p>
    <w:p w:rsidR="00B154E3" w:rsidRPr="004B00A4" w:rsidRDefault="00B154E3" w:rsidP="00B154E3">
      <w:pPr>
        <w:ind w:firstLine="454"/>
        <w:contextualSpacing/>
      </w:pPr>
      <w:r w:rsidRPr="004B00A4">
        <w:t>И, синтезируясь с Хум Изначально Вышестоящего Отца, заполняясь Синтезом Изначально Вышестоящего Отца Ре-ИВДИВО Октавы Фа, просим преобразить каждого из нас и синтез нас на масштабный физический ракурс внутреннего мира, прося Изначально Вышестоящего Отца направить Синтез, направить Огонь на реализацию развёртывания внутренних границ Человеческого мира реализацией 23-го архетипа материи Изначально Вышестоящего Дома Изначально Вышестоящего Отца каждым из нас. И, отстраиваясь, настраиваемся на синтезфизическое явление Изначально Вышестоящего Отца в каждом. Проникаясь, углубляемся, заполняясь Изначально Вышестоящим Отцом, знакомясь, выявляясь, углубляя, насыщаемся Синтезом Изначально Вышестоящего Отца в каждом из нас 23-архетипично цельно.</w:t>
      </w:r>
    </w:p>
    <w:p w:rsidR="00B154E3" w:rsidRPr="004B00A4" w:rsidRDefault="00B154E3" w:rsidP="00B154E3">
      <w:pPr>
        <w:ind w:firstLine="454"/>
        <w:contextualSpacing/>
      </w:pPr>
      <w:r w:rsidRPr="004B00A4">
        <w:t>Синтез Отца довольно-таки плавно течёт по телу. Это сказывается на физической активации Физического Тела даже уровнем ощущения. Вот, если регистрировать по группе, то Синтез, обтекая тело внешне, углубляет в глубину наполненности внутри и поднимается снизу с ног, поднимаясь в голову, возжигая концентрацию Изначально Вышестоящего Отца в голове. То есть вот на ту просьбу, которую мы стяжали у Кут Хуми Фаинь, как заложение архетипического Восприятия Человека Изначально Вышестоящего Отца в каждом из нас, сейчас у Изначально Вышестоящего Отца Синтез и Огонь доходит до головы, фактически активируя Синтез и Огонь, стяжённые у Аватаров Синтеза Кут Хуми Фаинь. Вот тут тоже можете отследить, как Синтез разных видов Компетенций Аватара Синтеза Кут Хуми, Изначально Вышестоящего Отца пересинтезируют внутри вас то – или цель, или задачу, или мыслеобраз или условия, которые мы ставили перед собою. И вот, сопрягаясь или вникая в этот вид Синтеза, мы развёртываемся Изначально Вышестоящим Отцом, вот, как понимаете, только сделайте что-нибудь, говоря, вот попробуйте устремиться и вспомнить, как вы иногда выворачиваетесь наизнанку, выходите в зал к Отцу. Вот развернитесь из внутреннего вовне и прямо попробуйте стать пред Изначально Вышестоящим Отцом Синтезом, заполненным Отцом. Вот вы – Синтез, и Отец этот Синтез заполняет собою. Да, Тело, но в явлении Синтеза.</w:t>
      </w:r>
    </w:p>
    <w:p w:rsidR="00B154E3" w:rsidRPr="004B00A4" w:rsidRDefault="00B154E3" w:rsidP="00B154E3">
      <w:pPr>
        <w:ind w:firstLine="454"/>
      </w:pPr>
      <w:r w:rsidRPr="004B00A4">
        <w:t xml:space="preserve">И, синтезируясь с Хум Изначально Вышестоящего Отца, мы просим Изначально Вышестоящего Отца сотворить, вот тут вот </w:t>
      </w:r>
      <w:r w:rsidRPr="004B00A4">
        <w:rPr>
          <w:i/>
        </w:rPr>
        <w:t>Сотворение</w:t>
      </w:r>
      <w:r w:rsidRPr="004B00A4">
        <w:t xml:space="preserve">, о чём вам объяснялось, что с Аватарами вы учитесь Творению, с Отцом – Сотворению, сотворить и тем самым установить, синтезировать и развернуть внутренний мир в максимально масштабной реализации каждого из нас цельностью </w:t>
      </w:r>
      <w:r w:rsidRPr="004B00A4">
        <w:lastRenderedPageBreak/>
        <w:t>явления, возможности Синтеза Изначально Вышестоящего Отца в Изначально Вышестоящем Доме Изначально Вышестоящего Отца физически явленного действия 23-архетипично-цельно каждым из нас.</w:t>
      </w:r>
    </w:p>
    <w:p w:rsidR="00B154E3" w:rsidRPr="004B00A4" w:rsidRDefault="00B154E3" w:rsidP="00B154E3">
      <w:pPr>
        <w:ind w:firstLine="454"/>
      </w:pPr>
      <w:r w:rsidRPr="004B00A4">
        <w:t>И, возжигаясь Изначально Вышестоящим Отцом, стяжаем реализацию масштабного явления Синтеза каждому из нас, стяжая 4 квадриллиона 503 триллиона 599 миллиардов 627 миллионов 370 тысяч 497 высоко-пра-ивдивного Синтеза каждому из нас и на нас. И, возжигаясь, погружаясь, включаемся в это явление Синтеза.</w:t>
      </w:r>
    </w:p>
    <w:p w:rsidR="00B154E3" w:rsidRPr="004B00A4" w:rsidRDefault="00B154E3" w:rsidP="00B154E3">
      <w:pPr>
        <w:ind w:firstLine="454"/>
      </w:pPr>
      <w:r w:rsidRPr="004B00A4">
        <w:t>Синтезируемся с Хум Изначально Вышестоящего Отца, расширяя внутренний мир 23</w:t>
      </w:r>
      <w:r w:rsidRPr="004B00A4">
        <w:noBreakHyphen/>
        <w:t>архетипично в масштабах границ 23-го архетипа материи Изначально Вышестоящего Дома Изначально Вышестоящего Отца явлением 4 квадриллионов 503 триллионов 599 миллиардов 627 миллионов 370 тысяч 497 высоко-пра-ивдиво. И каждый синтезируется с Изначально Вышестоящим Отцом один на один, стяжая концентрацию внутреннего мира масштабами цельности явления роста Человека Изначально Вышестоящего Отца Учителя Синтеза Изначально Вышестоящего Отца, в синтезе собою выражая Изначально Вышестоящего Отца 23-архетипично ИВДИВО Ре-ИВДИВО Октавы Фа собою каждый. И вот вы синтезируетесь с Изначально Вышестоящим Отцом один на один и столпной отстройкой концентрации синтеза в вас начинаем выражать 23-архетипичное явление Синтеза Изначально Вышестоящего Отца собою. В зале от Отца звучит простая вещь – знакомьтесь с Синтезом и Огнём внутренних границ Человека действующим Синтезом.</w:t>
      </w:r>
    </w:p>
    <w:p w:rsidR="00B154E3" w:rsidRPr="004B00A4" w:rsidRDefault="00B154E3" w:rsidP="00B154E3">
      <w:pPr>
        <w:ind w:firstLine="454"/>
      </w:pPr>
      <w:r w:rsidRPr="004B00A4">
        <w:t>И вот, синтезом тех 256-ти Практик, Огней, Синтезов, действия с Аватар-Ипостасями, концентрацией заложенных условий формирования архетипического Восприятия, самого 50-го Синтеза попробуйте дотянуться к Изначально Вышестоящему Отцу. Вы стоите перед ним, но вот дотянуться Синтезом, досинтезировать процессы, происходящие между вами, Изначально Вышестоящим Отцом. И, возжигаясь, заполняемся стяжёнными объёмами Синтеза. Прямо сознательно и степенно погружая тело Учителя Синтеза в глубину Синтеза Изначально Вышестоящего Отца пред Изначально Вышестоящим Отцом. Вот формулировка очень хорошая – прямо погружая тело в глубину Синтеза Изначально Вышестоящего Отца пред Изначально Вышестоящим Отцом собою. И впитываем, реплицируем в тело каждого из нас глубину внутреннего синтеза внутренне, преображаемся этим, то есть пробуйте зарегистрировать смену, в том числе и восприятия и каких-то подходов, действия, то, о чём Владыка говорил до этого. То, что было неприятно слушать. Вот попробуйте завершить, преображаясь с Изначально Вышестоящим Отцом, не вписывая то, что было сказано в обновление. И просим Изначально Вышестоящего Отца Ре-ИВДИВО сконцентрировать на каждого из нас 4 квадриллиона 503 триллионов 599 миллиардов 627 миллионов 370 тысяч 497 высоких пра-ивдиво соответствующей концентрацией Синтеза на каждом из нас. И, возжигаясь всем уровнем стяжённого явления Синтеза, преображаясь им, адаптируемся к внутреннему действию синтеза с Изначально Вышестоящим Отцом.</w:t>
      </w:r>
    </w:p>
    <w:p w:rsidR="00B154E3" w:rsidRPr="004B00A4" w:rsidRDefault="00B154E3" w:rsidP="00B154E3">
      <w:pPr>
        <w:ind w:firstLine="454"/>
      </w:pPr>
      <w:r w:rsidRPr="004B00A4">
        <w:t>Синтезируемся с Хум Изначально Вышестоящего Отца. И возжигаясь концентрацией расширенного внутреннего мира границами действия Человека Изначально Вышестоящего Отца в каждом из нас и собою. Вот увидьте, что перед вами Отец зафиксировал, ну, видно, как ядро или точка имеет определённое состояние сфер, энное количество сфер вокруг этого ядра. Самая дальняя граница доходит и прикасается к Хум каждого из нас. Вот вам Изначально Вышестоящий Отец в зале наглядно показывает Си-ИВДИВО Метагалактики, вот 14-й архетип. И потом сферами, расширением 15-й, 16-й, 17-й, 18-й, 19-й, 20-й, 21-й, 22-й и вот 23-й архетип, как сфера, которая прикасается к нам. Нет чёткой сферы, есть вот состояние действия экватора каждого архетипа во внутреннем расширении границ. И вот, мы с вами стоим пред Изначально Вышестоящим Отцом, и внешне сопересекаемся взглядом восприятия на Си-ИВДИВО границами внутреннего мира Человека 23-архетипично, выдерживая плотность высоких пра-ивдиво на каждого из нас.</w:t>
      </w:r>
    </w:p>
    <w:p w:rsidR="00B154E3" w:rsidRPr="004B00A4" w:rsidRDefault="00B154E3" w:rsidP="00B154E3">
      <w:pPr>
        <w:ind w:firstLine="454"/>
      </w:pPr>
      <w:r w:rsidRPr="004B00A4">
        <w:t xml:space="preserve">И вот, обновляя Восприятие, синтезируемся с Хум Изначально Вышестоящего Отца Ре-ИВДИВО Октавы Фа, просим преобразить Изначально Вышестоящего Отца каждого из нас и синтез нас, стяжая в усилении Учителя Синтеза Взгляд ростом Восприятия и внутренней восприимчивости архетипической отстроенности частями Изначально Вышестоящего Отца </w:t>
      </w:r>
      <w:r w:rsidRPr="004B00A4">
        <w:lastRenderedPageBreak/>
        <w:t>ростом в Си-ИВДИВО внутренним масштабом экспансии 23-х архетипично цельно каждому из нас и собою. Вот ваша задача сейчас – максимально телом офизиченно встать в Зале, чтобы пошла координация синтез-телесной явленности 23-архетипично пред Изначально Вышестоящим Отцом и координации Си-ИВДИВО вот внутренним этим ядром, активации жизни Человека идущего на нас.</w:t>
      </w:r>
    </w:p>
    <w:p w:rsidR="00B154E3" w:rsidRPr="004B00A4" w:rsidRDefault="00B154E3" w:rsidP="00B154E3">
      <w:pPr>
        <w:ind w:firstLine="454"/>
      </w:pPr>
      <w:r w:rsidRPr="004B00A4">
        <w:t>И вот каждым архетипом от 14-го до 23-го, где мы есть с вами границы 23-го архетипа, идёт углубление, погружённость в синтез действия с Изначально Вышестоящим Отцом границами Тонкого, Метагалактического, Синтезного Мира внутренним действием их на нас. Вы можете там подвигаться, походить, приблизиться, попробовать походить в разных видах границ архетипичного действия, то есть в каждой этой сфере поприближаться и сонастроиться. Граница 22-го архетипа – такой-то вид Синтеза, граница 21-го архетипа – такой-то вид Синтеза. Опять вернуться в 23-е состояние вот сферичности Синтеза и Огня, адаптироваться. Это как практическая модель, ну, для углубления самой практики и внутреннего достижения результата. И вот стоя с Отцом, как бы вы там ни ходили, ни двигались, не забываем продолжать углублять Синтез с Изначально Вышестоящим Отцом даже в процессе психодинамического движения.</w:t>
      </w:r>
    </w:p>
    <w:p w:rsidR="00B154E3" w:rsidRPr="004B00A4" w:rsidRDefault="00B154E3" w:rsidP="00B154E3">
      <w:pPr>
        <w:ind w:firstLine="454"/>
      </w:pPr>
      <w:r w:rsidRPr="004B00A4">
        <w:t>Синтезируемся с Изначально Вышестоящим Отцом Ре-ИВДИВО Октавы Фа и просим преобразить каждого из нас и синтез нас масштабом внутреннего мира 23-архетипично концентрацией Синтеза на каждом из нас расширением границ внутреннего мира Ре-ИВДИВО Октавы Фа 23-архетипично в творении и синтезировании Ре-ИВДИВО Октавы Фа Изначально Вышестоящим Отцом на нас и нами как внутреннее достижение Изначально Вышестоящего Дома Изначально Вышестоящего Отца, и преображаясь внутренним миром развёртываемся.</w:t>
      </w:r>
    </w:p>
    <w:p w:rsidR="00B154E3" w:rsidRPr="004B00A4" w:rsidRDefault="00B154E3" w:rsidP="00B154E3">
      <w:pPr>
        <w:ind w:firstLine="454"/>
      </w:pPr>
      <w:r w:rsidRPr="004B00A4">
        <w:t>И вот теперь попробуйте сознательно, где бы вы там ни стояли, сами развернуться 4 квадриллионами 503 триллионами 599 миллиардами 627 миллионами 370 тысячами 497 высокими пра-ивдиво в концентрации Синтеза 23-го архетипа. Сами развёртывайтесь пред Отцом, прям поэтапно, постепенно, вовне, развёртывая синтез вокруг и внутри каждого из нас. Отец говорит: «Это итоги вашей практики, вы развёртываете синтез в высоких пра-ивдиво собою». Зарегистрируйте, что происходит с Физическим Телом, то есть мы говорили о катарсисе в практике. Вот цельностью 4 квадриллионов, как раз, достигается внутренним развёртыванием определённое состояние итогового пика практики в вашем теле. Вот какое это итоговое состояние пика? какое? Регистрируем. Возжигаемся им.</w:t>
      </w:r>
    </w:p>
    <w:p w:rsidR="00B154E3" w:rsidRPr="004B00A4" w:rsidRDefault="00B154E3" w:rsidP="00B154E3">
      <w:pPr>
        <w:ind w:firstLine="454"/>
      </w:pPr>
      <w:r w:rsidRPr="004B00A4">
        <w:t>И синтезируемся с Хум Изначально Вышестоящего Отца Ре-ИВДИВО Октавы Фа, стяжаем Синтез Изначально Вышестоящего Отца каждому из нас и синтезу нас. Возжигаясь Синтезом Изначально Вышестоящего Отца, просим записать, развернуть, углубить стяжённые явления внутреннего действия Синтеза Изначально Вышестоящего Отца в каждом. Преображаемся Изначально Вышестоящим Отцом и стяжаем у Изначально Вышестоящего Отца внутренний потенциал роста архетипичности Восприятия 23-архетипично цельно взрастания из Си-ИВДИВО Метагалактики архетипическими частями ракурсом Восприятия в каждом из нас.</w:t>
      </w:r>
    </w:p>
    <w:p w:rsidR="00B154E3" w:rsidRPr="004B00A4" w:rsidRDefault="00B154E3" w:rsidP="00B154E3">
      <w:pPr>
        <w:ind w:firstLine="454"/>
      </w:pPr>
      <w:r w:rsidRPr="004B00A4">
        <w:t>И возжигаясь Изначально Вышестоящим Отцом, просто эманируем Отцу Синтез Изначально Вышестоящего Отца. Вот то вы возжигались от Отца, теперь на просьбу возожглись Синтезом, а теперь эманируем Изначально Вышестоящему Отцу концентрацию Синтеза. Учимся. Практикуем. Сами себя регистрируем насколько это концентрированный Синтез, есть ли в этом Синтезе вписанный огонь, есть ли действия состояния, что вы практикуете сейчас действие с Изначально Вышестоящим Отцом и вызываете на себя Синтез Изначально Вышестоящего Отца, направляя Отцу Синтез. И вот в каждом этом действии попробуйте найти такую телесную мягкость подхода, когда вы внутренне не испытываете, а развиваете. Вот тело важно развить, его не надо испытывать, его надо развить. И вот развивая Синтез в направляющем действии к Изначально Вышестоящему Отцу, возжигаемся Изначально Вышестоящим Отцом и, встраиваясь, вот такое состояние магнитности 23-архетипично пристраиваемся на явление Синтеза Изначально Вышестоящего Отца.</w:t>
      </w:r>
    </w:p>
    <w:p w:rsidR="00B154E3" w:rsidRPr="004B00A4" w:rsidRDefault="00B154E3" w:rsidP="00B154E3">
      <w:pPr>
        <w:ind w:firstLine="454"/>
      </w:pPr>
      <w:r w:rsidRPr="004B00A4">
        <w:t>Теперь на Отца посмотрите, друг на друга посмотрите. Вы зарегистрируете, насколько вам стало проще, даже внешне визуально видеть, там не знаю, перепроживать, концентрироваться, воспринимать в Зале, то есть стало намного проще. Также? То есть смотрю даже у вас по лицам внутренне отпустило, как только Синтез стал идти от вас.</w:t>
      </w:r>
    </w:p>
    <w:p w:rsidR="00B154E3" w:rsidRPr="004B00A4" w:rsidRDefault="00B154E3" w:rsidP="00B154E3">
      <w:pPr>
        <w:ind w:firstLine="454"/>
      </w:pPr>
      <w:r w:rsidRPr="004B00A4">
        <w:lastRenderedPageBreak/>
        <w:t>И, возжигаясь Синтезом Изначально Вышестоящего Отца, теперь сложно – из Зала Изначально Вышестоящего Отца, не возвращаясь на физику, выстраиваем Столп Синтеза Изначально Вышестоящего Отца в цельности 23-архетипичного явления в 14-е явление архетипа Си-ИВДИВО Метагалактики каждым из нас собою в данном Зале в физическом теле и, возжигаясь Столпом, включаемся в пахтание Синтеза с 14-архетипичного явления Си-ИВДИВО Метагалактики в поэтапный рост в 23-й архетип Ре-ИВДИВО Октавы Фа и, возжигаясь этим, развёртываемся новой глубиной масштабности внутреннего мира каждого из нас.</w:t>
      </w:r>
    </w:p>
    <w:p w:rsidR="00B154E3" w:rsidRPr="004B00A4" w:rsidRDefault="00B154E3" w:rsidP="00B154E3">
      <w:pPr>
        <w:ind w:firstLine="454"/>
      </w:pPr>
      <w:r w:rsidRPr="004B00A4">
        <w:t>Благодарим Изначально Вышестоящего Отца. Входим в такое явление как первичная реализация исполнением и просим Изначально Вышестоящего Отца установить 23-архетипичное явление масштаба синтеза внутреннего мира для каждого из нас явлением Человека Изначально Вышестоящего Отца в максимальном выражении ракурса физического явления Изначально Вышестоящего Отца собою.</w:t>
      </w:r>
    </w:p>
    <w:p w:rsidR="00B154E3" w:rsidRPr="004B00A4" w:rsidRDefault="00B154E3" w:rsidP="00B154E3">
      <w:pPr>
        <w:ind w:firstLine="454"/>
      </w:pPr>
      <w:r w:rsidRPr="004B00A4">
        <w:t>И синтезируя все виды явлений Изначально Вышестоящего Отца в каждом из нас, здесь, как раз понадобится синтез-архетипическая явленность Изначально Вышестоящего Отца, то, что помните, мы вам говорили – научиться входить в Синтез Изначально Вышестоящего Отца каждым архетипом. Вот оно. Возжигаемся синтез-архетипическим явлением Изначально Вышестоящего Отца в вариативности действий внутреннего мира каждым из нас реализации ракурсом физического мира каждого из нас явлением 23-го архетипа Изначально Вышестоящего Отца.</w:t>
      </w:r>
    </w:p>
    <w:p w:rsidR="00B154E3" w:rsidRPr="004B00A4" w:rsidRDefault="00B154E3" w:rsidP="00B154E3">
      <w:pPr>
        <w:ind w:firstLine="454"/>
      </w:pPr>
      <w:r w:rsidRPr="004B00A4">
        <w:t>Возжигаемся в явлении 4 квадриллиона 503 триллиона 599 миллиардов 627 миллионов 370 тысяч 497 высоко пра-ивдиво явлением вокруг Планеты Земля, офизичивая концентрацию Синтеза Изначально Вышестоящего Отца каждым из нас и собою.</w:t>
      </w:r>
    </w:p>
    <w:p w:rsidR="00B154E3" w:rsidRPr="004B00A4" w:rsidRDefault="00B154E3" w:rsidP="00B154E3">
      <w:pPr>
        <w:ind w:firstLine="454"/>
      </w:pPr>
      <w:r w:rsidRPr="004B00A4">
        <w:t>Благодарим Изначально Вышестоящего Отца 23-архетипично-цельно Ре-ИВДИВО Октавы Фа. Благодарим Аватаров Синтеза Кут Хуми Фаинь 23-го архетипа Ре-ИВДИВО Октавы Фа. Благодарим Изначально Вышестоящих Аватаров Синтеза Кут Хуми Фаинь Си-ИВДИВО Метагалактики.</w:t>
      </w:r>
    </w:p>
    <w:p w:rsidR="00B154E3" w:rsidRPr="004B00A4" w:rsidRDefault="00B154E3" w:rsidP="00B154E3">
      <w:pPr>
        <w:ind w:firstLine="454"/>
      </w:pPr>
      <w:r w:rsidRPr="004B00A4">
        <w:t>Возвращаемся синтезфизически в данный зал, в представительство Аватаров Синтеза Иосифа Славии в явлении Изначально Вышестоящего Дома Изначально Вышестоящего Отца каждым из нас. И возжигаясь, заполняем всё стяжённое и возожжённое явление физической телесности концентрацией Синтеза Изначально Вышестоящего Отца. Развёртываемся в выражении внутренних границ внутреннего мира Человека Изначально Вышестоящего Отца каждым из нас. Сопрягаемся с внутренним явлением синтеза Подразделений двух выражений: Ладога и Санкт-Петербург.</w:t>
      </w:r>
    </w:p>
    <w:p w:rsidR="00B154E3" w:rsidRPr="004B00A4" w:rsidRDefault="00B154E3" w:rsidP="00B154E3">
      <w:pPr>
        <w:ind w:firstLine="454"/>
      </w:pPr>
      <w:r w:rsidRPr="004B00A4">
        <w:t>И эманируем всё стяжённое и возожжённое в Изначально Вышестоящий Дом Изначально Вышестоящего Отца, первично концентрируя собою синтез-23</w:t>
      </w:r>
      <w:r w:rsidRPr="004B00A4">
        <w:noBreakHyphen/>
        <w:t>архетипичное явление Синтезом каждого из нас, достигнутым, применённым, выраженным, развёрнутым в действии с Изначально Вышестоящим Отцом и Аватарами Синтеза Кут Хуми Фаинь границами внутреннего мира цельностью явления, ростом архетипического Восприятия Учителя Синтеза Изначально Вышестоящего Отца в базовом начальном его явлении Человека Изначально Вышестоящего Отца, Восприятия, имеется в виду, архетипического.</w:t>
      </w:r>
    </w:p>
    <w:p w:rsidR="00B154E3" w:rsidRPr="004B00A4" w:rsidRDefault="00B154E3" w:rsidP="00B154E3">
      <w:pPr>
        <w:ind w:firstLine="454"/>
      </w:pPr>
      <w:r w:rsidRPr="004B00A4">
        <w:t>Далее эманируем в синтез двух Подразделений: в Подразделение ИВДИВО Санкт-Петербург все эманируют, далее в Подразделение ИВДИВО Ладога все эманируют. Распределяют то, что стяжали, сложили, развернули. То есть включается взаимообогащение и насыщение двух подразделений Синтезом групповой работы.</w:t>
      </w:r>
    </w:p>
    <w:p w:rsidR="00B154E3" w:rsidRPr="004B00A4" w:rsidRDefault="00B154E3" w:rsidP="00B154E3">
      <w:pPr>
        <w:ind w:firstLine="454"/>
      </w:pPr>
      <w:r w:rsidRPr="004B00A4">
        <w:t>Далее распределяем и фиксируем концентрацию Синтеза и Огня в ИВДИВО каждого из нас. И вспыхиваем цельностью явления, развёртывая вокруг Планеты Земля синтезфизичность телесности 23</w:t>
      </w:r>
      <w:r w:rsidRPr="004B00A4">
        <w:noBreakHyphen/>
        <w:t>архетипичного выражения внутренних границ внутреннего мира Человека Изначально Вышестоящим Отцом пристроенностью Ре</w:t>
      </w:r>
      <w:r w:rsidRPr="004B00A4">
        <w:noBreakHyphen/>
        <w:t>ИВДИВО Октавы Фа каждым из нас и собою.</w:t>
      </w:r>
    </w:p>
    <w:p w:rsidR="00B154E3" w:rsidRPr="004B00A4" w:rsidRDefault="00B154E3" w:rsidP="00B154E3">
      <w:pPr>
        <w:ind w:firstLine="454"/>
      </w:pPr>
      <w:r w:rsidRPr="004B00A4">
        <w:t>И в этом явлении, продолжая практику внутреннего Синтеза, выходим из коллективной практики, оставаясь в индивидуальном выражении в каждом.</w:t>
      </w:r>
    </w:p>
    <w:p w:rsidR="00B154E3" w:rsidRPr="004B00A4" w:rsidRDefault="00B154E3" w:rsidP="00B154E3">
      <w:pPr>
        <w:ind w:firstLine="454"/>
      </w:pPr>
      <w:r w:rsidRPr="004B00A4">
        <w:t>Аминь.</w:t>
      </w:r>
    </w:p>
    <w:p w:rsidR="00B154E3" w:rsidRPr="004B00A4" w:rsidRDefault="00B154E3" w:rsidP="007307FD">
      <w:pPr>
        <w:pStyle w:val="12"/>
        <w:rPr>
          <w:rFonts w:eastAsiaTheme="majorEastAsia"/>
        </w:rPr>
      </w:pPr>
      <w:bookmarkStart w:id="95" w:name="_Toc86675819"/>
      <w:bookmarkStart w:id="96" w:name="_Toc87267071"/>
      <w:bookmarkStart w:id="97" w:name="_Toc87272435"/>
      <w:r w:rsidRPr="004B00A4">
        <w:rPr>
          <w:rFonts w:eastAsiaTheme="majorEastAsia"/>
        </w:rPr>
        <w:lastRenderedPageBreak/>
        <w:t>Накопление каждой практикой силы Синтеза</w:t>
      </w:r>
      <w:bookmarkEnd w:id="95"/>
      <w:bookmarkEnd w:id="96"/>
      <w:bookmarkEnd w:id="97"/>
    </w:p>
    <w:p w:rsidR="00B154E3" w:rsidRPr="004B00A4" w:rsidRDefault="00B154E3" w:rsidP="00B154E3">
      <w:pPr>
        <w:ind w:firstLine="454"/>
      </w:pPr>
      <w:r w:rsidRPr="004B00A4">
        <w:t>Практика на этом завершена. Вы попробуйте осознать глубину концентрации, которая продолжается внутри вас. Она необычна с тем явлением, что вам Отец включал в фиксацию границ каждого архетипа, и вы фактически по ним двигались. И ещё тем явлением, что вы потом на основании концентрированного Синтеза ещё его и направляли Изначально Вышестоящему Отцу, то есть включались в действие с Изначально Вышестоящим Отцом синтезом 23</w:t>
      </w:r>
      <w:r w:rsidRPr="004B00A4">
        <w:noBreakHyphen/>
        <w:t>х архетипов.</w:t>
      </w:r>
    </w:p>
    <w:p w:rsidR="00B154E3" w:rsidRPr="004B00A4" w:rsidRDefault="00B154E3" w:rsidP="00B154E3">
      <w:pPr>
        <w:ind w:firstLine="454"/>
      </w:pPr>
      <w:r w:rsidRPr="004B00A4">
        <w:t>Насколько у нас сложилось, мы попробовали расширить архетипичность Восприятия. Но поскольку мы не стяжали само Восприятие Изначально Вышестоящего Отца, его не преображали, то на основании тех 256 Практик, которые были стяжены заранее, то есть до этого, в предыдущей практике, у нас начало складываться какое-то Восприятие.</w:t>
      </w:r>
    </w:p>
    <w:p w:rsidR="00B154E3" w:rsidRPr="004B00A4" w:rsidRDefault="00B154E3" w:rsidP="00B154E3">
      <w:pPr>
        <w:ind w:firstLine="454"/>
      </w:pPr>
      <w:r w:rsidRPr="004B00A4">
        <w:t>Соответственно, сделали и сделали, но здесь надо поработать над одним явлением. Мы вам, по-моему, на третьем курсе Синтеза говорили, что есть такое явление, как концентрация силы Синтеза, то есть сила самого Синтеза. И мы говорили, что каждая практика предполагает достижение определённого результата как в накоплении силы Синтеза.</w:t>
      </w:r>
    </w:p>
    <w:p w:rsidR="00B154E3" w:rsidRPr="004B00A4" w:rsidRDefault="00B154E3" w:rsidP="00B154E3">
      <w:pPr>
        <w:ind w:firstLine="454"/>
      </w:pPr>
      <w:r w:rsidRPr="004B00A4">
        <w:t>В какой-то степени сейчас Владыка в этой практике отпустил вас, и вроде бы мы, даже не вроде, мы были в 23</w:t>
      </w:r>
      <w:r w:rsidRPr="004B00A4">
        <w:noBreakHyphen/>
        <w:t>м архетипе, мы здесь всё стяжали, концентрировали, исполняли – всё по протоколу, именно по протоколу. Но внутренне в этом протоколе у вас было состояние на 40 процентов или на 50 процентов, на 49, индивидуального действия как с Аватарами Синтеза, так и с Изначально Вышестоящим Отцом. И всё, что внутри вы испытывали, перепроживали, концентрировали, направляли, исполняли – везде, где вы действовали или бездействовали, это было внутреннее действие того Синтеза, который вы могли исполнить и применить сами. Потому что, чем, опять же повторюсь, выше мы идём в активации Синтеза, тем больше ваша физическая принадлежность к Синтезу выявляется физической практикой. Вот она сейчас у вас такая, как вы видели.</w:t>
      </w:r>
    </w:p>
    <w:p w:rsidR="00B154E3" w:rsidRPr="004B00A4" w:rsidRDefault="00B154E3" w:rsidP="00B154E3">
      <w:pPr>
        <w:ind w:firstLine="454"/>
      </w:pPr>
      <w:r w:rsidRPr="004B00A4">
        <w:t>Если, в общем-то, есть, что сказать, мы будем рады услышать, потому что в каких-то пиках этой практики у вас было состояние высокого пика действия даже до того явления, что благообразное выражение лица появлялось. Но, как ни странно, это есть. То есть, если смотреть вовне, благообразие образа на лице говорит о концентрации Синтеза. Помните, раньше старцы были, у них лица были благообразные. Это определённое состояние мудрого света, который накопил внутренний мир. Вот у вас внутренний мир копил сейчас Синтез 23</w:t>
      </w:r>
      <w:r w:rsidRPr="004B00A4">
        <w:noBreakHyphen/>
        <w:t>архетипичный. Это сказывается на вашей личности, на внешнем выражении лица.</w:t>
      </w:r>
    </w:p>
    <w:p w:rsidR="00B154E3" w:rsidRPr="004B00A4" w:rsidRDefault="00B154E3" w:rsidP="00B154E3">
      <w:pPr>
        <w:ind w:firstLine="454"/>
      </w:pPr>
      <w:r w:rsidRPr="004B00A4">
        <w:t>Это, кстати, синтез всех ваших Образов Учителя Синтеза, которые вы собою носите. Если мы с вами являем Учителя Синтеза там Си-ИВДИВО в выражении 50-го Синтеза, то у нас внутренне 13 Образов, или 10 Образов, если взять 11 Метагалактик, отстройкой внутреннего мира Учителя Синтеза Си-ИВДИВО Метагалактики. Если мы начинаем развёртываться 23</w:t>
      </w:r>
      <w:r w:rsidRPr="004B00A4">
        <w:noBreakHyphen/>
        <w:t>архетипично, у нас начинает включаться напахтывание процесса созидания, синтезирования, творения, сотворения разных видов Образа Учителя, начиная от Человека до Учителя внутренней организацией жизни, и это отпечатывается на наше внешнее выражение. То есть фактически на внутреннее благообразие выражения Образа во внешнем действии.</w:t>
      </w:r>
    </w:p>
    <w:p w:rsidR="00B154E3" w:rsidRPr="004B00A4" w:rsidRDefault="00B154E3" w:rsidP="00B154E3">
      <w:pPr>
        <w:ind w:firstLine="454"/>
      </w:pPr>
      <w:r w:rsidRPr="004B00A4">
        <w:t>Если, может быть, есть что сейчас сказать по практике, будем рады услышать. Не перегружайтесь. С одной стороны, да, высоко там, много в объёме Синтеза и Огня. Но, с другой стороны, есть состояние адаптивности условий, когда именно физическим телом и именно Человек может усвоить всё то, что даёт Отец. То есть вопрос – ракурс восприятия вашего подхода, где вы не перегружаетесь в этой сложности, а умеете её синтезировать, чтобы перевести на внешнюю реализацию.</w:t>
      </w:r>
    </w:p>
    <w:p w:rsidR="00B154E3" w:rsidRPr="004B00A4" w:rsidRDefault="00B154E3" w:rsidP="00B154E3">
      <w:pPr>
        <w:ind w:firstLine="454"/>
      </w:pPr>
      <w:r w:rsidRPr="004B00A4">
        <w:t>В этом, кстати, действие определённой скорости, которую вы должны проживать или испытывать на Советах Изначально Вышестоящего Отца, что чем больше Синтез архетипического явления, который вы вызываете Советом Отца на себя, вы достигаете, тем большая применимость результатов действия вовне вами испытывается или вами применяется.</w:t>
      </w:r>
    </w:p>
    <w:p w:rsidR="00B154E3" w:rsidRPr="004B00A4" w:rsidRDefault="00B154E3" w:rsidP="007307FD">
      <w:pPr>
        <w:pStyle w:val="12"/>
        <w:rPr>
          <w:rFonts w:eastAsiaTheme="majorEastAsia"/>
        </w:rPr>
      </w:pPr>
      <w:bookmarkStart w:id="98" w:name="_Toc86675820"/>
      <w:bookmarkStart w:id="99" w:name="_Toc87267072"/>
      <w:bookmarkStart w:id="100" w:name="_Toc87272436"/>
      <w:r w:rsidRPr="004B00A4">
        <w:rPr>
          <w:rFonts w:eastAsiaTheme="majorEastAsia"/>
        </w:rPr>
        <w:lastRenderedPageBreak/>
        <w:t>Разновариативность действия в Синтезе и подходов к Синтезу. Компактификация. Магнитность. Масштабирование</w:t>
      </w:r>
      <w:bookmarkEnd w:id="98"/>
      <w:r w:rsidRPr="004B00A4">
        <w:rPr>
          <w:rFonts w:eastAsiaTheme="majorEastAsia"/>
        </w:rPr>
        <w:t>. Пропускная способность</w:t>
      </w:r>
      <w:bookmarkEnd w:id="99"/>
      <w:bookmarkEnd w:id="100"/>
    </w:p>
    <w:p w:rsidR="00B154E3" w:rsidRPr="004B00A4" w:rsidRDefault="00B154E3" w:rsidP="00B154E3">
      <w:pPr>
        <w:ind w:firstLine="454"/>
      </w:pPr>
      <w:r w:rsidRPr="004B00A4">
        <w:t>Если есть, что сказать, милости просим. Давайте. Вы у нас и тогда открывали, и сейчас.</w:t>
      </w:r>
    </w:p>
    <w:p w:rsidR="00B154E3" w:rsidRPr="004B00A4" w:rsidRDefault="00B154E3" w:rsidP="00B154E3">
      <w:pPr>
        <w:ind w:firstLine="454"/>
      </w:pPr>
      <w:r w:rsidRPr="004B00A4">
        <w:rPr>
          <w:i/>
        </w:rPr>
        <w:t>Из зала: – Мне очень понравилось, когда мы стояли…</w:t>
      </w:r>
    </w:p>
    <w:p w:rsidR="00B154E3" w:rsidRPr="004B00A4" w:rsidRDefault="00B154E3" w:rsidP="00B154E3">
      <w:pPr>
        <w:ind w:firstLine="454"/>
      </w:pPr>
      <w:r w:rsidRPr="004B00A4">
        <w:t>Только громче.</w:t>
      </w:r>
    </w:p>
    <w:p w:rsidR="00B154E3" w:rsidRPr="004B00A4" w:rsidRDefault="00B154E3" w:rsidP="00B154E3">
      <w:pPr>
        <w:ind w:firstLine="454"/>
      </w:pPr>
      <w:r w:rsidRPr="004B00A4">
        <w:rPr>
          <w:i/>
        </w:rPr>
        <w:t>Из зала: – в зале Изначально Вышестоящего Отца 23</w:t>
      </w:r>
      <w:r w:rsidRPr="004B00A4">
        <w:rPr>
          <w:i/>
        </w:rPr>
        <w:noBreakHyphen/>
        <w:t>го архетипа, и была такая фраза, что мы тянемся к Отцу.</w:t>
      </w:r>
    </w:p>
    <w:p w:rsidR="00B154E3" w:rsidRPr="004B00A4" w:rsidRDefault="00B154E3" w:rsidP="00B154E3">
      <w:pPr>
        <w:ind w:firstLine="454"/>
      </w:pPr>
      <w:r w:rsidRPr="004B00A4">
        <w:t>Да.</w:t>
      </w:r>
    </w:p>
    <w:p w:rsidR="00B154E3" w:rsidRPr="004B00A4" w:rsidRDefault="00B154E3" w:rsidP="00B154E3">
      <w:pPr>
        <w:ind w:firstLine="454"/>
        <w:rPr>
          <w:i/>
        </w:rPr>
      </w:pPr>
      <w:r w:rsidRPr="004B00A4">
        <w:rPr>
          <w:i/>
        </w:rPr>
        <w:t>Из зала: – Тянемся к Отцу. Я в этот момент прожила, что это было взаимное действие, насколько мы тянулись к Отцу, Отец 23</w:t>
      </w:r>
      <w:r w:rsidRPr="004B00A4">
        <w:rPr>
          <w:i/>
        </w:rPr>
        <w:noBreakHyphen/>
        <w:t>м архетипом тянулся к нам. И вот это ощущение просто какой-то космической сферы, которая потом уже, когда мы впитали Синтез Отца и уже эманировали этот Синтез Отцу, вот эта сфера космическая она начала приобретать форму тела.</w:t>
      </w:r>
    </w:p>
    <w:p w:rsidR="00B154E3" w:rsidRPr="004B00A4" w:rsidRDefault="00B154E3" w:rsidP="00B154E3">
      <w:pPr>
        <w:ind w:firstLine="454"/>
      </w:pPr>
      <w:r w:rsidRPr="004B00A4">
        <w:t>То есть организовываться по телу контуром, да?</w:t>
      </w:r>
    </w:p>
    <w:p w:rsidR="00B154E3" w:rsidRPr="004B00A4" w:rsidRDefault="00B154E3" w:rsidP="00B154E3">
      <w:pPr>
        <w:ind w:firstLine="454"/>
        <w:rPr>
          <w:i/>
        </w:rPr>
      </w:pPr>
      <w:r w:rsidRPr="004B00A4">
        <w:rPr>
          <w:i/>
        </w:rPr>
        <w:t>Из зала: – Да.</w:t>
      </w:r>
    </w:p>
    <w:p w:rsidR="00B154E3" w:rsidRPr="004B00A4" w:rsidRDefault="00B154E3" w:rsidP="00B154E3">
      <w:pPr>
        <w:ind w:firstLine="454"/>
      </w:pPr>
      <w:r w:rsidRPr="004B00A4">
        <w:t>Хорошо.</w:t>
      </w:r>
    </w:p>
    <w:p w:rsidR="00B154E3" w:rsidRPr="004B00A4" w:rsidRDefault="00B154E3" w:rsidP="00B154E3">
      <w:pPr>
        <w:ind w:firstLine="454"/>
        <w:rPr>
          <w:i/>
        </w:rPr>
      </w:pPr>
      <w:r w:rsidRPr="004B00A4">
        <w:rPr>
          <w:i/>
        </w:rPr>
        <w:t>Из зала: – Сначала было трудно эманировать от себя к Отцу, и я сделала такое действие, я просила компактифицировать это.</w:t>
      </w:r>
    </w:p>
    <w:p w:rsidR="00B154E3" w:rsidRPr="004B00A4" w:rsidRDefault="00B154E3" w:rsidP="00B154E3">
      <w:pPr>
        <w:ind w:firstLine="454"/>
      </w:pPr>
      <w:r w:rsidRPr="004B00A4">
        <w:t>Правильно.</w:t>
      </w:r>
    </w:p>
    <w:p w:rsidR="00B154E3" w:rsidRPr="004B00A4" w:rsidRDefault="00B154E3" w:rsidP="00B154E3">
      <w:pPr>
        <w:ind w:firstLine="454"/>
      </w:pPr>
      <w:r w:rsidRPr="004B00A4">
        <w:rPr>
          <w:i/>
        </w:rPr>
        <w:t>Из зала: – И тогда лучше пошёл Синтез.</w:t>
      </w:r>
    </w:p>
    <w:p w:rsidR="00B154E3" w:rsidRPr="004B00A4" w:rsidRDefault="00B154E3" w:rsidP="00B154E3">
      <w:pPr>
        <w:ind w:firstLine="454"/>
      </w:pPr>
      <w:r w:rsidRPr="004B00A4">
        <w:t>Да. А кто занимается компактификацией? Какое явление в 64</w:t>
      </w:r>
      <w:r w:rsidRPr="004B00A4">
        <w:noBreakHyphen/>
        <w:t>рице частностей умеет лучше всего компактифицировать любое, с чем оно соприкасается, действие? Какая из 64</w:t>
      </w:r>
      <w:r w:rsidRPr="004B00A4">
        <w:noBreakHyphen/>
        <w:t>х частностей ярче всего, глубже всего владеет компактификацией? Это вот то, что вы делали. Не поверите – это дух! Дух умеет ярче всего, глубже всего компактифицировать всё, с чем он соприкасается и с чем он включается в процессе действия. Но если Дух попросить самого себя компактифицировать, здесь возникнет вопрос. Почему? Есть состояние масштабов, когда могу это сделать с другими, но сложно это сделать с собою. Это расширение границ – это, с одной стороны, Синтез и Огонь, с другой стороны, компактификация внутренней плотности духа, плотности, на которую идёт в увеличении объём Синтеза Изначально Вышестоящего Отца. Понятно? То есть вы компактифицировали, на этот объём освобожденного пространства стяжается Синтез и Огонь уплотняется. Мы это внутри, помните? Из внешнего вовнутрь проникались, потом возжигались внутренне, и надо было нам отэманировать 4 квадриллиона вовне. И вот это вот состояние пропускной способности Синтеза и Огня во внешней эманации то, что вы передали, как раз, очень хорошо активирует и стимулирует Дух и Синтез во внешнем выражении с Изначально Вышестоящим Отцом. Спасибо большое.</w:t>
      </w:r>
    </w:p>
    <w:p w:rsidR="00B154E3" w:rsidRPr="004B00A4" w:rsidRDefault="00B154E3" w:rsidP="00B154E3">
      <w:pPr>
        <w:ind w:firstLine="454"/>
      </w:pPr>
      <w:r w:rsidRPr="004B00A4">
        <w:t>Просто вот попрактикуйте, чтобы плотность компактификации была не через «заставить», а уметь вариативно действовать разными подходами в Синтезе и к Синтезу. Разновариативность действия. Ещё?</w:t>
      </w:r>
    </w:p>
    <w:p w:rsidR="00B154E3" w:rsidRPr="004B00A4" w:rsidRDefault="00B154E3" w:rsidP="00B154E3">
      <w:pPr>
        <w:ind w:firstLine="454"/>
        <w:rPr>
          <w:i/>
        </w:rPr>
      </w:pPr>
      <w:r w:rsidRPr="004B00A4">
        <w:rPr>
          <w:i/>
        </w:rPr>
        <w:t xml:space="preserve">Из зала: </w:t>
      </w:r>
      <w:r w:rsidRPr="004B00A4">
        <w:t>–</w:t>
      </w:r>
      <w:r w:rsidRPr="004B00A4">
        <w:rPr>
          <w:i/>
        </w:rPr>
        <w:t xml:space="preserve"> У меня самое сильное впечатление было, ну тоже дотянуться к Отцу, но было проживание от магнита, как будто, я сама создавала этот магнит и не была пассивной участницей.</w:t>
      </w:r>
    </w:p>
    <w:p w:rsidR="00B154E3" w:rsidRPr="004B00A4" w:rsidRDefault="00B154E3" w:rsidP="00B154E3">
      <w:pPr>
        <w:ind w:firstLine="454"/>
      </w:pPr>
      <w:r w:rsidRPr="004B00A4">
        <w:t>Правильно. Это была магнитность, мы даже об этом говорили. Ладно, хорошо. Таня?</w:t>
      </w:r>
    </w:p>
    <w:p w:rsidR="00B154E3" w:rsidRPr="004B00A4" w:rsidRDefault="00B154E3" w:rsidP="00B154E3">
      <w:pPr>
        <w:ind w:firstLine="454"/>
        <w:rPr>
          <w:i/>
        </w:rPr>
      </w:pPr>
      <w:r w:rsidRPr="004B00A4">
        <w:rPr>
          <w:i/>
        </w:rPr>
        <w:t xml:space="preserve">Из зала: </w:t>
      </w:r>
      <w:r w:rsidRPr="004B00A4">
        <w:t>–</w:t>
      </w:r>
      <w:r w:rsidRPr="004B00A4">
        <w:rPr>
          <w:i/>
        </w:rPr>
        <w:t xml:space="preserve"> У меня яркое впечатление было, когда мы сонастраивались со сферами архетипов, тоже очень интересно. Но что стоим в зале у Отца, а вот масштаб совсем другое масштабирование было, проживалось.</w:t>
      </w:r>
    </w:p>
    <w:p w:rsidR="00B154E3" w:rsidRPr="004B00A4" w:rsidRDefault="00B154E3" w:rsidP="007307FD">
      <w:pPr>
        <w:pStyle w:val="12"/>
        <w:rPr>
          <w:rFonts w:eastAsiaTheme="majorEastAsia"/>
        </w:rPr>
      </w:pPr>
      <w:bookmarkStart w:id="101" w:name="_Toc86675821"/>
      <w:bookmarkStart w:id="102" w:name="_Toc87267073"/>
      <w:bookmarkStart w:id="103" w:name="_Toc87272437"/>
      <w:r w:rsidRPr="004B00A4">
        <w:rPr>
          <w:rFonts w:eastAsiaTheme="majorEastAsia"/>
        </w:rPr>
        <w:t>Как вы видите стратегию двух подразделений 23-архетипично? Радость</w:t>
      </w:r>
      <w:bookmarkEnd w:id="101"/>
      <w:bookmarkEnd w:id="102"/>
      <w:bookmarkEnd w:id="103"/>
    </w:p>
    <w:p w:rsidR="00B154E3" w:rsidRPr="004B00A4" w:rsidRDefault="00B154E3" w:rsidP="00B154E3">
      <w:pPr>
        <w:ind w:firstLine="454"/>
      </w:pPr>
      <w:r w:rsidRPr="004B00A4">
        <w:t xml:space="preserve">Хорошо. Так просто вопрос на засыпку двум подразделениям: Как вы видите стратегию двух подразделений 23-архетипично? Вот вам не зря показывали с 14-го архетипа в 23-й, чтобы вы увидели масштаб роста внутренней организации Синтеза во внутреннем мире Человека в подтягивании или в реализации Учителя Синтеза максимально 23-х архетипов. То есть вот это то пространство, которое мы должны овладеть и организоваться в нём. Понимаете? И </w:t>
      </w:r>
      <w:r w:rsidRPr="004B00A4">
        <w:lastRenderedPageBreak/>
        <w:t>подразделениями каждым из вас. И вот тут вопрос не вашего состояния, что вы на задворках цивилизации, а ваше состояние, что вы передовая командам, допустим вот Ладога и Санкт-Петербург, да-да-да, которые должны взять на себя степень определённой ответственности.</w:t>
      </w:r>
    </w:p>
    <w:p w:rsidR="00B154E3" w:rsidRPr="004B00A4" w:rsidRDefault="00B154E3" w:rsidP="00B154E3">
      <w:pPr>
        <w:ind w:firstLine="454"/>
      </w:pPr>
      <w:r w:rsidRPr="004B00A4">
        <w:t>И понимаете, в чём сложность Синтеза? Не в том, что мы стяжаем или не стяжаем, а в том, что каждым стяжанием и каждой практикой вы заявляетесь на определённое достижение. То есть мы не можем стяжать что-то без последствий действия. Как бы это нас ни развивало, последствия не в развитии, последствия в результатах физического исполнения. Посвящённый, как и любое следующее явление – Служащий и до Отца – всегда действуют стратегически.</w:t>
      </w:r>
    </w:p>
    <w:p w:rsidR="00B154E3" w:rsidRPr="004B00A4" w:rsidRDefault="00B154E3" w:rsidP="00B154E3">
      <w:pPr>
        <w:ind w:firstLine="454"/>
      </w:pPr>
      <w:r w:rsidRPr="004B00A4">
        <w:t>То есть, если у человека сейчас стяжал, завтра получил или через час получил или через два получил. Помните: «сейчас деньги, вечером стулья. Можно по-другому? Да, но вначале деньги», – вот это состояние человека. То есть в состоянии, кстати, может быть, такой грубый пример, но, тем не менее: баш на баш. Это вот принцип такого человеческого очень низкого явления, то состояние Посвящённого, это когда сейчас мы стяжаем, у нас не будет результатов завтра, не будет результатов послезавтра, но наши результаты начнутся через полгода, через год. И любое наше участие предполагает, что через полгода это вырастет во что-то.</w:t>
      </w:r>
    </w:p>
    <w:p w:rsidR="00B154E3" w:rsidRPr="004B00A4" w:rsidRDefault="00B154E3" w:rsidP="00B154E3">
      <w:pPr>
        <w:ind w:firstLine="454"/>
      </w:pPr>
      <w:r w:rsidRPr="004B00A4">
        <w:t>Вот допустим, ваши полгода. Ваши полгода после этого стяжания, это то, что вы будете стяжать в мае месяце. Как раз, полгода заканчивается в мае. То есть минимум Посвящённый действует Синтезом взглядом на полгода, то есть шесть месяцев. Абсолютно верно. И вот, как раз, это результативность действия, что вы закладываете практиками, стяжаниями на перспективу. То есть ещё раз деликатно мы вам говорим о том, что, проходя Синтез, нужно уметь служить этим Синтезом в подразделении. То есть учиться. И для этого у вас есть всё, чтобы вы применяли. Поэтому вам Владыка намекнул сегодня и сказал: что есть принцип закона «первого равного» – «и последние станут первыми» с точки зрения Посвящённого. Поэтому если есть такое явление – вас радует Синтез, то вы должны радовать Аватаров Синтеза какими-то видами служения. Вот подумайте на досуге: чем вы радуете Аватаров Синтеза? Стяжание – это не радость, стяжание это просто вы вошли в какое-то обновление. Радость – это результаты действия какого-то явления. Ладно, это просто мы завершаем эту тематику.</w:t>
      </w:r>
    </w:p>
    <w:p w:rsidR="00B154E3" w:rsidRPr="004B00A4" w:rsidRDefault="00B154E3" w:rsidP="007307FD">
      <w:pPr>
        <w:pStyle w:val="12"/>
        <w:rPr>
          <w:rFonts w:eastAsiaTheme="majorEastAsia"/>
        </w:rPr>
      </w:pPr>
      <w:bookmarkStart w:id="104" w:name="_Toc86675822"/>
      <w:bookmarkStart w:id="105" w:name="_Toc87267074"/>
      <w:bookmarkStart w:id="106" w:name="_Toc87272438"/>
      <w:r w:rsidRPr="004B00A4">
        <w:rPr>
          <w:rFonts w:eastAsiaTheme="majorEastAsia"/>
        </w:rPr>
        <w:t>Развитие внутренним движением за Аватарами Синтеза. Свобода. Сознательное служение</w:t>
      </w:r>
      <w:bookmarkEnd w:id="104"/>
      <w:bookmarkEnd w:id="105"/>
      <w:bookmarkEnd w:id="106"/>
    </w:p>
    <w:p w:rsidR="00B154E3" w:rsidRPr="004B00A4" w:rsidRDefault="00B154E3" w:rsidP="00B154E3">
      <w:pPr>
        <w:ind w:firstLine="454"/>
      </w:pPr>
      <w:r w:rsidRPr="004B00A4">
        <w:t>Кто ещё что скажет? Лена, ничего не дополните? Дополни, пожалуйста.</w:t>
      </w:r>
    </w:p>
    <w:p w:rsidR="00B154E3" w:rsidRPr="004B00A4" w:rsidRDefault="00B154E3" w:rsidP="00B154E3">
      <w:pPr>
        <w:ind w:firstLine="454"/>
        <w:rPr>
          <w:i/>
        </w:rPr>
      </w:pPr>
      <w:r w:rsidRPr="004B00A4">
        <w:rPr>
          <w:i/>
        </w:rPr>
        <w:t xml:space="preserve">Из зала: </w:t>
      </w:r>
      <w:r w:rsidRPr="004B00A4">
        <w:t>–</w:t>
      </w:r>
      <w:r w:rsidRPr="004B00A4">
        <w:rPr>
          <w:i/>
        </w:rPr>
        <w:t xml:space="preserve"> Тут можно говорить о сферах архетипов, потому что, когда они были все вместе, они как бы завершали вот это действия 23-архетипичности. То есть каждая из них вносила туда какое-то качество, и действительно, когда мы эманировали Отцу Синтез, а Отец, он тянулся к нам, он как-то изнутри возникал, и плотность была такая монолитная в теле, что было ощущение или такое состояние рождения подобия, когда телесность была буквально не материальна, а вещественна уже. И просто вставала уже.</w:t>
      </w:r>
    </w:p>
    <w:p w:rsidR="00B154E3" w:rsidRPr="004B00A4" w:rsidRDefault="00B154E3" w:rsidP="00B154E3">
      <w:pPr>
        <w:ind w:firstLine="454"/>
      </w:pPr>
      <w:r w:rsidRPr="004B00A4">
        <w:t>Хорошо, спасибо. Оль?</w:t>
      </w:r>
    </w:p>
    <w:p w:rsidR="00B154E3" w:rsidRPr="004B00A4" w:rsidRDefault="00B154E3" w:rsidP="00B154E3">
      <w:pPr>
        <w:ind w:firstLine="454"/>
        <w:rPr>
          <w:i/>
        </w:rPr>
      </w:pPr>
      <w:r w:rsidRPr="004B00A4">
        <w:rPr>
          <w:i/>
        </w:rPr>
        <w:t xml:space="preserve">Из зала: </w:t>
      </w:r>
      <w:r w:rsidRPr="004B00A4">
        <w:t>–</w:t>
      </w:r>
      <w:r w:rsidRPr="004B00A4">
        <w:rPr>
          <w:i/>
        </w:rPr>
        <w:t xml:space="preserve"> Просто то, что дополнения, там был момент, когда попросили отпустить и снять контроль, и то есть это телу как-то некомфортно, его там и так нет ещё и контроль отпустить и в этот момент допустилось, и вот это начало концентрироваться, как-то подниматься.</w:t>
      </w:r>
    </w:p>
    <w:p w:rsidR="00B154E3" w:rsidRPr="004B00A4" w:rsidRDefault="00B154E3" w:rsidP="00B154E3">
      <w:pPr>
        <w:ind w:firstLine="454"/>
      </w:pPr>
      <w:r w:rsidRPr="004B00A4">
        <w:t xml:space="preserve">А когда мы отпускаем контроль, что наступает? Наступает то, что вы очень сильно жаждете. Чаще всего мы жаждем. </w:t>
      </w:r>
      <w:r w:rsidRPr="004B00A4">
        <w:rPr>
          <w:i/>
          <w:iCs/>
        </w:rPr>
        <w:t>(Что-то падает зале).</w:t>
      </w:r>
      <w:r w:rsidRPr="004B00A4">
        <w:t xml:space="preserve"> Точно. Развития. И когда мы отпускаем контроль, мы начинаем развиваться. Именно свобода каждого из нас начинается вне границ нашего контроля. То есть мы развиваемся не там, где мы себя ограничиваем, а там, где нет контроля действия, кстати, нашего Восприятия. И вот если допустим, мы с вами развились ну, в каком-то из архетипов, не выше 14-го, а выше 14-го мы только начинаем развиваться, там, где нет нашего контроля, там действительно мы можем примениться и увидеть какие-то результаты действия с Аватарами Синтеза. Чем? Внутренним движением за Аватарами Синтеза.</w:t>
      </w:r>
    </w:p>
    <w:p w:rsidR="00B154E3" w:rsidRPr="004B00A4" w:rsidRDefault="00B154E3" w:rsidP="00B154E3">
      <w:pPr>
        <w:ind w:firstLine="454"/>
      </w:pPr>
      <w:r w:rsidRPr="004B00A4">
        <w:t xml:space="preserve">Вот мы в последний раз стали поднимать такую тематику, по-моему, в Екатеринбурге Владыка поднял вопрос. Аватары Синтеза развиваются, идут дальше? Ну, естественно, развиваются и идут дальше. Мы развиваемся и идём ли сознательно за Аватарами Синтеза в Изначально Вышестоящем Доме разными архетипами их развития. И вот там, где мы теряем </w:t>
      </w:r>
      <w:r w:rsidRPr="004B00A4">
        <w:lastRenderedPageBreak/>
        <w:t>контроль или мы завершаем внутренний контроль действия, развиваясь за Аватарами Синтеза, там внутренне мы начинаем постигать, ну вот так скажем, то реальное действие, которое Аватары Синтеза обучают, передавая нам, постигая его и идя дальше. Понятно? То есть Аватары пойдут дальше только тогда, когда обучат нас чему-то.</w:t>
      </w:r>
    </w:p>
    <w:p w:rsidR="00B154E3" w:rsidRPr="004B00A4" w:rsidRDefault="00B154E3" w:rsidP="00B154E3">
      <w:pPr>
        <w:ind w:firstLine="454"/>
      </w:pPr>
      <w:r w:rsidRPr="004B00A4">
        <w:t>И вот вопрос сознательного служения, то, чему мы вам стучимся уже второй Синтез, четвёртый Синтез, чтобы насколько вы сознательно служите? И если сложно вам проявляется служение вовне в подразделении, то первичное служение начинается на Советах Изначально Вышестоящего Отца. Вот, как ни странно. То есть вы служите самим явлением Совета Изначально Вышестоящего Отца в реализации действием. Хорошо.</w:t>
      </w:r>
    </w:p>
    <w:p w:rsidR="00B154E3" w:rsidRPr="004B00A4" w:rsidRDefault="00B154E3" w:rsidP="007307FD">
      <w:pPr>
        <w:pStyle w:val="12"/>
        <w:rPr>
          <w:rFonts w:eastAsiaTheme="majorEastAsia"/>
        </w:rPr>
      </w:pPr>
      <w:bookmarkStart w:id="107" w:name="_Toc86675823"/>
      <w:bookmarkStart w:id="108" w:name="_Toc87267075"/>
      <w:bookmarkStart w:id="109" w:name="_Toc87272439"/>
      <w:r w:rsidRPr="004B00A4">
        <w:rPr>
          <w:rFonts w:eastAsiaTheme="majorEastAsia"/>
        </w:rPr>
        <w:t>Входить в архетипические Магниты с Аватарами и Аватарессами. Отстройка Восприятия Физического Тела</w:t>
      </w:r>
      <w:bookmarkEnd w:id="107"/>
      <w:bookmarkEnd w:id="108"/>
      <w:bookmarkEnd w:id="109"/>
    </w:p>
    <w:p w:rsidR="00B154E3" w:rsidRPr="004B00A4" w:rsidRDefault="00B154E3" w:rsidP="00B154E3">
      <w:pPr>
        <w:ind w:firstLine="454"/>
      </w:pPr>
      <w:r w:rsidRPr="004B00A4">
        <w:t>Дополните?</w:t>
      </w:r>
    </w:p>
    <w:p w:rsidR="00B154E3" w:rsidRPr="004B00A4" w:rsidRDefault="00B154E3" w:rsidP="00B154E3">
      <w:pPr>
        <w:ind w:firstLine="454"/>
        <w:rPr>
          <w:i/>
        </w:rPr>
      </w:pPr>
      <w:r w:rsidRPr="004B00A4">
        <w:rPr>
          <w:i/>
        </w:rPr>
        <w:t xml:space="preserve">Из зала: </w:t>
      </w:r>
      <w:r w:rsidRPr="004B00A4">
        <w:t>–</w:t>
      </w:r>
      <w:r w:rsidRPr="004B00A4">
        <w:rPr>
          <w:i/>
        </w:rPr>
        <w:t xml:space="preserve"> Можно? Ещё был один такой момент, когда такой огромный этот внутренний мир, а когда его усвоила, это больше Отца мной, это такую благость, как раз, вызвало.</w:t>
      </w:r>
    </w:p>
    <w:p w:rsidR="00B154E3" w:rsidRPr="004B00A4" w:rsidRDefault="00B154E3" w:rsidP="00B154E3">
      <w:pPr>
        <w:ind w:firstLine="454"/>
      </w:pPr>
      <w:r w:rsidRPr="004B00A4">
        <w:t>Ответ очень прост. Да, куда такой большой внутренний мир? Сколько у нас Сердец 33? 33. Сколько архетипов? 33. Что такое 23 по отношению к 33? То есть если бы вы до этого проработали хорошо распоряжение Сердце. Я сейчас не про тебя, а вообще в целом. То есть распахтали, напрактиковали Сердце, например, 33-мя магнитами архетипическими, мы вас на 49-м Синтезе настраивали на то, вот даже не зная, что это будет, чтобы вы входили в архетипические магниты с Аватарами, с Аватарессами. Прямо вот размагничивали состоянии или намагничивали. Размагничивались в старом, надо старое размагнитить, оно не перезаписывается просто так, необходимо что-то было сделать. Старое условие всегда размагничивается. То есть включается другая полярность и размагничивается что?</w:t>
      </w:r>
    </w:p>
    <w:p w:rsidR="00B154E3" w:rsidRPr="004B00A4" w:rsidRDefault="00B154E3" w:rsidP="00B154E3">
      <w:pPr>
        <w:ind w:firstLine="454"/>
      </w:pPr>
      <w:r w:rsidRPr="004B00A4">
        <w:t>Вспомните, в Лотосе Дух, как входит в новое? Когда он начинает вертеться в противоположную сторону. А Синтез входит в новое, когда он включается и вертится по часовой стрелке, а не в противоположном направлении. Вот когда Синтез начинает включаться по часовой, а Дух против часовой, они начинают вмагничиваться друг в друга и рождаются новые явления какой-то магнитности, ну допустим 23-архетипичной цельности, разработанными Сердцами или уже внутренними условиями. И вы начинаете что? Познавать, где познание не просто явления ИВДИВО-развития, а внутренним познанием строится что? – Восприятие. Знаете, каким явлением? Я вижу только то, что знаю. Это познание человеческое. Или с точки зрения архетипического Восприятия, я вхожу в явление Синтеза и начинаю знать, а после – видеть то, что я знаю в Огне и в Синтезе. Это вот как раз доверие Физическому телу, где я могу не видеть, но внутренне Синтезом и Огнем знать.</w:t>
      </w:r>
    </w:p>
    <w:p w:rsidR="00B154E3" w:rsidRPr="004B00A4" w:rsidRDefault="00B154E3" w:rsidP="00B154E3">
      <w:pPr>
        <w:ind w:firstLine="454"/>
        <w:contextualSpacing/>
      </w:pPr>
      <w:r w:rsidRPr="004B00A4">
        <w:t>Вот вы же сейчас стояли пред Отцом, не все из вас видели. Вот Оля сейчас сказала, что даже Тела до конца нет, но вы внутренне доверяя Отцу, или идя за Отцом, тянулись к Нему и этим начинали что? Воспринимать взглядом состояния каких-то явлений. Какие-то фрагменты включались. Но они были! И вы внутренне обогащались.</w:t>
      </w:r>
    </w:p>
    <w:p w:rsidR="00B154E3" w:rsidRPr="004B00A4" w:rsidRDefault="00B154E3" w:rsidP="00B154E3">
      <w:pPr>
        <w:ind w:firstLine="454"/>
        <w:contextualSpacing/>
      </w:pPr>
      <w:r w:rsidRPr="004B00A4">
        <w:t>Поэтому надо заняться магнитностью архетипической и постепенно нарабатывать этот процесс, чтобы развернуть телесное выражение Физического тела как Частью в каждом из вас. Это будет ваше достижение. То есть надо сесть и просто продумать какой-то алгоритм внутреннего действия.</w:t>
      </w:r>
    </w:p>
    <w:p w:rsidR="00B154E3" w:rsidRPr="004B00A4" w:rsidRDefault="00B154E3" w:rsidP="00B154E3">
      <w:pPr>
        <w:ind w:firstLine="454"/>
        <w:contextualSpacing/>
      </w:pPr>
      <w:r w:rsidRPr="004B00A4">
        <w:t>Еще что дополните? Оксана? Скажете что-нибудь?</w:t>
      </w:r>
    </w:p>
    <w:p w:rsidR="00B154E3" w:rsidRPr="004B00A4" w:rsidRDefault="00B154E3" w:rsidP="00B154E3">
      <w:pPr>
        <w:ind w:firstLine="454"/>
        <w:contextualSpacing/>
        <w:rPr>
          <w:i/>
        </w:rPr>
      </w:pPr>
      <w:r w:rsidRPr="004B00A4">
        <w:rPr>
          <w:i/>
        </w:rPr>
        <w:t>Из зала: – Меня больше всего интересное состояние, которое после практики продолжает фиксироваться. Самое интересное, что при всем при том, что как такового не было работы с Восприятием, но вот это состояние допуска и отпускания, оно родило какую-то такую специфику восприятия, как с самого первого момента, когда Восприятие только начинает действовать. Да, и эта вот свобода в течение Синтеза, которая дает вот эту самую мягкость и гибкость Восприятия.</w:t>
      </w:r>
    </w:p>
    <w:p w:rsidR="00B154E3" w:rsidRPr="004B00A4" w:rsidRDefault="00B154E3" w:rsidP="00B154E3">
      <w:pPr>
        <w:ind w:firstLine="454"/>
        <w:contextualSpacing/>
      </w:pPr>
      <w:r w:rsidRPr="004B00A4">
        <w:t>Хорошо. Хорошо, Марин?</w:t>
      </w:r>
    </w:p>
    <w:p w:rsidR="00B154E3" w:rsidRPr="004B00A4" w:rsidRDefault="00B154E3" w:rsidP="00B154E3">
      <w:pPr>
        <w:ind w:firstLine="454"/>
        <w:contextualSpacing/>
        <w:rPr>
          <w:i/>
        </w:rPr>
      </w:pPr>
      <w:r w:rsidRPr="004B00A4">
        <w:rPr>
          <w:i/>
        </w:rPr>
        <w:t>Из зала: – Да. Сейчас определюсь.</w:t>
      </w:r>
    </w:p>
    <w:p w:rsidR="00B154E3" w:rsidRPr="004B00A4" w:rsidRDefault="00B154E3" w:rsidP="00B154E3">
      <w:pPr>
        <w:ind w:firstLine="454"/>
        <w:contextualSpacing/>
      </w:pPr>
      <w:r w:rsidRPr="004B00A4">
        <w:t>Только громче.</w:t>
      </w:r>
    </w:p>
    <w:p w:rsidR="00B154E3" w:rsidRPr="004B00A4" w:rsidRDefault="00B154E3" w:rsidP="00B154E3">
      <w:pPr>
        <w:ind w:firstLine="454"/>
        <w:contextualSpacing/>
        <w:rPr>
          <w:i/>
        </w:rPr>
      </w:pPr>
      <w:r w:rsidRPr="004B00A4">
        <w:rPr>
          <w:i/>
        </w:rPr>
        <w:lastRenderedPageBreak/>
        <w:t>Из зала: – У меня такой итог сложился в зале Отца, что чем больше наш внутренний мир, чем он масштабнее, тем, совершенно точно, ярче и масштабнее Восприятие Изначально Вышестоящего Дома Изначально Вышестоящего Отца как такового. Мне казалось такое состояние, надеюсь, даже не казалось, у меня был даже какой-то момент, что не в опыте мистика-проживания, а в таком «я знаю». Я знаю Изначально Вышестоящий Дом Изначально Вышестоящего Отца, и такой ракурс был, что я вижу, не только находясь в Зале, в 23 архетипе, а вообще, всю Ивдиво-цельность 64-х Архетипов. И когда вот мы подошли, что от 23-го к 14-му идёт…</w:t>
      </w:r>
    </w:p>
    <w:p w:rsidR="00B154E3" w:rsidRPr="004B00A4" w:rsidRDefault="00B154E3" w:rsidP="00B154E3">
      <w:pPr>
        <w:ind w:firstLine="454"/>
        <w:contextualSpacing/>
      </w:pPr>
      <w:r w:rsidRPr="004B00A4">
        <w:t>Отстройка.</w:t>
      </w:r>
    </w:p>
    <w:p w:rsidR="00B154E3" w:rsidRPr="004B00A4" w:rsidRDefault="00B154E3" w:rsidP="00B154E3">
      <w:pPr>
        <w:ind w:firstLine="454"/>
        <w:contextualSpacing/>
        <w:rPr>
          <w:i/>
        </w:rPr>
      </w:pPr>
      <w:r w:rsidRPr="004B00A4">
        <w:rPr>
          <w:i/>
        </w:rPr>
        <w:t>Из зала: – Получилось такое, с одной стороны столпное явление, где очень примитивный такой образ – как на лифте. Можно из 23-го, и так вот, допустим последовательно, или как то иначе; то есть можно кнопочку нажать. И в то же время, когда вот эта цельность ИВДИВО, то такой вот переход внутренний, через внутреннюю – может это можно назвать сингулярный переход. У меня даже в какой-то момент было такое восприятие, что раз – из 23-го я в первом Архетипе, а потом раз – и обратно.</w:t>
      </w:r>
    </w:p>
    <w:p w:rsidR="00B154E3" w:rsidRPr="004B00A4" w:rsidRDefault="00B154E3" w:rsidP="00B154E3">
      <w:pPr>
        <w:ind w:firstLine="454"/>
        <w:contextualSpacing/>
      </w:pPr>
      <w:r w:rsidRPr="004B00A4">
        <w:t>Да. Такое возможно. Синтез-переходы, фактически. Хорошо. Спасибо большое.</w:t>
      </w:r>
    </w:p>
    <w:p w:rsidR="00B154E3" w:rsidRPr="004B00A4" w:rsidRDefault="00B154E3" w:rsidP="00B154E3">
      <w:pPr>
        <w:ind w:firstLine="454"/>
        <w:contextualSpacing/>
      </w:pPr>
      <w:r w:rsidRPr="004B00A4">
        <w:t>И вот последний момент, ко всем вас, ко всем вам. Где сейчас находятся ваши Вышестоящие Тела? Вот теми, которыми вы, как Учитель Синтеза, ходили в Зал к Изначально Вышестоящему Отцу? Где эти Тела?</w:t>
      </w:r>
    </w:p>
    <w:p w:rsidR="00B154E3" w:rsidRPr="004B00A4" w:rsidRDefault="00B154E3" w:rsidP="00B154E3">
      <w:pPr>
        <w:ind w:firstLine="454"/>
        <w:contextualSpacing/>
      </w:pPr>
      <w:r w:rsidRPr="004B00A4">
        <w:t>Правильный ответ будет видеть это Тело в Физическом Теле. То есть вы настолько плотны четырьмя квадриллионами, вот внутренняя работа 23-го Архетипа, что Тела Учителя Синтеза, которыми вы выходили в Зале, максимально зафиксированы в вашем Физическом Теле, уплотняя Синтез 14-архетипичного явления и 23-архетипичного явления. И вот попробуйте зафиксировать ядро 50-го Синтеза в голове. Мы это не стяжаем. Просто предтечу становления 50-го Синтеза Ядром в концентрации на головной мозг, вспоминая понятно, что в головном мозге фиксируются Ядра с 65-го Синтеза, и выше. Но пока идёт концентрация становления Синтеза, весь наш головной мозг – это одно ядро Синтеза, которое вмещает в себя Архетипичность явления Учителя Синтеза. И уже во внутреннем выражении Учитель Синтеза развёртывается телесностью.</w:t>
      </w:r>
    </w:p>
    <w:p w:rsidR="00B154E3" w:rsidRPr="004B00A4" w:rsidRDefault="00B154E3" w:rsidP="00B154E3">
      <w:pPr>
        <w:ind w:firstLine="454"/>
        <w:contextualSpacing/>
      </w:pPr>
      <w:r w:rsidRPr="004B00A4">
        <w:t xml:space="preserve">Вот, кстати, тут же вы можете сейчас не на Иосифа Славию переключаться, а на Физическое тело ракурсом 191-й Архетипической Части. То есть вот как-то зарегистрируйте для себя. Если вы знаете, как реагирует Физическое Тело и Учитель Синтеза у вас, для себя, чтобы отголосок был, и вы почувствовали, что вот это так. То есть Восприятию важно одно явление. Ему важно подкрепление. Восприятию важно подкрепляться, чтобы быть уверенным, что это так. Вот когда Владыка сказал сейчас </w:t>
      </w:r>
      <w:r w:rsidRPr="004B00A4">
        <w:rPr>
          <w:i/>
        </w:rPr>
        <w:t>в Физическом Теле – Тело Учителя Синтеза</w:t>
      </w:r>
      <w:r w:rsidRPr="004B00A4">
        <w:t>, не где-то там, а вот здесь, физически, вы подкрепляете опытом это действие физически. И становитесь каким? Сильным, ракурсом цельности двух телесностей – Физическое Тело и Тело Учителя. И вот задача, как раз, внутренних границ – уметь спонтанно и свободно действовать Телом в Масштабе внутреннего мира, физически фиксируя его на себе.</w:t>
      </w:r>
    </w:p>
    <w:p w:rsidR="00B154E3" w:rsidRPr="004B00A4" w:rsidRDefault="00B154E3" w:rsidP="00B154E3">
      <w:pPr>
        <w:ind w:firstLine="454"/>
        <w:contextualSpacing/>
      </w:pPr>
      <w:r w:rsidRPr="004B00A4">
        <w:t>У нас с вами осталось 4 минуты. Вот сейчас, в этой возожжённости, нам нужно с вами стяжать, с одной стороны, Метагалактическое Посвящение четвёртое, а потом стяжать ночную подготовку в СИ-ИВДИВО, чтобы вы вот в этой плотности вошли во внутреннюю работу с Аватарами Синтеза Кут Хуми Фаинь. И пойдём дальше.</w:t>
      </w:r>
    </w:p>
    <w:p w:rsidR="00B154E3" w:rsidRPr="004B00A4" w:rsidRDefault="00B154E3" w:rsidP="007307FD">
      <w:pPr>
        <w:pStyle w:val="12"/>
        <w:rPr>
          <w:rFonts w:eastAsiaTheme="majorEastAsia"/>
        </w:rPr>
      </w:pPr>
      <w:bookmarkStart w:id="110" w:name="_Toc86675824"/>
      <w:bookmarkStart w:id="111" w:name="_Toc87267076"/>
      <w:bookmarkStart w:id="112" w:name="_Toc87272440"/>
      <w:r w:rsidRPr="004B00A4">
        <w:rPr>
          <w:rFonts w:eastAsiaTheme="majorEastAsia"/>
        </w:rPr>
        <w:t>Практика 4. Четвёртое Метагалактическое Посвящение. Ночная учёба</w:t>
      </w:r>
      <w:bookmarkEnd w:id="110"/>
      <w:bookmarkEnd w:id="111"/>
      <w:bookmarkEnd w:id="112"/>
    </w:p>
    <w:p w:rsidR="00B154E3" w:rsidRPr="004B00A4" w:rsidRDefault="00B154E3" w:rsidP="00B154E3">
      <w:pPr>
        <w:ind w:firstLine="454"/>
      </w:pPr>
      <w:r w:rsidRPr="004B00A4">
        <w:t>Мы возжигаемся всей плотностью Учителя Синтеза в каждом из нас синтезфизично цельностью явления 23-архетипично в явлении Изначально Вышестоящего Отца действия Си-Ивдивного выражения и Ре-ИВДИВО Октавы ФА. Как понимаете, так вот и возжигайтесь. Не задумываясь, отпустите внутреннее состояние спонтанности, доверяя Аватару Синтеза Кут Хуми. Просто отдайтесь в это течение Синтеза. Проживите или прочувствуйте, насколько вы способны в дееспособности Синтеза, вот прямо, способны в дееспособности Синтеза возожжённостью. Вот никто, кроме вас! Да, да, да, никто, кроме вас! Для Питера, для Ладоги, для Планеты Земля, для Си-ИВДИВО Метагалактики, для Октавной Метагалактики! Никто, кроме вас!</w:t>
      </w:r>
    </w:p>
    <w:p w:rsidR="00B154E3" w:rsidRPr="004B00A4" w:rsidRDefault="00B154E3" w:rsidP="00B154E3">
      <w:pPr>
        <w:ind w:firstLine="454"/>
        <w:contextualSpacing/>
      </w:pPr>
      <w:r w:rsidRPr="004B00A4">
        <w:lastRenderedPageBreak/>
        <w:t>Возжигаемся. Синтезируемся с Изначально Вышестоящими Аватарами Синтеза Кут Хуми Фаинь Физическим Телом Учителя Синтеза Си-ИВДИВО архетипично метагалактически.</w:t>
      </w:r>
    </w:p>
    <w:p w:rsidR="00B154E3" w:rsidRPr="004B00A4" w:rsidRDefault="00B154E3" w:rsidP="00B154E3">
      <w:pPr>
        <w:ind w:firstLine="454"/>
        <w:contextualSpacing/>
      </w:pPr>
      <w:r w:rsidRPr="004B00A4">
        <w:t>И прямо сознательно вот этим Физическим Телом, как самым высоким выражением каждого из нас в Си-ИВДИВО Метагалактики, переходим и развёртываемся в зал Изначально Вышестоящего Аватара Синтеза Кут Хуми 17179869120 синтез-ивдиво-цельно. Зарегистрируйте первое, что придёт вам в Восприятие Синтезом. Одно. Кут Хуми нас ждёт. Вот вы даже можете, выйдя в зал, увидеть Синтез, когда Владыка нас ждал, Аватар Синтеза. Ждал. Прямо реально Кут Хуми стоял и ждал, пока физика выйдет. Отлично. Открываемся. Молодцы.</w:t>
      </w:r>
    </w:p>
    <w:p w:rsidR="00B154E3" w:rsidRPr="004B00A4" w:rsidRDefault="00B154E3" w:rsidP="00B154E3">
      <w:pPr>
        <w:ind w:firstLine="454"/>
        <w:contextualSpacing/>
      </w:pPr>
      <w:r w:rsidRPr="004B00A4">
        <w:t>Синтезируемся с Хум Аватара Синтеза Кут Хуми. Погружаемся в среду Синтез Синтеза Изначально Вышестоящего Отца. Как понимаете, погружаетесь. Стяжаем Синтез Синтеза каждому из нас и синтезу нас. Становимся телесно в Синтезе Архетипических Частей ракурсом Физического Тела пред Аватаром Синтеза Кут Хуми. Тоже как понимаете. Просто устремитесь, и сделайте. В форме Учителем 50 Синтеза.</w:t>
      </w:r>
    </w:p>
    <w:p w:rsidR="00B154E3" w:rsidRPr="004B00A4" w:rsidRDefault="00B154E3" w:rsidP="00B154E3">
      <w:pPr>
        <w:ind w:firstLine="454"/>
        <w:contextualSpacing/>
      </w:pPr>
      <w:r w:rsidRPr="004B00A4">
        <w:t>Синтезируясь с Хум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нас и синтез нас на явление четвёртой Компетенции Стандартом 50-го Синтеза Изначально Вышестоящего Отца в выражении четвёртого Метагалактического Посвящения каждым из нас и собою, ростом Метагалактического Посвящения явлением Аватаров Синтеза Кут Хуми Фаинь.</w:t>
      </w:r>
    </w:p>
    <w:p w:rsidR="00B154E3" w:rsidRPr="004B00A4" w:rsidRDefault="00B154E3" w:rsidP="00B154E3">
      <w:pPr>
        <w:ind w:firstLine="454"/>
        <w:contextualSpacing/>
      </w:pPr>
      <w:r w:rsidRPr="004B00A4">
        <w:t>Синтезируясь с Хум Изначально Вышестоящего Аватара Синтеза Кут Хуми, возжигаемся Синтезом Метагалактической разработанности Посвящений в каждом из нас Синтезом Прав Репликации Синтеза Изначально Вышестоящего Отца.</w:t>
      </w:r>
    </w:p>
    <w:p w:rsidR="00B154E3" w:rsidRPr="004B00A4" w:rsidRDefault="00B154E3" w:rsidP="00B154E3">
      <w:pPr>
        <w:ind w:firstLine="454"/>
        <w:contextualSpacing/>
      </w:pPr>
      <w:r w:rsidRPr="004B00A4">
        <w:t>Синтезируемся с Хум Изначально Вышестоящего Отца. Переходим из Зала Аватаров Синтеза Кут Хуми Фаинь в Зал к Изначально Вышестоящему Отцу, преображаясь Изначально Вышестоящим Отцом, развёртываемся пред Изначально Вышестоящим Отцом всем Синтезом каждого из нас. Вот прямо зарегистрируйте – как это, развернуться пред Отцом всем Синтезом каждого из нас. То есть внутренней насыщенностью концентрацией плотного Синтеза в нас и нами.</w:t>
      </w:r>
    </w:p>
    <w:p w:rsidR="00B154E3" w:rsidRPr="004B00A4" w:rsidRDefault="00B154E3" w:rsidP="00B154E3">
      <w:pPr>
        <w:ind w:firstLine="454"/>
        <w:contextualSpacing/>
      </w:pPr>
      <w:r w:rsidRPr="004B00A4">
        <w:t>И синтезируемся с Хум Изначально Вышестоящего Отца, развёртываемся 17179869185 синтез-ивдиво-цельно. Становимся пред Изначально Вышестоящим Отцом всей выразимостью Частей в цельности явления 20-рицы, 144-рицы для явления Учителя Синтеза в каждом из нас архетипично, 14-архетипично цельно. Синтезируемся, проникаемся Синтезом Изначально Вышестоящего Отца и просим преобразить каждого из нас и синтез нас, и наделить нас Метагалактическим Посвящением, четвёртым его явлением Стандартом 50 Синтеза Изначально Вышестоящего Отца в каждом из нас и синтезом нас. И, возжигаясь Изначально Вышестоящим Отцом, проникаемся четвёртым Метагалактическим Посвящением Изначально Вышестоящего Отца в каждом из нас и собою.</w:t>
      </w:r>
    </w:p>
    <w:p w:rsidR="00B154E3" w:rsidRPr="004B00A4" w:rsidRDefault="00B154E3" w:rsidP="00B154E3">
      <w:pPr>
        <w:ind w:firstLine="454"/>
        <w:contextualSpacing/>
      </w:pPr>
      <w:r w:rsidRPr="004B00A4">
        <w:t>И, возжигаясь, заполняемся Изначально Вышестоящим Отцом. Синтезируемся с Хум Изначально Вышестоящего Отца, стяжаем 17179869185 метагалактических Прав Репликации Изначально Вышестоящего Отца, прося насытить Метагалактические Посвящения Изначально Вышестоящего Отца каждым из нас Синтезом цельности явления метагалактических Прав Репликации Изначально Вышестоящего Отца каждым из нас и собою.</w:t>
      </w:r>
    </w:p>
    <w:p w:rsidR="00B154E3" w:rsidRPr="004B00A4" w:rsidRDefault="00B154E3" w:rsidP="00B154E3">
      <w:pPr>
        <w:ind w:firstLine="454"/>
        <w:contextualSpacing/>
      </w:pPr>
      <w:r w:rsidRPr="004B00A4">
        <w:t>И, возжигаясь стяжёнными метагалактическими Правами Репликации Изначально Вышестоящего Отца, встраиваемся в выражение Метагалактического Посвящения Изначально Вышестоящего Отца каждым из нас, синтезом нас и нами. Если видите, Метагалактическое Посвящение фиксируется столпно вокруг вас. А внутренне идет концентрация 17179869185 метагалактических Прав Репликации Изначально Вышестоящего Отца.</w:t>
      </w:r>
    </w:p>
    <w:p w:rsidR="00B154E3" w:rsidRPr="004B00A4" w:rsidRDefault="00B154E3" w:rsidP="00B154E3">
      <w:pPr>
        <w:ind w:firstLine="454"/>
        <w:contextualSpacing/>
      </w:pPr>
      <w:r w:rsidRPr="004B00A4">
        <w:t>И стяжаем у Изначально Вышестоящего Отца рост, разработку Восприятия Правами Репликации Изначально Вышестоящего Отца, и заполняясь в четырёх Метагалактических Посвящениях активацией Восприятия Прав Репликации Изначально Вышестоящим Отцом. И возжигаясь, отстраиваясь, синтезируемся с Хум Изначально Вышестоящего Отца, стяжаем Синтез Изначально Вышестоящего Отца, стяжая 17179869184 Синтеза Изначально Вышестоящего Отца каждому из нас синтезу нас. И, возжигаясь Изначально Вышестоящим Отцом, преображаемся им.</w:t>
      </w:r>
    </w:p>
    <w:p w:rsidR="00B154E3" w:rsidRPr="004B00A4" w:rsidRDefault="00B154E3" w:rsidP="00B154E3">
      <w:pPr>
        <w:ind w:firstLine="454"/>
        <w:contextualSpacing/>
      </w:pPr>
      <w:r w:rsidRPr="004B00A4">
        <w:lastRenderedPageBreak/>
        <w:t>И Отец в зале говорит: «Отпускаем», – это так нелинейно – распускаем Синтез Метагалактическим Посвящением Правами Репликации концентрацией восприятия действия с Изначально Вышестоящим Отцом. Прямо распускаем из Тела Учителя Синтеза вокруг вас. И отстраиваемся во внешней среде Метагалактическими Посвящениями, четырьмя Посвящениями Изначально Вышестоящего Отца, в синтезе внутреннего усвоения Прав Репликации Изначально Вышестоящего Отца каждым из нас. И преображаясь, стяжаем Синтез Изначально Вышестоящего Отца ростом Человека-Посвящённого Изначально Вышестоящего Отца в каждом из нас. И усваивая Синтез, благодарим Изначально Вышестоящего Отца, Аватаров Синтеза Кут Хуми Фаинь.</w:t>
      </w:r>
    </w:p>
    <w:p w:rsidR="00B154E3" w:rsidRPr="004B00A4" w:rsidRDefault="00B154E3" w:rsidP="00B154E3">
      <w:pPr>
        <w:ind w:firstLine="454"/>
        <w:contextualSpacing/>
      </w:pPr>
      <w:r w:rsidRPr="004B00A4">
        <w:t>Из зала Изначально Вышестоящего Отца возвращаемся в зал к Аватарам Синтеза Кут Хуми Фаинь. Развёртываемся перед ними. Синтезируемся с Хум Изначально Вышестоящих Аватаров Синтеза Кут Хуми Фаинь, стяжаем Синтез Синтеза Изначально Вышестоящего Отца. И стяжаем ночную подготовку между двумя днями, физически, 50-го Синтеза Изначально Вышестоящего Отца Си-ИВДИВО Метагалактики, прося зафиксировать разработку, активацию Архетипического Восприятия Изначально Вышестоящего Отца синтезом действия цельностью Подразделений, двух, участвующих в 50-м Синтезе.</w:t>
      </w:r>
    </w:p>
    <w:p w:rsidR="00B154E3" w:rsidRPr="004B00A4" w:rsidRDefault="00B154E3" w:rsidP="00B154E3">
      <w:pPr>
        <w:ind w:firstLine="454"/>
        <w:contextualSpacing/>
      </w:pPr>
      <w:r w:rsidRPr="004B00A4">
        <w:t>И, возжигаясь, стяжаем Си-Ивдивно Метагалактический Синтез ночной подготовки, возжигаясь в ночной подготовке активацией тела Учителя Синтеза цельностью явления Синтезного мира в фиксации в физическом явлении каждого из нас для отстройки и результативности действия командной и индивидуальной подготовки. Прося на ночной подготовке зафиксировать любое явление завершения нарабатывания практики цельностью явления Синтеза и Огня Иерархов Изначально Вышестоящего Отца в каждом из нас и в синтезе нас. И возжигаясь Аватарами Синтеза Кут Хуми Фаинь, спрашиваем у Аватара Синтеза Кут Хуми рекомендацию – конкретно, на что Аватар Кут Хуми фиксирует и фокусирует ваше Восприятие, с чем в особенности следует поработать на ночной подготовке. Вот прямо что-то конкретное вы можете услышать. Входим в Огонь ночной подготовки сознательно, Си- ИВДИВО Метагалактики, и у Аватара Синтеза Кут Хуми, или, может быть, Аватаресса Синтеза Фаинь вам физически в зале говорит – вся ночная подготовка этим ракурсом. И вот конкретно, что делаем? Владыка говорит – есть одно основное дело, и какие-то дополнительные, которые углубляют это основное дело. Вот верьте себе. Любое, что приходит в голову, вы должны будет сегодня этим сознательно в ночной подготовке заняться. И завтра сфокусировать итоги ночной подготовки в физическом действии.</w:t>
      </w:r>
    </w:p>
    <w:p w:rsidR="00B154E3" w:rsidRPr="004B00A4" w:rsidRDefault="00B154E3" w:rsidP="00B154E3">
      <w:pPr>
        <w:ind w:firstLine="454"/>
        <w:contextualSpacing/>
      </w:pPr>
      <w:r w:rsidRPr="004B00A4">
        <w:t>Так как мы в Подразделении Воли, вам нужно научиться входить в исполнение указанного действия. То есть Владыка не просто рекомендует, он указывает, а значит, направляет Волю конкретно в определённый Взгляд: это осознать, это сделать, это исполнить, это стяжать, это перестроить, с этим проработать.</w:t>
      </w:r>
    </w:p>
    <w:p w:rsidR="00B154E3" w:rsidRPr="004B00A4" w:rsidRDefault="00B154E3" w:rsidP="00B154E3">
      <w:pPr>
        <w:ind w:firstLine="454"/>
        <w:contextualSpacing/>
      </w:pPr>
      <w:r w:rsidRPr="004B00A4">
        <w:t>И мы возжигаемся Синтезом Аватаров Синтеза Ку Хуми Фаинь. Стяжаем Синтез и Огонь концентрации ночной подготовки в Си-ИВДИВО Метагалактики в Изначально Вышестоящем Доме Изначально Вышестоящего Отца.</w:t>
      </w:r>
    </w:p>
    <w:p w:rsidR="00B154E3" w:rsidRPr="004B00A4" w:rsidRDefault="00B154E3" w:rsidP="00B154E3">
      <w:pPr>
        <w:ind w:firstLine="454"/>
        <w:contextualSpacing/>
      </w:pPr>
      <w:r w:rsidRPr="004B00A4">
        <w:t>Возжигаясь, развертываемся в Физическом Теле в данном зале, возвращаясь синтез-физично-телесно. Фиксируем собою четвёртое Метагалактическое Посвящение Изначально Вышестоящего Отца цельность явления 17179869184 метагалактических Прав Репликации Изначально Вышестоящего Отца каждым из нас цельностью нас.</w:t>
      </w:r>
    </w:p>
    <w:p w:rsidR="00B154E3" w:rsidRPr="004B00A4" w:rsidRDefault="00B154E3" w:rsidP="00B154E3">
      <w:pPr>
        <w:ind w:firstLine="454"/>
        <w:contextualSpacing/>
      </w:pPr>
      <w:r w:rsidRPr="004B00A4">
        <w:t>И следующим явлением фиксируем Синтез и Огонь ночной подготовки цельности явления Аватаров Синтеза Кут Хуми Фаинь в каждом из нас. И в указании Аватара Синтеза Кут Хуми выходим из коллективного явления в индивидуальное явление Практики ночной Подготовки в каждом из нас, в настроенности на завтрашний день Синтеза.</w:t>
      </w:r>
    </w:p>
    <w:p w:rsidR="00B154E3" w:rsidRPr="004B00A4" w:rsidRDefault="00B154E3" w:rsidP="00B154E3">
      <w:pPr>
        <w:ind w:firstLine="454"/>
        <w:contextualSpacing/>
      </w:pPr>
      <w:r w:rsidRPr="004B00A4">
        <w:t>Аминь.</w:t>
      </w:r>
    </w:p>
    <w:p w:rsidR="00B154E3" w:rsidRPr="004B00A4" w:rsidRDefault="00B154E3" w:rsidP="00B154E3">
      <w:pPr>
        <w:ind w:firstLine="454"/>
        <w:contextualSpacing/>
      </w:pPr>
    </w:p>
    <w:p w:rsidR="00B154E3" w:rsidRPr="004B00A4" w:rsidRDefault="00B154E3" w:rsidP="00B154E3">
      <w:pPr>
        <w:ind w:firstLine="454"/>
        <w:contextualSpacing/>
      </w:pPr>
      <w:r w:rsidRPr="004B00A4">
        <w:t>Вот в исполнении того, что указал Аватар Синтеза Кут Хуми, не забыть вспомнить это перед Синтезом и фактически отстроиться на явление.</w:t>
      </w:r>
    </w:p>
    <w:p w:rsidR="00B154E3" w:rsidRPr="004B00A4" w:rsidRDefault="00B154E3" w:rsidP="00B154E3">
      <w:pPr>
        <w:ind w:firstLine="454"/>
        <w:contextualSpacing/>
      </w:pPr>
      <w:r w:rsidRPr="004B00A4">
        <w:t xml:space="preserve">Мы с вами сегодня только один раз работали с Аватар-Ипостасью, но при этом Аватар Синтеза Кут Хуми сказал, что какие-то часы вы будете работать один на один с Аватар-Ипостасью Изначально Вышестоящий Человек-Посвящённый Изначально Вышестоящего Отца. Поработайте </w:t>
      </w:r>
      <w:r w:rsidRPr="004B00A4">
        <w:lastRenderedPageBreak/>
        <w:t>над этим, чтобы завтра по итогам ночной подготовки быть уже вооруженными этими результатами.</w:t>
      </w:r>
    </w:p>
    <w:p w:rsidR="00B154E3" w:rsidRPr="004B00A4" w:rsidRDefault="00B154E3" w:rsidP="00B154E3">
      <w:pPr>
        <w:ind w:firstLine="454"/>
        <w:contextualSpacing/>
      </w:pPr>
      <w:r w:rsidRPr="004B00A4">
        <w:t>Спасибо вам большое, и до завтра, до девяти утра.</w:t>
      </w:r>
    </w:p>
    <w:p w:rsidR="00B154E3" w:rsidRPr="004B00A4" w:rsidRDefault="00B154E3" w:rsidP="00B154E3">
      <w:pPr>
        <w:ind w:firstLine="454"/>
        <w:jc w:val="left"/>
      </w:pPr>
      <w:r w:rsidRPr="004B00A4">
        <w:br w:type="page"/>
      </w:r>
    </w:p>
    <w:p w:rsidR="00B154E3" w:rsidRPr="004B00A4" w:rsidRDefault="00B154E3" w:rsidP="007307FD">
      <w:pPr>
        <w:pStyle w:val="0"/>
      </w:pPr>
      <w:bookmarkStart w:id="113" w:name="_Toc86769102"/>
      <w:bookmarkStart w:id="114" w:name="_Toc87267077"/>
      <w:bookmarkStart w:id="115" w:name="_Toc87272441"/>
      <w:r w:rsidRPr="004B00A4">
        <w:lastRenderedPageBreak/>
        <w:t>2 день 1 часть</w:t>
      </w:r>
      <w:bookmarkEnd w:id="113"/>
      <w:bookmarkEnd w:id="114"/>
      <w:bookmarkEnd w:id="115"/>
    </w:p>
    <w:p w:rsidR="00B154E3" w:rsidRPr="004B00A4" w:rsidRDefault="00B154E3" w:rsidP="007307FD">
      <w:pPr>
        <w:pStyle w:val="12"/>
        <w:rPr>
          <w:rFonts w:eastAsiaTheme="majorEastAsia"/>
        </w:rPr>
      </w:pPr>
      <w:bookmarkStart w:id="116" w:name="_Toc86769103"/>
      <w:bookmarkStart w:id="117" w:name="_Toc87267078"/>
      <w:bookmarkStart w:id="118" w:name="_Toc87272442"/>
      <w:r w:rsidRPr="004B00A4">
        <w:rPr>
          <w:rFonts w:eastAsiaTheme="majorEastAsia"/>
        </w:rPr>
        <w:t>Праздник явления ИВ Майтрейи ИВО</w:t>
      </w:r>
      <w:bookmarkEnd w:id="116"/>
      <w:bookmarkEnd w:id="117"/>
      <w:bookmarkEnd w:id="118"/>
    </w:p>
    <w:p w:rsidR="00B154E3" w:rsidRPr="004B00A4" w:rsidRDefault="00B154E3" w:rsidP="00B154E3">
      <w:pPr>
        <w:ind w:firstLine="454"/>
      </w:pPr>
      <w:r w:rsidRPr="004B00A4">
        <w:t>Доброе утро!</w:t>
      </w:r>
    </w:p>
    <w:p w:rsidR="00B154E3" w:rsidRPr="004B00A4" w:rsidRDefault="00B154E3" w:rsidP="00B154E3">
      <w:pPr>
        <w:ind w:firstLine="454"/>
      </w:pPr>
      <w:r w:rsidRPr="004B00A4">
        <w:t>Я смотрю, вы готовитесь. Ну, что первое мы вас поздравляем с праздником явлении Майтрейи Изначально Вышестоящего Отца. Так, для между прочим, в переводе с санскрита Майрея переводится как «любящий», и Майтрейя это символ грядущего явления Будды. Поэтому вот я сейчас выходила к Изначально Вышестоящему Отцу, – надеюсь, вы тоже утром выходили, и либо остались там, либо просто поприветствовали Отца, и возожглись концентрацией Праздника, – но, Отец сказал, что сразу же выводить вас к Изначально Вышестоящему Отцу для того, чтобы мы зафиксировали, как раз, явление концентрации Любви Синтеза и вошли в обновлении Майтрейи как внутреннего выражения Изначально Вышестоящего Отца. Так вот прямо сразу же можно объявить вам. Это с одной стороны настройка на концентрацию ночной подготовки, вхождения во второй день, чтобы потом мы с вами раскачались уже собственно Восприятием и встроились в самовыражени</w:t>
      </w:r>
      <w:r w:rsidR="007307FD">
        <w:t>е</w:t>
      </w:r>
      <w:r w:rsidRPr="004B00A4">
        <w:t xml:space="preserve"> Синтеза.</w:t>
      </w:r>
    </w:p>
    <w:p w:rsidR="00B154E3" w:rsidRPr="004B00A4" w:rsidRDefault="00B154E3" w:rsidP="00B154E3">
      <w:pPr>
        <w:ind w:firstLine="454"/>
      </w:pPr>
      <w:r w:rsidRPr="004B00A4">
        <w:t>Поэтому мы, не откладывая в долгий ящик наши с вами подходы этого явления.</w:t>
      </w:r>
    </w:p>
    <w:p w:rsidR="00B154E3" w:rsidRPr="004B00A4" w:rsidRDefault="00B154E3" w:rsidP="007307FD">
      <w:pPr>
        <w:pStyle w:val="12"/>
        <w:rPr>
          <w:rFonts w:eastAsiaTheme="majorEastAsia"/>
        </w:rPr>
      </w:pPr>
      <w:bookmarkStart w:id="119" w:name="_Toc86769104"/>
      <w:bookmarkStart w:id="120" w:name="_Toc87267079"/>
      <w:bookmarkStart w:id="121" w:name="_Toc87272443"/>
      <w:r w:rsidRPr="004B00A4">
        <w:rPr>
          <w:rFonts w:eastAsiaTheme="majorEastAsia"/>
        </w:rPr>
        <w:t>Практика 5. Фиксация итогов ночной подготовки. Эмпатия. Праздники. Вхождение в явление Майтрейи ИВО 6-ричным синтезом Воскрешения Любви Си-ивдивно-архетипично. День Рождения ИВ Аватарессы Славии</w:t>
      </w:r>
      <w:bookmarkEnd w:id="119"/>
      <w:bookmarkEnd w:id="120"/>
      <w:bookmarkEnd w:id="121"/>
    </w:p>
    <w:p w:rsidR="00B154E3" w:rsidRPr="004B00A4" w:rsidRDefault="00B154E3" w:rsidP="00B154E3">
      <w:pPr>
        <w:ind w:firstLine="454"/>
      </w:pPr>
      <w:r w:rsidRPr="004B00A4">
        <w:t>Мы синтезируемся с Изначально Вышестоящим Отцом, прямо вот с первых же там минут Синтеза, и, как можете, как у вас получается, насколько вы настроены, на концентрацию Синтеза выходим к Изначально Вышестоящему Отцу Си-ИВДИВО. Поскольку вы, с одной стороны, находитесь уже в концентрации Синтеза, с другой стороны, вы ещё под эффектом выхода из ночной подготовки, с третьей стороны, это ещё выражение Практики и в общем- то должны самостоятельно без каких-либо преград выйти и развернуться в зале. Да, вы выходите, просто я буду комментировать, вы выходите, отслеживаем форму, телесную выраженность и больше настроя на выход. Вот оптимистичней, оптимистичней, если Майтрейя – это любящее состояние, нельзя не любить даже явления выхода особенно к тому, к кому вы выходите. Поэтому больше оптимизма, и внутреннего сопряжения без напряжения, то есть это не казнь, это не удручённое состояние вы выходите к Изначально Вышестоящему Отцу.</w:t>
      </w:r>
    </w:p>
    <w:p w:rsidR="00B154E3" w:rsidRPr="004B00A4" w:rsidRDefault="00B154E3" w:rsidP="00B154E3">
      <w:pPr>
        <w:ind w:firstLine="454"/>
      </w:pPr>
      <w:r w:rsidRPr="004B00A4">
        <w:t xml:space="preserve">Я не шучу, я комментирую, то, что считывается с ваших тел. Если Восприятие и Эматика – это состояние эмпатичности, то, кстати сегодня Нестор и Мария очень хорошо с вами в ночной подготовке работали. Если вчера я даже говорила, что не включается концентрация Эматического тела, сегодня утром, в четыре утра, Эматическое тело – это был тот колокольчик, который звенел во все набаты и говорил о том, что эмпатия была нами взята. Так, вот </w:t>
      </w:r>
      <w:r w:rsidRPr="004B00A4">
        <w:rPr>
          <w:i/>
        </w:rPr>
        <w:t>состояние</w:t>
      </w:r>
      <w:r w:rsidRPr="004B00A4">
        <w:t xml:space="preserve"> </w:t>
      </w:r>
      <w:r w:rsidRPr="004B00A4">
        <w:rPr>
          <w:i/>
        </w:rPr>
        <w:t>эмпатии</w:t>
      </w:r>
      <w:r w:rsidRPr="004B00A4">
        <w:t xml:space="preserve"> – это внутреннее учувствованние, учувствованние, когда вы чувствуете. Вот попробуйте сейчас учувствовать состояние действия выхода с Изначально Вышестоящим Отцом в Си-ИВДИВО, развёртываясь формой Учителя 50-го Синтеза, погружаясь в Синтез Изначально Вышестоящего Отца как в среду синтеза, которая рядом с Изначально Вышестоящим Отцом вокруг него в ИВДИВО каждого. Активируя ИВДИВО каждого вокруг собою и погружаясь в Синтез Изначально Вышестоящего Отца, стяжая Синтез, поздравляем Изначально Вышестоящего Отца с праздником явления Майтрейи Изначально Вышестоящего Отца. И вот попробуйте увидеть, вот сначала попробуйте увидеть, что Отец сейчас перед вами есмъ явление Майтрейи.</w:t>
      </w:r>
    </w:p>
    <w:p w:rsidR="00B154E3" w:rsidRPr="004B00A4" w:rsidRDefault="00B154E3" w:rsidP="00B154E3">
      <w:pPr>
        <w:ind w:firstLine="454"/>
      </w:pPr>
      <w:r w:rsidRPr="004B00A4">
        <w:t xml:space="preserve">Чем отличается эта выразимость тела в Ипостасности Майтрейности явления Изначально Вышестоящего Отца от того тела Изначально Вышестоящего Отца, к которому мы выходили ещё несколько минут тому назад. Если вы внимательно присмотритесь сейчас, Отец телом горит, помните Майтрейя как символ грядущего это состояние горение огнём, и вот на всех картинах рисуют Майтрейю как символ Огня новой эпохи. Вот, Отец сейчас сидит, Огненным телом именно сидит, он не стоит, Огненным телом. И вот проникаясь, стяжая, впитываем, в тело Учителя 50-го Синтеза каждого из нас Огонь Изначально Вышестоящего Отца – вспоминая, в скобочках, вчера, что Восприятие растёт объёмами Огней и Огня. Значит, чем чётче отстроенней </w:t>
      </w:r>
      <w:r w:rsidRPr="004B00A4">
        <w:lastRenderedPageBreak/>
        <w:t>вы сейчас, напитаетесь, возожжётесь, вспыхните, насытитесь Огнём, тем организованней будет восполненность цельностью Огня Изначально Вышестоящего Отца в вас.</w:t>
      </w:r>
    </w:p>
    <w:p w:rsidR="00B154E3" w:rsidRPr="004B00A4" w:rsidRDefault="00B154E3" w:rsidP="00B154E3">
      <w:pPr>
        <w:ind w:firstLine="454"/>
      </w:pPr>
      <w:r w:rsidRPr="004B00A4">
        <w:rPr>
          <w:i/>
        </w:rPr>
        <w:t>(Обращение к компетентному</w:t>
      </w:r>
      <w:r w:rsidR="007307FD">
        <w:rPr>
          <w:i/>
        </w:rPr>
        <w:t>)</w:t>
      </w:r>
      <w:r w:rsidRPr="004B00A4">
        <w:rPr>
          <w:i/>
        </w:rPr>
        <w:t xml:space="preserve"> </w:t>
      </w:r>
      <w:r w:rsidRPr="004B00A4">
        <w:t>Вот так как, за вами сзади сидят компетентные, вам стоять здесь не возможно, либо вы становитесь около стеночки, либо сидите, варианта два. Всё, всё нормально.</w:t>
      </w:r>
    </w:p>
    <w:p w:rsidR="00B154E3" w:rsidRPr="004B00A4" w:rsidRDefault="00B154E3" w:rsidP="00B154E3">
      <w:pPr>
        <w:ind w:firstLine="454"/>
      </w:pPr>
      <w:r w:rsidRPr="004B00A4">
        <w:t>И так, как это праздник, ну, на счёт подарков это не наша с вами стезя, но, само служение есмь Дар. Вопрос к вам: насколько, вы сейчас горите, восполненностью Огнём, служа Отцу физически, компетенцией 50-го Синтеза? – это проверка для вас. Просто сами себя озадачьте этим вопросом и, если Майтрейя – это любящее явление, то попробуйте вспыхнуть состоянием Учителя всей Любовью, в Огне выражающейся. Вот, кстати, кстати, интересный такой момент, «всей Любовью, в Огне выражающейся», то есть Любовь может выражаться в Огне, Любовь может выражаться в Синтезе или Синтезом, Любовь может выражаться Волей, Мудростью, то есть любое дополнение это уже колор, как бы дополнительное состояние окраса любви в той специфике, которой вы действуете.</w:t>
      </w:r>
    </w:p>
    <w:p w:rsidR="00B154E3" w:rsidRPr="004B00A4" w:rsidRDefault="00B154E3" w:rsidP="00B154E3">
      <w:pPr>
        <w:ind w:firstLine="454"/>
      </w:pPr>
      <w:r w:rsidRPr="004B00A4">
        <w:t>Хорошо. И, восполняясь концентрацией Служения Изначально Вышестоящего Отца, мы стяжаем у Изначально Вышестоящего Отца, Синтезом Изначально Вышестоящего Отца пробуждающее действие Воскрешения Изначально Вышестоящего Отца синтезом шести явлений, прося наполнить и насытить каждого из нас в явлении Учителя Синтеза Изначально Вышестоящего Отца</w:t>
      </w:r>
    </w:p>
    <w:p w:rsidR="00B154E3" w:rsidRPr="004B00A4" w:rsidRDefault="00B154E3" w:rsidP="00B154E3">
      <w:pPr>
        <w:ind w:firstLine="454"/>
      </w:pPr>
      <w:r w:rsidRPr="004B00A4">
        <w:t>Воскрешение Любовью базовыми частями и просто стяжаем объёмы;</w:t>
      </w:r>
    </w:p>
    <w:p w:rsidR="00B154E3" w:rsidRPr="004B00A4" w:rsidRDefault="00B154E3" w:rsidP="00B154E3">
      <w:pPr>
        <w:ind w:firstLine="454"/>
      </w:pPr>
      <w:r w:rsidRPr="004B00A4">
        <w:t>Воскрешение Любовью эталонными частями;</w:t>
      </w:r>
    </w:p>
    <w:p w:rsidR="00B154E3" w:rsidRPr="004B00A4" w:rsidRDefault="00B154E3" w:rsidP="00B154E3">
      <w:pPr>
        <w:ind w:firstLine="454"/>
      </w:pPr>
      <w:r w:rsidRPr="004B00A4">
        <w:t>Воскрешение Любовью совершенными частями;</w:t>
      </w:r>
    </w:p>
    <w:p w:rsidR="00B154E3" w:rsidRPr="004B00A4" w:rsidRDefault="00B154E3" w:rsidP="00B154E3">
      <w:pPr>
        <w:ind w:firstLine="454"/>
      </w:pPr>
      <w:r w:rsidRPr="004B00A4">
        <w:t>Воскрешение Любовью стать-частями;</w:t>
      </w:r>
    </w:p>
    <w:p w:rsidR="00B154E3" w:rsidRPr="004B00A4" w:rsidRDefault="00B154E3" w:rsidP="00B154E3">
      <w:pPr>
        <w:ind w:firstLine="454"/>
      </w:pPr>
      <w:r w:rsidRPr="004B00A4">
        <w:t>Воскрешение Любовью синтез-частями,</w:t>
      </w:r>
    </w:p>
    <w:p w:rsidR="00B154E3" w:rsidRPr="004B00A4" w:rsidRDefault="00B154E3" w:rsidP="00B154E3">
      <w:pPr>
        <w:ind w:firstLine="454"/>
      </w:pPr>
      <w:r w:rsidRPr="004B00A4">
        <w:t>и стяжаем Воскрешение Любовью вхождения в явление Майтрейи Изначально Вышестоящего Отца архетипическими частями Изначально Вышестоящего Отца каждым из нас Си-ИВДИВО метагалактически, прося преобразить каждого из нас и синтез нас. И на 6</w:t>
      </w:r>
      <w:r w:rsidRPr="004B00A4">
        <w:noBreakHyphen/>
        <w:t>ричное явление Воскрешения стяжаем рост явления Будды-Христа, Будды-Майтреи, цельностью явления Майтрейи Изначально Вышестоящего Отца каждому из нас в перспективном явлении реализации Учителя Синтеза. И просим Изначально Вышестоящего Отца наделить Огнём явления Майтрейи физическое тело Учителя Синтеза каждого из нас Любовью Воли Изначально Вышестоящего Отца как даром в праздник 21-летия явления Майтрейи Изначально Вышестоящего Отца на Планете Земля.</w:t>
      </w:r>
    </w:p>
    <w:p w:rsidR="00B154E3" w:rsidRPr="004B00A4" w:rsidRDefault="00B154E3" w:rsidP="00B154E3">
      <w:pPr>
        <w:ind w:firstLine="454"/>
      </w:pPr>
      <w:r w:rsidRPr="004B00A4">
        <w:t>И вот, проникаясь, внутреннее состояние Воскрешённости – это выражение Христа, попробуйте воскреснуть состоянием пред Изначально Вышестоящим Отцом, где вспомните, что Время как 24 в действии Совершенного инструмента являет собою Навык, Совершенный Навык – это 24 инструмент. Значит, настраиваясь сейчас на всё явление стяжания, входя в активацию Воскрешения, мы наполняемся Навыком Воскрешения синтезом действия шести видов частей Любовью Синтеза Изначально Вышестоящего Отца в явлении Огня в каждом. И вот просто побудьте в этом пред Отцом.</w:t>
      </w:r>
    </w:p>
    <w:p w:rsidR="00B154E3" w:rsidRPr="004B00A4" w:rsidRDefault="00B154E3" w:rsidP="00B154E3">
      <w:pPr>
        <w:ind w:firstLine="454"/>
        <w:rPr>
          <w:rFonts w:eastAsia="SimSun"/>
          <w:kern w:val="1"/>
          <w:lang w:eastAsia="hi-IN" w:bidi="hi-IN"/>
        </w:rPr>
      </w:pPr>
      <w:r w:rsidRPr="004B00A4">
        <w:t xml:space="preserve">Если вы наблюдаете за внутренним состоянием Тела пред Отцом вы очень чётко, есть такое хорошее состояние стабильно, горите наполненностью Синтеза в телах. </w:t>
      </w:r>
      <w:r w:rsidRPr="004B00A4">
        <w:rPr>
          <w:rFonts w:eastAsia="SimSun"/>
          <w:kern w:val="1"/>
          <w:lang w:eastAsia="hi-IN" w:bidi="hi-IN"/>
        </w:rPr>
        <w:t xml:space="preserve">То есть себя попроживали, понастраивались, посопереживали внутренней настроенностью, возожжённостью. И настраиваемся на Изначально Вышестоящего Отца, и сразу же, заодно же можете отследить глубину цельности командного звучания или командного горения. А теперь интересный такой, следующий взгляд. Это уже в обучающем режиме посмотрите, насколько вы встроились в Огонь Праздника? Это вам на будущее. Потому что у нас 12 месяцев в году. Если вы откроете Регламент Праздников, в каждом месяце минимум 6 или 5 праздников. Ну, редко когда в месяце мало праздников. Значит, в Праздники как и в явление Синтеза нужно уметь входить. Вам вчера было сказано, что надо отследить насколько вы практику ведёте Синтезом. Где практика, там фактически состояние внутреннего праздника, потому что </w:t>
      </w:r>
      <w:r w:rsidRPr="004B00A4">
        <w:rPr>
          <w:rFonts w:eastAsia="SimSun"/>
          <w:i/>
          <w:kern w:val="1"/>
          <w:lang w:eastAsia="hi-IN" w:bidi="hi-IN"/>
        </w:rPr>
        <w:t>катарсис</w:t>
      </w:r>
      <w:r w:rsidRPr="004B00A4">
        <w:rPr>
          <w:rFonts w:eastAsia="SimSun"/>
          <w:kern w:val="1"/>
          <w:lang w:eastAsia="hi-IN" w:bidi="hi-IN"/>
        </w:rPr>
        <w:t xml:space="preserve"> не может быть вне состояния внутреннего такого поднятия, отстроенности, настроенности.</w:t>
      </w:r>
    </w:p>
    <w:p w:rsidR="00B154E3" w:rsidRPr="004B00A4" w:rsidRDefault="00B154E3" w:rsidP="00B154E3">
      <w:pPr>
        <w:ind w:firstLine="454"/>
        <w:rPr>
          <w:rFonts w:eastAsia="SimSun"/>
          <w:kern w:val="1"/>
          <w:lang w:eastAsia="hi-IN" w:bidi="hi-IN"/>
        </w:rPr>
      </w:pPr>
      <w:r w:rsidRPr="004B00A4">
        <w:rPr>
          <w:rFonts w:eastAsia="SimSun"/>
          <w:kern w:val="1"/>
          <w:lang w:eastAsia="hi-IN" w:bidi="hi-IN"/>
        </w:rPr>
        <w:lastRenderedPageBreak/>
        <w:t>Значит, вот сейчас отследите, насколько вы ведёте Праздник Изначально Вышестоящего Отца 50-го Синтезом и, с одной стороны, углубились в концентрацию Праздника. Только не спите, пожалуйста, вот попробуйте адекватно отвечать на вопросы телом, адекватно отвечать на вопросы Синтезом. Что мы вас сразу же – раз! и в практику ввели. Вы не успели проснуться, вдруг заснёте. Поэтому я так внутренне переживаю, чтобы перед Отцом не заснули. Да, да, да, да, да.</w:t>
      </w:r>
    </w:p>
    <w:p w:rsidR="00B154E3" w:rsidRPr="004B00A4" w:rsidRDefault="00B154E3" w:rsidP="00B154E3">
      <w:pPr>
        <w:ind w:firstLine="454"/>
        <w:rPr>
          <w:rFonts w:eastAsia="SimSun"/>
          <w:kern w:val="1"/>
          <w:lang w:eastAsia="hi-IN" w:bidi="hi-IN"/>
        </w:rPr>
      </w:pPr>
      <w:r w:rsidRPr="004B00A4">
        <w:rPr>
          <w:rFonts w:eastAsia="SimSun"/>
          <w:kern w:val="1"/>
          <w:lang w:eastAsia="hi-IN" w:bidi="hi-IN"/>
        </w:rPr>
        <w:t>И вот сами просто для себя дайте отчёт, насколько вы держите Праздник как вот два подразделения. И вот от того, насколько звучит Окскость явлением Майтрейи, прямо осознанное вхождение. От того насколько звучит Воля явлением Майтрейи Изначально Вышестоящего Отца. Чувствуете даже разницу между Окскостью держания и Волей. Вот мы проникаемся Отцом, и Санкт-Петербург внутренне держит Волю Майтрейи, и мы стяжаем Волю Майтрейи Изначально Вышестоящим Отцом. А вот Ладога, пока то же самое стяжает. А внутренне Санкт-Петербург и Ладога стяжает Окскость Майтрейи Изначально Вышестоящего Отца. Ладога, наоборот, внешне стяжает Окскость Майтрейи Изначально Вышестоящего Отца, внутренне Волю Майтрейи Изначально Вышестоящего Отца. И уравновешиваемся, заполняясь Синтезом Изначально Вышестоящего Отца внутренне-внешнего явления. Отлично, отслеживайте состояние, очень хорошее. И ничего, что быстро, скорость не имеет значения. Навык превыше скорости.</w:t>
      </w:r>
    </w:p>
    <w:p w:rsidR="00B154E3" w:rsidRPr="004B00A4" w:rsidRDefault="00B154E3" w:rsidP="00B154E3">
      <w:pPr>
        <w:ind w:firstLine="454"/>
        <w:rPr>
          <w:rFonts w:eastAsia="SimSun"/>
          <w:kern w:val="1"/>
          <w:lang w:eastAsia="hi-IN" w:bidi="hi-IN"/>
        </w:rPr>
      </w:pPr>
      <w:r w:rsidRPr="004B00A4">
        <w:rPr>
          <w:rFonts w:eastAsia="SimSun"/>
          <w:kern w:val="1"/>
          <w:lang w:eastAsia="hi-IN" w:bidi="hi-IN"/>
        </w:rPr>
        <w:t xml:space="preserve">И заполняясь этим, стяжаем у Изначально Вышестоящего Отца цельность Майтрейного выражения в каждом из нас. Ян один, да? Ян стяжает Майтрейю Изначально Вышестоящего Отца. Вы сегодня один. А ини стяжаем Майтри </w:t>
      </w:r>
      <w:r w:rsidRPr="004B00A4">
        <w:t>–</w:t>
      </w:r>
      <w:r w:rsidRPr="004B00A4">
        <w:rPr>
          <w:rFonts w:eastAsia="SimSun"/>
          <w:kern w:val="1"/>
          <w:lang w:eastAsia="hi-IN" w:bidi="hi-IN"/>
        </w:rPr>
        <w:t xml:space="preserve"> это иньское явление Изначально Вышестоящего Отца в каждом из нас, стяжая Образ и Подобие Майтрейи Изначально Вышестоящего Отца одним Янем, и Майтри Изначально Вышестоящего Отца иньским составом. Очень красиво, даже ваша форма одежды компетентных Учителей Синтеза поменялась. Никаких цветов там нет, кто-то говорит цветы. Никаких цветов нет, она просто стала огненная. От вас пышет Огонь.</w:t>
      </w:r>
    </w:p>
    <w:p w:rsidR="00B154E3" w:rsidRPr="004B00A4" w:rsidRDefault="00B154E3" w:rsidP="00B154E3">
      <w:pPr>
        <w:ind w:firstLine="454"/>
        <w:rPr>
          <w:rFonts w:eastAsia="SimSun"/>
          <w:kern w:val="1"/>
          <w:lang w:eastAsia="hi-IN" w:bidi="hi-IN"/>
        </w:rPr>
      </w:pPr>
      <w:r w:rsidRPr="004B00A4">
        <w:rPr>
          <w:rFonts w:eastAsia="SimSun"/>
          <w:kern w:val="1"/>
          <w:lang w:eastAsia="hi-IN" w:bidi="hi-IN"/>
        </w:rPr>
        <w:t>Вот, кстати, Огнём нужно уметь гореть, чтобы он не полыхал, не пламенел, если он будет пламенеть, он будет нести Иерархию. Если Огонь пламенеет, он несёт Иерархию. А с точки зрения Восприятия, что должно быть в теле, чтобы Огонь воспринимался действием ИВДИВО</w:t>
      </w:r>
      <w:r w:rsidRPr="004B00A4">
        <w:rPr>
          <w:rFonts w:eastAsia="SimSun"/>
          <w:kern w:val="1"/>
          <w:lang w:eastAsia="hi-IN" w:bidi="hi-IN"/>
        </w:rPr>
        <w:noBreakHyphen/>
        <w:t xml:space="preserve">развития? каким этот огонь должен быть, ребята? </w:t>
      </w:r>
      <w:r w:rsidRPr="004B00A4">
        <w:t xml:space="preserve">– </w:t>
      </w:r>
      <w:r w:rsidRPr="004B00A4">
        <w:rPr>
          <w:rFonts w:eastAsia="SimSun"/>
          <w:kern w:val="1"/>
          <w:lang w:eastAsia="hi-IN" w:bidi="hi-IN"/>
        </w:rPr>
        <w:t>Он должен быть Практическим, или Практичным. То есть от тела идёт Практика Огнём. О! Зарегистрируйте, что значит, когда от тела идёт Практика Огнём. Молодцы. Чувствуете, взяли, это мощь пошла, вот Практическая Мощь Огня в действии. Кому сложно, открывайтесь, освобождайтесь, вспомните, что Время – это Совершенный Навык. Вечность предполагает внутреннюю перестройку в навыке действия.</w:t>
      </w:r>
    </w:p>
    <w:p w:rsidR="00B154E3" w:rsidRPr="004B00A4" w:rsidRDefault="00B154E3" w:rsidP="00B154E3">
      <w:pPr>
        <w:ind w:firstLine="454"/>
        <w:rPr>
          <w:rFonts w:eastAsia="SimSun"/>
          <w:kern w:val="1"/>
          <w:lang w:eastAsia="hi-IN" w:bidi="hi-IN"/>
        </w:rPr>
      </w:pPr>
      <w:r w:rsidRPr="004B00A4">
        <w:rPr>
          <w:rFonts w:eastAsia="SimSun"/>
          <w:kern w:val="1"/>
          <w:lang w:eastAsia="hi-IN" w:bidi="hi-IN"/>
        </w:rPr>
        <w:t>И вот, возжигаясь Образом и Подобием Изначально Вышестоящего Отца, углубляем концентрацию Праздника в каждом. Вот Отец в зале нам всем сказал, Изначальный Вышестоящий Отец Си-ИВДИВО: «В явление вошли». А теперь просто побудьте явлением Майтрейи Изначально Вышестоящего Отца. Ага, ну Отец смеётся в зале и говорит, а теперь, ну, запросите, и внутренне откройтесь. Вы вошли в явление Майтрейи каким архетипом? Вопрос понятен? Во! И вчера в насыщении практического явления, вам сейчас Отец отвечает, Изначально Вышестоящий: у вас насколько внутренняя концентрация явления Майтрейи, скольки-архетипично, то есть сколько грядущего явления Синтеза вы собою выражаете? Ну, так скажем, не совсем много, хотелось бы побольше. Да? Устремитесь на синтезирование 11</w:t>
      </w:r>
      <w:r w:rsidRPr="004B00A4">
        <w:rPr>
          <w:rFonts w:eastAsia="SimSun"/>
          <w:kern w:val="1"/>
          <w:lang w:eastAsia="hi-IN" w:bidi="hi-IN"/>
        </w:rPr>
        <w:noBreakHyphen/>
        <w:t>архетипичной Майтрейности Изначально Вышестоящего Отца. Давайте, давайте, давайте, давайте. Вот от Метагалактики Фа до Си-ИВДИВО, просто пройдитесь вот такой вертикалью вверх заполненностью Изначально Вышестоящим Отцом Синтезом и Огнём, чтобы внутренне возожглось, и вы настроились на стяжание уже Огня. Да, Огонь из Си-ИВДИВО идёт, но вопрос, чем вы внутренне сопересекаетесь с Отцом. Вы даже вот, если прислушиваетесь к перестроенности действия Огнём, чётко можете регистрировать, как меняется архетипичность Синтеза в Теле, обновляя это выражение.</w:t>
      </w:r>
    </w:p>
    <w:p w:rsidR="00B154E3" w:rsidRPr="004B00A4" w:rsidRDefault="00B154E3" w:rsidP="00B154E3">
      <w:pPr>
        <w:ind w:firstLine="454"/>
        <w:rPr>
          <w:rFonts w:eastAsia="SimSun"/>
          <w:kern w:val="1"/>
          <w:lang w:eastAsia="hi-IN" w:bidi="hi-IN"/>
        </w:rPr>
      </w:pPr>
      <w:r w:rsidRPr="004B00A4">
        <w:rPr>
          <w:rFonts w:eastAsia="SimSun"/>
          <w:kern w:val="1"/>
          <w:lang w:eastAsia="hi-IN" w:bidi="hi-IN"/>
        </w:rPr>
        <w:t xml:space="preserve">И мы синтезируемся с Хум Изначально Вышестоящего Отца и стяжаем Майтрейю Изначально Вышестоящего Отца Си-ИВДИВО Метагалактики как внутренний навык Огня телом явления Любви Изначально Вышестоящего Отца, прося синтезировать два праздника: Первый Равный Изначально Вышестоящего Отца и явление Майтрейи Изначально Вышестоящего Отца, </w:t>
      </w:r>
      <w:r w:rsidRPr="004B00A4">
        <w:t xml:space="preserve">– </w:t>
      </w:r>
      <w:r w:rsidRPr="004B00A4">
        <w:rPr>
          <w:rFonts w:eastAsia="SimSun"/>
          <w:kern w:val="1"/>
          <w:lang w:eastAsia="hi-IN" w:bidi="hi-IN"/>
        </w:rPr>
        <w:t>цельностью праздников в октябре. И стяжаем у Изначально Вышестоящего Отца внутреннее явление Первого Равного явлением Майтрейи в Физическом Теле в Изначально Вышестоящем Доме Си-ИВДИВно Метагалактически.</w:t>
      </w:r>
    </w:p>
    <w:p w:rsidR="00B154E3" w:rsidRPr="004B00A4" w:rsidRDefault="00B154E3" w:rsidP="00B154E3">
      <w:pPr>
        <w:ind w:firstLine="454"/>
        <w:rPr>
          <w:rFonts w:eastAsia="SimSun"/>
          <w:kern w:val="1"/>
          <w:lang w:eastAsia="hi-IN" w:bidi="hi-IN"/>
        </w:rPr>
      </w:pPr>
      <w:r w:rsidRPr="004B00A4">
        <w:rPr>
          <w:rFonts w:eastAsia="SimSun"/>
          <w:kern w:val="1"/>
          <w:lang w:eastAsia="hi-IN" w:bidi="hi-IN"/>
        </w:rPr>
        <w:lastRenderedPageBreak/>
        <w:t>И, вот проникаясь, заполняемся Синтезом Изначально Вышестоящего Отца, возжигаем ИВДИВО каждого, и просим Изначально Вышестоящего Отца усилить развёртывание явленности данного Праздника в целом в Изначально Вышестоящем Доме Изначально Вышестоящего Отца Синтезом 14-архетипично цельно вплоть до явления на Планете Земля.</w:t>
      </w:r>
    </w:p>
    <w:p w:rsidR="00B154E3" w:rsidRPr="004B00A4" w:rsidRDefault="00B154E3" w:rsidP="00B154E3">
      <w:pPr>
        <w:ind w:firstLine="454"/>
        <w:rPr>
          <w:rFonts w:eastAsia="SimSun"/>
          <w:kern w:val="1"/>
          <w:lang w:eastAsia="hi-IN" w:bidi="hi-IN"/>
        </w:rPr>
      </w:pPr>
      <w:r w:rsidRPr="004B00A4">
        <w:rPr>
          <w:rFonts w:eastAsia="SimSun"/>
          <w:kern w:val="1"/>
          <w:lang w:eastAsia="hi-IN" w:bidi="hi-IN"/>
        </w:rPr>
        <w:t xml:space="preserve">И, возжигаясь физически данными телами каждого из нас, попробуйте, кстати, к физическому телу сейчас отнестись, вот к этому, которое сидит в зале, как к данности явления Отца. И тут вопрос не полюбить тело, а просто оно есть </w:t>
      </w:r>
      <w:r w:rsidRPr="004B00A4">
        <w:t xml:space="preserve">– </w:t>
      </w:r>
      <w:r w:rsidRPr="004B00A4">
        <w:rPr>
          <w:rFonts w:eastAsia="SimSun"/>
          <w:kern w:val="1"/>
          <w:lang w:eastAsia="hi-IN" w:bidi="hi-IN"/>
        </w:rPr>
        <w:t>такое Бытие Генезиса физического явления. И вот выстраиваемся 14-архетипическим столпом, возжигая в Физическом Теле 14 явлений Майтрейности в выражении Изначально Вышестоящего Отца архетипично нами вокруг и на Планете Земля. И вот являем собою по степени нашей подготовки развитие Изначально Вышестоящего Отца Майтрейей.</w:t>
      </w:r>
    </w:p>
    <w:p w:rsidR="00B154E3" w:rsidRPr="004B00A4" w:rsidRDefault="00B154E3" w:rsidP="00B154E3">
      <w:pPr>
        <w:ind w:firstLine="454"/>
      </w:pPr>
      <w:r w:rsidRPr="004B00A4">
        <w:rPr>
          <w:rFonts w:eastAsia="SimSun"/>
          <w:kern w:val="1"/>
          <w:lang w:eastAsia="hi-IN" w:bidi="hi-IN"/>
        </w:rPr>
        <w:t xml:space="preserve">Вспомните, у нас Майтрейя степень реализации какая? </w:t>
      </w:r>
      <w:r w:rsidRPr="004B00A4">
        <w:t xml:space="preserve">– </w:t>
      </w:r>
      <w:r w:rsidRPr="004B00A4">
        <w:rPr>
          <w:rFonts w:eastAsia="SimSun"/>
          <w:kern w:val="1"/>
          <w:lang w:eastAsia="hi-IN" w:bidi="hi-IN"/>
        </w:rPr>
        <w:t>Четвёртая. Да, четвёртая же? Потому что пятая Творец. Так или нет? Кто помнит?</w:t>
      </w:r>
    </w:p>
    <w:p w:rsidR="00B154E3" w:rsidRPr="004B00A4" w:rsidRDefault="00B154E3" w:rsidP="00B154E3">
      <w:pPr>
        <w:ind w:firstLine="454"/>
      </w:pPr>
      <w:r w:rsidRPr="004B00A4">
        <w:t>Человек… что?</w:t>
      </w:r>
    </w:p>
    <w:p w:rsidR="00B154E3" w:rsidRPr="004B00A4" w:rsidRDefault="00B154E3" w:rsidP="00B154E3">
      <w:pPr>
        <w:ind w:firstLine="454"/>
        <w:rPr>
          <w:i/>
        </w:rPr>
      </w:pPr>
      <w:r w:rsidRPr="004B00A4">
        <w:rPr>
          <w:i/>
        </w:rPr>
        <w:t xml:space="preserve">Из зала: </w:t>
      </w:r>
      <w:r w:rsidRPr="004B00A4">
        <w:t>–</w:t>
      </w:r>
      <w:r w:rsidRPr="004B00A4">
        <w:rPr>
          <w:i/>
        </w:rPr>
        <w:t xml:space="preserve"> Ману.</w:t>
      </w:r>
    </w:p>
    <w:p w:rsidR="00B154E3" w:rsidRPr="004B00A4" w:rsidRDefault="00B154E3" w:rsidP="00B154E3">
      <w:pPr>
        <w:ind w:firstLine="454"/>
      </w:pPr>
      <w:r w:rsidRPr="004B00A4">
        <w:t>Ману, Будда, Христос, Майтрейя – пятое явление тогда.</w:t>
      </w:r>
    </w:p>
    <w:p w:rsidR="00B154E3" w:rsidRPr="004B00A4" w:rsidRDefault="00B154E3" w:rsidP="00B154E3">
      <w:pPr>
        <w:ind w:firstLine="454"/>
      </w:pPr>
      <w:r w:rsidRPr="004B00A4">
        <w:t>И мы возжигаемся явлением пятеричного состояния. И вот просто можно спросить у Изначально Вышестоящего Отца: в 16-рице внутренних достижений какую степень реализации вы сейчас собою начинаете познавать? Или на что устремится, нужно.</w:t>
      </w:r>
    </w:p>
    <w:p w:rsidR="00B154E3" w:rsidRPr="004B00A4" w:rsidRDefault="00B154E3" w:rsidP="00B154E3">
      <w:pPr>
        <w:ind w:firstLine="454"/>
      </w:pPr>
      <w:r w:rsidRPr="004B00A4">
        <w:t>Возожглись Отцом Изначально Вышестоящим и стяжаем итогово Синтез Изначально Вышестоящего Отца. И просим ввести каждого из нас и синтез нас явлением 50-го Синтеза на весь день в Огонь Праздника Изначально Вышестоящего Отца и Синтез Праздника Изначально Вышестоящего Отца ростом архетипического Восприятия каждого из нас. Благодарим Изначально Вышестоящего Отца.</w:t>
      </w:r>
    </w:p>
    <w:p w:rsidR="00B154E3" w:rsidRPr="004B00A4" w:rsidRDefault="00B154E3" w:rsidP="00B154E3">
      <w:pPr>
        <w:ind w:firstLine="454"/>
      </w:pPr>
      <w:r w:rsidRPr="004B00A4">
        <w:t>Синтезируемся с Аватарами Синтеза Иосифом и Славией. И вот, горя – Питер горит Майтрейной Волей вовне, Окскостью внутри, Ладога горит Окскостью вовне, Волей внутри. И мы переходим в зал к Изначально Вышестоящим Аватарам Синтеза Иосифу и Славии 17179869119 синтез-ивдиво-цельности. Приветствуем Изначально Вышестоящих Аватаров Синтеза. Синтезируемся с Хум, стяжаем Синтез Воли Изначально Вышестоящего Отца, Синтез Праволи Изначально Вышестоящего Отца каждому из нас. И поздравляем от двух подразделений Аватарессу Синтеза Славию с Днём Рождения! Предлагаю от двух подразделений материализовать букеты, букет насыщенный Окскостью и букет насыщенный Волей Изначально Вышестоящего Отца. Вот попробуйте отреагировать на День Рождения Аватарессы внутренним таким учувствованием, эматической эмпатией. Сопересечься и проникнутся, увидеть такое явление, что если у Аватарессы День Рождения, то и мы автоматически обновляемся, обновлением действия в материи или материей.</w:t>
      </w:r>
    </w:p>
    <w:p w:rsidR="00B154E3" w:rsidRPr="004B00A4" w:rsidRDefault="00B154E3" w:rsidP="00B154E3">
      <w:pPr>
        <w:ind w:firstLine="454"/>
      </w:pPr>
      <w:r w:rsidRPr="004B00A4">
        <w:t>Ну не знаю, что-то там пожелайте, скажите. Не стойте болванчиками, то есть, вот ваша проблема итогов ночной подготовки, вы ожидаете, чтобы на вас включились, понимаете? А вопрос действия уровня Восприятия, когда оно включается, и на Восприятие включается обратная связь. Не надо ожидать, долго придётся ждать. Хорошо. Что-то скажите, только не желайте здоровья, не желайте счастья – это устаревшие стереотипы предыдущей эпохи, вот это по-человечески, да. Вот, давайте запомним, что виды Восприятия развиваются видами жизни. Давайте так, виды восприятия развиваются видами жизни. Если вы желаете счастья и здоровья – ваше восприятие человеческое, вид жизни человеческий. А попробуйте дотянуться, к восприятию Аватара, вы же подразделение Аватара и подразделение...</w:t>
      </w:r>
    </w:p>
    <w:p w:rsidR="00B154E3" w:rsidRPr="004B00A4" w:rsidRDefault="00B154E3" w:rsidP="00B154E3">
      <w:pPr>
        <w:ind w:firstLine="454"/>
      </w:pPr>
      <w:r w:rsidRPr="004B00A4">
        <w:t>Да-да-да-да. Значит, минимум концентрация восприятия должна быть Учительская и Аватарская. И, кстати, будет прикол в том, что в этом восприятии жизни ничего не желают, там нет пожеланий, там просто поздравляют. Да? Ладно.</w:t>
      </w:r>
    </w:p>
    <w:p w:rsidR="00B154E3" w:rsidRPr="004B00A4" w:rsidRDefault="00B154E3" w:rsidP="00B154E3">
      <w:pPr>
        <w:ind w:firstLine="454"/>
      </w:pPr>
      <w:r w:rsidRPr="004B00A4">
        <w:t>Благодарим Аватаров Синтеза и встраиваемся в выражение Аватаров Синтеза Иосифа Славии, в выражение 50-го Синтеза, четвёртого курса в подразделении ИВДИВО Санкт-Петербург и Ладога.</w:t>
      </w:r>
    </w:p>
    <w:p w:rsidR="00B154E3" w:rsidRPr="004B00A4" w:rsidRDefault="00B154E3" w:rsidP="00B154E3">
      <w:pPr>
        <w:ind w:firstLine="454"/>
      </w:pPr>
      <w:r w:rsidRPr="004B00A4">
        <w:t xml:space="preserve">Возвращаемся синтез-физически. Развёртываемся всем обновлённым видом Синтеза двух выходов к Изначально Вышестоящему Отцу и к Аватарессе Синтеза и Аватару Синтеза Иосифу и </w:t>
      </w:r>
      <w:r w:rsidRPr="004B00A4">
        <w:lastRenderedPageBreak/>
        <w:t>Славии. Фиксируясь синтез-физически, в данном зале данными телами, возжигаемся формой явления Учителя Синтеза в насыщенности выражением Майтрейи Изначально Вышестоящего Отца и во внутреннем звучании в Ядрах Синтеза – Первый Равный в выражении Майтрейи Изначально Вышестоящего Отца каждым из нас и собою, в окраске Майтри и Майтрейи, такое дополнение.</w:t>
      </w:r>
    </w:p>
    <w:p w:rsidR="00B154E3" w:rsidRPr="004B00A4" w:rsidRDefault="00B154E3" w:rsidP="00B154E3">
      <w:pPr>
        <w:ind w:firstLine="454"/>
      </w:pPr>
      <w:r w:rsidRPr="004B00A4">
        <w:t>И эманируем только в ИВДИВО каждого, то есть сферу вокруг вас, усиляя распределением Огня Восприятие условий видов Жизни, которые фиксируете вы внутренним применением в ИВДИВО вокруг вас. И попробуйте или сосканировать, или воспринять, то есть считать, сколько видов концентрации жизни вы собою фиксируете? Ну, из шестнадцати там – две, три, четыре, пять, девять может быть, десять. То есть, энное количество, это проживаемо. Кстати, вот, многие из нас страдают переживанием, переживание развивается в проживание только тогда, когда есть результирующее действие в процессе исполнения, то есть вы приходите к какому-то результату, вот вы сейчас распределяете Синтез и Огонь, вы пришли к какому-то результату.</w:t>
      </w:r>
    </w:p>
    <w:p w:rsidR="00B154E3" w:rsidRPr="004B00A4" w:rsidRDefault="00B154E3" w:rsidP="00B154E3">
      <w:pPr>
        <w:ind w:firstLine="454"/>
      </w:pPr>
      <w:r w:rsidRPr="004B00A4">
        <w:t>Как только идёт состояние первичного восприятия, вы понимаете, что в этом процессе, у вас по факту, ну, допустим, горение четырёх, пяти состояний Огня разных видов и форм жизни. Значит, минимум, если включается форма жизни, включается что? – Основа Созидания внутренней работой Абсолюта как части, которой вы начинаете усилять восприятие разных форм жизни. Ну, предположим просто, вот навскидку, то есть, вы себя развиваете мыслью, обдумывая процессы, которые вы внутренне уразумели, то есть вот зафиксировали, отследили, восприняли. Да?</w:t>
      </w:r>
    </w:p>
    <w:p w:rsidR="00B154E3" w:rsidRPr="004B00A4" w:rsidRDefault="00B154E3" w:rsidP="00B154E3">
      <w:pPr>
        <w:ind w:firstLine="454"/>
      </w:pPr>
      <w:r w:rsidRPr="004B00A4">
        <w:t>И выходим из практики.</w:t>
      </w:r>
    </w:p>
    <w:p w:rsidR="00B154E3" w:rsidRPr="004B00A4" w:rsidRDefault="00B154E3" w:rsidP="00B154E3">
      <w:pPr>
        <w:ind w:firstLine="454"/>
      </w:pPr>
      <w:r w:rsidRPr="004B00A4">
        <w:t>Аминь.</w:t>
      </w:r>
    </w:p>
    <w:p w:rsidR="00B154E3" w:rsidRPr="004B00A4" w:rsidRDefault="00B154E3" w:rsidP="007307FD">
      <w:pPr>
        <w:pStyle w:val="12"/>
        <w:rPr>
          <w:rFonts w:eastAsiaTheme="majorEastAsia"/>
        </w:rPr>
      </w:pPr>
      <w:bookmarkStart w:id="122" w:name="_Toc86769105"/>
      <w:bookmarkStart w:id="123" w:name="_Toc87267080"/>
      <w:bookmarkStart w:id="124" w:name="_Toc87272444"/>
      <w:r w:rsidRPr="004B00A4">
        <w:rPr>
          <w:rFonts w:eastAsiaTheme="majorEastAsia"/>
        </w:rPr>
        <w:t>Физическое Тело Волей раскачивается исключительно психодинамическим состоянием. Истина. Вера</w:t>
      </w:r>
      <w:bookmarkEnd w:id="122"/>
      <w:bookmarkEnd w:id="123"/>
      <w:bookmarkEnd w:id="124"/>
    </w:p>
    <w:p w:rsidR="00B154E3" w:rsidRPr="004B00A4" w:rsidRDefault="00B154E3" w:rsidP="00B154E3">
      <w:pPr>
        <w:ind w:firstLine="454"/>
      </w:pPr>
      <w:r w:rsidRPr="004B00A4">
        <w:t>Ну, вот так, если честно, даже с учётом, то, что на записи. Мы просто вам на будущее, ребята, вот просто фокус внимания и побольше вот, ментальности в глазах и в умах! Я не знаю, как это в вас ещё смотивировать. У вас просто по итогам ночной подготовки 256 Практик привели к состоянию внутреннего горения в высокой степени заряженности, но состоянием телесности некой такой удручённости, что ли. То есть вас Практики обязывают к чему-то, и вы, с одной стороны активные, с другой стороны, немножко так чуть-чуть зажаты этим условием.</w:t>
      </w:r>
    </w:p>
    <w:p w:rsidR="00B154E3" w:rsidRPr="004B00A4" w:rsidRDefault="00B154E3" w:rsidP="00B154E3">
      <w:pPr>
        <w:ind w:firstLine="454"/>
      </w:pPr>
      <w:r w:rsidRPr="004B00A4">
        <w:t>Так вот, смотрите, у нас есть с вами одна проблема, она заключается в простом явлении, то, что вчера было после перерыва. Нам нужно с вами увидеть, что Физическое Тело Волей раскачивается исключительно психодинамическим состоянием. То есть, если вы не разовьёте за какие-то энные количества месяцев действие динамики Тела Физического как Части, дальше будет сложно. Ну, и вообще сложно, вы даже сейчас испытываете сложности.</w:t>
      </w:r>
    </w:p>
    <w:p w:rsidR="00B154E3" w:rsidRPr="004B00A4" w:rsidRDefault="00B154E3" w:rsidP="00B154E3">
      <w:pPr>
        <w:ind w:firstLine="454"/>
      </w:pPr>
      <w:r w:rsidRPr="004B00A4">
        <w:t>То есть, вам надо как-то сорганизоваться, сгруппироваться, только не делать коллективных практик, просто поднять какие-то материалы, выходить на подготовку, выходить на переподготовку. Понимаете, если мы занимаемся Восприятием, мы должны уметь восполняться действием. Даже задаться вопросом: а как это у Аватаров Синтеза? То есть, если вы развиваетесь Телом, задайтесь вопросом: как это происходит у Аватаров Синтеза?</w:t>
      </w:r>
    </w:p>
    <w:p w:rsidR="00B154E3" w:rsidRPr="004B00A4" w:rsidRDefault="00B154E3" w:rsidP="00B154E3">
      <w:pPr>
        <w:ind w:firstLine="454"/>
      </w:pPr>
      <w:r w:rsidRPr="004B00A4">
        <w:t>То есть, вы выходите, конкретно, допустим, к Иосифу Славии и, возжигаясь Совершенным явлением, ну допустим, навыков, умений, знаний.</w:t>
      </w:r>
    </w:p>
    <w:p w:rsidR="00B154E3" w:rsidRPr="004B00A4" w:rsidRDefault="00B154E3" w:rsidP="00B154E3">
      <w:pPr>
        <w:ind w:firstLine="454"/>
      </w:pPr>
      <w:r w:rsidRPr="004B00A4">
        <w:t>Кстати, знания, как ИВДИВО-тело знания, 42, что усиляет с точки зрения Восприятия?</w:t>
      </w:r>
    </w:p>
    <w:p w:rsidR="00B154E3" w:rsidRPr="004B00A4" w:rsidRDefault="00B154E3" w:rsidP="00B154E3">
      <w:pPr>
        <w:ind w:firstLine="454"/>
      </w:pPr>
      <w:r w:rsidRPr="004B00A4">
        <w:t>ИВДИВО-тело знания как 42-я позиция усиляет внутри, чтобы тело было активно, нашу с вами Истину! И Тело, кстати, знаете, когда активно? – Когда оно внутри проникнуто Истиной!</w:t>
      </w:r>
    </w:p>
    <w:p w:rsidR="00B154E3" w:rsidRPr="004B00A4" w:rsidRDefault="00B154E3" w:rsidP="00B154E3">
      <w:pPr>
        <w:ind w:firstLine="454"/>
      </w:pPr>
      <w:r w:rsidRPr="004B00A4">
        <w:t>Мы вчера говорили, что Книги Синтеза – 10-й Инструмент всего лишь, распаковывает Ядра Синтеза, чтобы Синтез потёк по Телу. Значит, когда Синтез начинает заполнять Тело из Ядра Синтеза, выходит в Тело или выявляется из этого состояния течения Огня, что? – Учение Синтеза, вспыхивают внутренние Тезы Синтеза, и мы начинаем возжигаться в Физическом Теле внутренней Истиной Тез Синтеза в Учении Синтеза в Физическом Теле, и тело наполняется огнеобразами, субъядерностями, Истиной. И вы ходите Истиной 49-го Синтеза… Истиной 50-го Синтеза, Истиной 10-го Синтеза – любого вида Синтеза, с которым вы работаете.</w:t>
      </w:r>
    </w:p>
    <w:p w:rsidR="00B154E3" w:rsidRPr="004B00A4" w:rsidRDefault="00B154E3" w:rsidP="00B154E3">
      <w:pPr>
        <w:ind w:firstLine="454"/>
      </w:pPr>
      <w:r w:rsidRPr="004B00A4">
        <w:lastRenderedPageBreak/>
        <w:t>От того, насколько горит Знание ИВДИВО-тело знания, включается, что? Мы вчера этот вопрос перед вами ставили – включается Вера! Вера включается. Если не работает ИВДИВО-тело знание, никогда не включится Вера как Часть! Поэтому вчера вам задавался вопрос: вы верите в процесс? или верите в Отца? То есть у вас процессуальное состояние Веры в программу Синтеза?</w:t>
      </w:r>
    </w:p>
    <w:p w:rsidR="00B154E3" w:rsidRPr="004B00A4" w:rsidRDefault="00B154E3" w:rsidP="007307FD">
      <w:pPr>
        <w:pStyle w:val="12"/>
        <w:rPr>
          <w:rFonts w:eastAsiaTheme="majorEastAsia"/>
        </w:rPr>
      </w:pPr>
      <w:bookmarkStart w:id="125" w:name="_Toc86769106"/>
      <w:bookmarkStart w:id="126" w:name="_Toc87267081"/>
      <w:bookmarkStart w:id="127" w:name="_Toc87272445"/>
      <w:r w:rsidRPr="004B00A4">
        <w:rPr>
          <w:rFonts w:eastAsiaTheme="majorEastAsia"/>
        </w:rPr>
        <w:t>Репликация – это есмь концентрация матриц. Посвящения на Основе применённого Созидания</w:t>
      </w:r>
      <w:bookmarkEnd w:id="125"/>
      <w:bookmarkEnd w:id="126"/>
      <w:bookmarkEnd w:id="127"/>
    </w:p>
    <w:p w:rsidR="00B154E3" w:rsidRPr="004B00A4" w:rsidRDefault="00B154E3" w:rsidP="00B154E3">
      <w:pPr>
        <w:ind w:firstLine="454"/>
      </w:pPr>
      <w:r w:rsidRPr="004B00A4">
        <w:t>Кстати, даже так сегодня Владыка на ночной подготовке сказал, что у многих Вера в Синтез, как в некую программу. А знаете, какой это уровень? Это уровень не выше Репликации, то есть уровень Посвящённого. Потому что Программа строится чем? Наука нам поможет, программа строится матрицами. И если мы Репликацию не увидим как Основу – это очень важно! Если вы сейчас не возьмёте, что Репликация – это есмь концентрация матриц, вы в Посвящённом просто поедите юзом. Никто в ИВДИВО не видит, что Репликация – это основа матричного состояния. Значит, само явление Прав Репликации – это матричное действие субъядерности Синтеза чего? – Созидания! И Посвящения мы получаем на основании применённой не Репликации, а Созидания. Значит, чтобы войти в состояние Созидательности и тело включилось в процесс внутреннего действия, и мы не были прибитые мешком по подзатыльнику…</w:t>
      </w:r>
    </w:p>
    <w:p w:rsidR="00B154E3" w:rsidRPr="004B00A4" w:rsidRDefault="00B154E3" w:rsidP="00B154E3">
      <w:pPr>
        <w:ind w:firstLine="454"/>
      </w:pPr>
      <w:r w:rsidRPr="004B00A4">
        <w:t>То, что мы сегодня… нет, внутри у нас чувство кайфа! Не знаю как у вас, у меня, при всём том, что тело было сложное в пробуждении, но внутри была радость! Потому что первый день был взят после ночной подготовки. Нет, в хорошем смысле слова. То есть результаты есть. Но, мы ж должны идти дальше?</w:t>
      </w:r>
    </w:p>
    <w:p w:rsidR="00B154E3" w:rsidRPr="004B00A4" w:rsidRDefault="00B154E3" w:rsidP="00B154E3">
      <w:pPr>
        <w:ind w:firstLine="454"/>
      </w:pPr>
      <w:r w:rsidRPr="004B00A4">
        <w:t>И вот, проблема в том, что есть те, кто заводят ритм – ведущие ритма, ведущие, они заводят процесс. Почему-то у большинства присутствующих нет состояния, что вы заводите процесс и идёте заведённым процессом: то есть то, что вы внутри включили в себе… в себя.</w:t>
      </w:r>
    </w:p>
    <w:p w:rsidR="00B154E3" w:rsidRPr="004B00A4" w:rsidRDefault="00B154E3" w:rsidP="00B154E3">
      <w:pPr>
        <w:ind w:firstLine="454"/>
      </w:pPr>
      <w:r w:rsidRPr="004B00A4">
        <w:t>Поэтому, сейчас при поздравлении Славии, у вас был затык – что делать? Можно грубо продолжу вчерашнюю нашу традицию? Оголить попу и бегать… Вот, на вопрос, что делать – неприятно слышать, но, не надо задавать вопрос: что делать?! Если задаётся вопрос, оголяем пятую точку и бегаем, ищем ближайшую лозину, которая пройдётся по этой пятой точке и выбьет всю дурь. Ну, помните в предыдущую эпоху, если у ребёнка было состояние «шила в попе», брали лозину и выбивали того, кто туда загнался. Всё. Сразу же все освобождали пятую точку, было свободно, и начинали работать два верхних полушария! Перекоса не было.</w:t>
      </w:r>
    </w:p>
    <w:p w:rsidR="00B154E3" w:rsidRPr="004B00A4" w:rsidRDefault="00B154E3" w:rsidP="00B154E3">
      <w:pPr>
        <w:ind w:firstLine="454"/>
      </w:pPr>
      <w:r w:rsidRPr="004B00A4">
        <w:t>А в Духе вы все – дети. Вот, кстати, Москва пошутила, что если в духе мы все – дети, давайте тогда все будем проходить Детский Синтез, Отроческий Синтез, Молодёжный Синтез, а потом придём ко взрослому Синтезу. Но, это просто была шутка, москвичи так просто над собой посмеялись, но, тем не менее, в шутке есть доля правды.</w:t>
      </w:r>
    </w:p>
    <w:p w:rsidR="00B154E3" w:rsidRPr="004B00A4" w:rsidRDefault="00B154E3" w:rsidP="00B154E3">
      <w:pPr>
        <w:ind w:firstLine="454"/>
      </w:pPr>
      <w:r w:rsidRPr="004B00A4">
        <w:t>Поэтому, вот, увидьте, пожалуйста, что когда мы включаемся в активацию внутреннего ведения. Если пред Отцом вас вели в практике, и вы были активны, вам предлагали то, то, пятое-десятое, вам было даже интересно, вы никогда не входили в само состояние практики, ой, в само состояние Праздника.</w:t>
      </w:r>
    </w:p>
    <w:p w:rsidR="00B154E3" w:rsidRPr="004B00A4" w:rsidRDefault="00B154E3" w:rsidP="00B154E3">
      <w:pPr>
        <w:ind w:firstLine="454"/>
      </w:pPr>
      <w:r w:rsidRPr="004B00A4">
        <w:t>Это, кстати, очень с одной стороны банальность, с другой стороны проблема. Если мы относимся к Празднику формально, к Практике формально, мы не концентрируем этот Огонь для Подразделения. Вот, пока вам не сказали, что вы в Огне практики держите оба Подразделения, вы внутри стояли праздником, Огнём Праздника только на своё Тело.</w:t>
      </w:r>
    </w:p>
    <w:p w:rsidR="00B154E3" w:rsidRPr="004B00A4" w:rsidRDefault="00B154E3" w:rsidP="00B154E3">
      <w:pPr>
        <w:ind w:firstLine="454"/>
      </w:pPr>
      <w:r w:rsidRPr="004B00A4">
        <w:t>То есть, другими словами, ваше Физическое Тело как Часть или Память как Часть не работает в Огне Практики на всё Подразделение.</w:t>
      </w:r>
    </w:p>
    <w:p w:rsidR="00B154E3" w:rsidRPr="004B00A4" w:rsidRDefault="00B154E3" w:rsidP="00B154E3">
      <w:pPr>
        <w:ind w:firstLine="454"/>
      </w:pPr>
      <w:r w:rsidRPr="004B00A4">
        <w:t>То есть, это сейчас, вы сейчас воспринимаете, чего от вас не хватает? Вот, именно, почему я иногда бьюсь? Потому что от вас обратная связь не та, которую мы ожидаем. У вас либо всё спокойно и когда-нибудь вы дорастёте. То есть, у вас нет… как это сказать, борьбы и внутреннего состояния вот достичь прямо сейчас. Как будто вам…, вы и так себе руки себе поприщемляли непонятно чем, что у вас какое-то опасение сейчас во что-то войти, и стремя голову просто окунуться и, потерять себя… Вы боитесь этого, вот, честное слово!</w:t>
      </w:r>
    </w:p>
    <w:p w:rsidR="00B154E3" w:rsidRPr="004B00A4" w:rsidRDefault="00B154E3" w:rsidP="00B154E3">
      <w:pPr>
        <w:ind w:firstLine="454"/>
      </w:pPr>
      <w:r w:rsidRPr="004B00A4">
        <w:t xml:space="preserve">А если Восприятие – это внутреннее состояние восполненности, если есть внутреннее состояние страха, вы ничего внутри не сделаете. Вы так и будете ожидать, пока вам предложат: а </w:t>
      </w:r>
      <w:r w:rsidRPr="004B00A4">
        <w:lastRenderedPageBreak/>
        <w:t>сделай вот это, а сделай вот это. Честное слово. Даже сейчас вот, на состояние… смотрите, Восприятие развивается, знаете чем? Видами Жизни. Поэтому, когда вы сейчас начали распределять концентрацию Синтеза и Огня, вам было сказано, посмотрите в условиях ИВДИВО, сколько видов Жизней у вас есть? – столько синтез-Восприятий у вас внутренне развивается. Услышали?</w:t>
      </w:r>
    </w:p>
    <w:p w:rsidR="00B154E3" w:rsidRPr="004B00A4" w:rsidRDefault="00B154E3" w:rsidP="00B154E3">
      <w:pPr>
        <w:ind w:firstLine="454"/>
      </w:pPr>
      <w:r w:rsidRPr="004B00A4">
        <w:t>И если вернуться в активацию Физического Тела, Физическому Телу нужно овладеть действенностью и внутренним состоянием, что вы готовы исполнять. Если есть готовность, будут и предложения. Не будет готовности, не будет предложения.</w:t>
      </w:r>
    </w:p>
    <w:p w:rsidR="00B154E3" w:rsidRPr="004B00A4" w:rsidRDefault="00B154E3" w:rsidP="00B154E3">
      <w:pPr>
        <w:ind w:firstLine="454"/>
      </w:pPr>
      <w:r w:rsidRPr="004B00A4">
        <w:t>Так вот, Посвящённый или Человек-Посвящённый, ну там, правда, Практика, вот, именно Посвящённый, в самой Репликации самих Посвящений в Правах, мы должны увидеть, что Репликация – это концентрация матриц Изначально Вышестоящего Отца, Аватаров Синтеза, всей 256-рицы Изначально Вышестоящего Отца. И именно, если мы умеем действовать репликационностью, у нас действует синтез матриц, которые усиляют с точки зрения Восприятия… Кстати, что усиляет Восприятие действия синтеза матриц? Где у нас матрицы мы с вами встречаем, в какой Части идут отстройка матричной организацией? Ребята, в какой Части? Ну, давайте!</w:t>
      </w:r>
    </w:p>
    <w:p w:rsidR="00B154E3" w:rsidRPr="004B00A4" w:rsidRDefault="00B154E3" w:rsidP="00B154E3">
      <w:pPr>
        <w:ind w:firstLine="454"/>
        <w:rPr>
          <w:i/>
        </w:rPr>
      </w:pPr>
      <w:r w:rsidRPr="004B00A4">
        <w:rPr>
          <w:i/>
        </w:rPr>
        <w:t xml:space="preserve">Из зала: </w:t>
      </w:r>
      <w:r w:rsidRPr="004B00A4">
        <w:t>–</w:t>
      </w:r>
      <w:r w:rsidRPr="004B00A4">
        <w:rPr>
          <w:i/>
        </w:rPr>
        <w:t xml:space="preserve"> В Кубе Синтеза.</w:t>
      </w:r>
    </w:p>
    <w:p w:rsidR="00B154E3" w:rsidRPr="004B00A4" w:rsidRDefault="00B154E3" w:rsidP="00B154E3">
      <w:pPr>
        <w:ind w:firstLine="454"/>
      </w:pPr>
      <w:r w:rsidRPr="004B00A4">
        <w:t>Правильно, в Кубе Синтеза. И у нас включается первое, одно из действий Восприятие, управляющее Кубом Синтеза как действующим явлением матриц, включающим первичную репликацию в Теле каждого из нас как синтез-дублирование – да – вот, передачу информации, передачу Синтеза от Аватаров Синтеза Изначально Вышестоящего Отца.</w:t>
      </w:r>
    </w:p>
    <w:p w:rsidR="00B154E3" w:rsidRPr="004B00A4" w:rsidRDefault="00B154E3" w:rsidP="00CD494D">
      <w:pPr>
        <w:pStyle w:val="12"/>
        <w:rPr>
          <w:rFonts w:eastAsiaTheme="majorEastAsia"/>
        </w:rPr>
      </w:pPr>
      <w:bookmarkStart w:id="128" w:name="_Toc86769107"/>
      <w:bookmarkStart w:id="129" w:name="_Toc87267082"/>
      <w:bookmarkStart w:id="130" w:name="_Toc87272446"/>
      <w:r w:rsidRPr="004B00A4">
        <w:rPr>
          <w:rFonts w:eastAsiaTheme="majorEastAsia"/>
        </w:rPr>
        <w:t>Вера. Знания. Совершенный Навык. Время. Вечность. Достоверность Восприятия. Практика. Актуальность</w:t>
      </w:r>
      <w:bookmarkEnd w:id="128"/>
      <w:bookmarkEnd w:id="129"/>
      <w:bookmarkEnd w:id="130"/>
    </w:p>
    <w:p w:rsidR="00B154E3" w:rsidRPr="004B00A4" w:rsidRDefault="00B154E3" w:rsidP="00B154E3">
      <w:pPr>
        <w:ind w:firstLine="454"/>
      </w:pPr>
      <w:r w:rsidRPr="004B00A4">
        <w:t xml:space="preserve">И если вы сознательно выходите, не умея что-то делать, поэтому вам сейчас Отец в практике сказал явление: Вера концентрацией Знаний, идёт сопересечение «и если я знаю», то усиляется Вера и Вера усиляется знанием. И второе, вам было сказано, что Совершенный Навык развивается только тогда, когда развито Время. А Время, кстати, на что ориентируется? На что ориентируется Время? – Не поверите, на Вечность! И Вечность, это не стагнирующее состояние вот, явления, что вот, так и никак иначе. А Вечность предполагает, что? – Динамику. И </w:t>
      </w:r>
      <w:r w:rsidRPr="004B00A4">
        <w:rPr>
          <w:bCs/>
        </w:rPr>
        <w:t xml:space="preserve">Вечность только тогда вечна, когда она динамична, то есть она подвижна. </w:t>
      </w:r>
      <w:r w:rsidRPr="004B00A4">
        <w:t>Вечность это не статичная, то есть здесь начали, и тут же этим состоянием закончили.</w:t>
      </w:r>
    </w:p>
    <w:p w:rsidR="00B154E3" w:rsidRPr="004B00A4" w:rsidRDefault="00B154E3" w:rsidP="00B154E3">
      <w:pPr>
        <w:ind w:firstLine="454"/>
      </w:pPr>
      <w:r w:rsidRPr="004B00A4">
        <w:t>Вспомните, сколько раз Глава ИВДИВО рассказывал незабываемое погружение, где он там нашёл какого-то дядечку из предыдущей эпохи, сидящего на троне, и он миллиарды лет сидел на одном и том же месте, радуясь, что он там чего-то достиг в выражении Отцовскости. И на что этот товарищ повёлся? Когда ему просто предложили обновить там кресло – он встал, кресло сгорело, и он уже не мог даже присесть. То есть получается, что тело привязано было к имущественному состоянию.</w:t>
      </w:r>
    </w:p>
    <w:p w:rsidR="00B154E3" w:rsidRPr="004B00A4" w:rsidRDefault="00B154E3" w:rsidP="00B154E3">
      <w:pPr>
        <w:ind w:firstLine="454"/>
      </w:pPr>
      <w:r w:rsidRPr="004B00A4">
        <w:t>Вопрос к вам: насколько ваше Тело привязано к имущественному состоянию? Во-о! Это уже интересно. Ваше тело физическое – это ваше имущество, честное слово. Вот ваше физическое тело – это ваше имущество! Насколько вы к нему привязаны? Чем, кстати, вы привязаны к физическому телу? Вот к этому имущественному состоянию?</w:t>
      </w:r>
    </w:p>
    <w:p w:rsidR="00B154E3" w:rsidRPr="004B00A4" w:rsidRDefault="00B154E3" w:rsidP="00B154E3">
      <w:pPr>
        <w:ind w:firstLine="454"/>
      </w:pPr>
      <w:r w:rsidRPr="004B00A4">
        <w:t>Частями – раз! И, если не развита связь частей с Физическим Телом, связи Физического Тела с частями будет минимальна. То есть мы развиваем Физическое тело связью с шестью видами архетипических частей от базовых частей, которые тоже развиваются в архетипе. В каком? – В Ре-ИВДИВО. Так же? До архетипических частей в Си-ИВДИВО – это тоже концентрация в Физическом Теле. И Физическое Тело либо сдувается, как гелиевый шарик, либо, наоборот, – ну что же вы такие серьёзные – либо, наоборот, оно распрямляется в состоянии, и вы начинаете выражать Аватаров Синтеза.</w:t>
      </w:r>
    </w:p>
    <w:p w:rsidR="00B154E3" w:rsidRPr="004B00A4" w:rsidRDefault="00B154E3" w:rsidP="00B154E3">
      <w:pPr>
        <w:ind w:firstLine="454"/>
      </w:pPr>
      <w:r w:rsidRPr="004B00A4">
        <w:t xml:space="preserve">У вас 256 практик не будут действовать, если у вас не будет внутреннего подъёма. Вот вы будете кислыми щами и знаете, что будет в Восприятии… Кстати, качество Восприятия, которое действует на активацию Физического Тела? Вот вы сейчас всё запишите это качество. А главное, начнёте вы его собою нарабатывать? Вот вы же много чего пишите, сидя, строчите, прямо так и </w:t>
      </w:r>
      <w:r w:rsidRPr="004B00A4">
        <w:lastRenderedPageBreak/>
        <w:t>хочется спросить по итогам 49-го Синтеза: хоть 50% заданий исполнили? Вот стали сюда, возожглись тем, что было задано на 49-ом Синтезе. И сразу все станут последними, а первыми станут Аватары Синтеза, которые выйдут вот так вот три пары Аватары Синтеза 49-го Синтеза и скажут: «Мы первые среди равных, которые напротив нас».</w:t>
      </w:r>
    </w:p>
    <w:p w:rsidR="00B154E3" w:rsidRPr="004B00A4" w:rsidRDefault="00B154E3" w:rsidP="00B154E3">
      <w:pPr>
        <w:ind w:firstLine="454"/>
      </w:pPr>
      <w:r w:rsidRPr="004B00A4">
        <w:t>Так вот качество Восприятия, одно из качеств Восприятия, но главное – это достоверность. До-сто-верность. Достоверность. Достоверность фактов, достоверность стандартов. Слышали такое? Не слышали. Ну, достоверность то вы слышали, вы не слышали, что это действие Восприятия. И Восприятие по факту всегда достоверно. Знаете, чем? Практикой! Действие, то есть вы вчера вошли в 256 практик, у вас внутри развернулось 256 достоверностей Синтеза.</w:t>
      </w:r>
    </w:p>
    <w:p w:rsidR="00B154E3" w:rsidRPr="004B00A4" w:rsidRDefault="00B154E3" w:rsidP="00B154E3">
      <w:pPr>
        <w:ind w:firstLine="454"/>
      </w:pPr>
      <w:r w:rsidRPr="004B00A4">
        <w:t xml:space="preserve">Сегодня Аватар Синтеза Кут Хуми утром говорил о том, что вам нужно раскрутиться на состояние Синтеза от Движения до Синтеза, чтобы Синтез вводить в практики. То есть вам нужно…если на предыдущем месяце вам задание было научиться стяжать, как входить в некую избыточность, то в нынешнем месяце у вас задание научиться входить в активацию Практики и вводить в практику Синтез. И отслеживать: вы практику ведёте Синтезом или практику ведёте другим явлением, вплоть до движения? То есть вы должны увидеть, что есть 64 варианта концентрации практики – она может быть аксиоматична, она может быть с точки зрения прав, она, может быть с точки зрения, не знаю там могущества, любое состояние из 64-х, но это не Синтез. И вот </w:t>
      </w:r>
      <w:bookmarkStart w:id="131" w:name="_Hlk85622278"/>
      <w:r w:rsidRPr="004B00A4">
        <w:t xml:space="preserve">задача достоверности </w:t>
      </w:r>
      <w:bookmarkEnd w:id="131"/>
      <w:r w:rsidRPr="004B00A4">
        <w:t>вывести практику на внутреннее состояние действия Синтезом. И вот погрузитесь в это явление, больше вам ничего не скажу, вот внешне не скажу. Правильно, потому что вы должны озадачиться этим вопросом, потом выйти к Аватарам Синтеза и проявить хотя бы первичную…</w:t>
      </w:r>
    </w:p>
    <w:p w:rsidR="00B154E3" w:rsidRPr="004B00A4" w:rsidRDefault="00B154E3" w:rsidP="00B154E3">
      <w:pPr>
        <w:ind w:firstLine="454"/>
      </w:pPr>
      <w:r w:rsidRPr="004B00A4">
        <w:t xml:space="preserve">Кстати, что важно для тела? Это проявления активности. Если Физическое Тело не проявляет активность, оно внутренне страдает ущемлённостью, чего? Вот, кстати, интересно, а ну-ка, в чём вы ущемлены? </w:t>
      </w:r>
      <w:r w:rsidRPr="004B00A4">
        <w:rPr>
          <w:i/>
          <w:iCs/>
        </w:rPr>
        <w:t>(смеётся)</w:t>
      </w:r>
      <w:r w:rsidRPr="004B00A4">
        <w:t xml:space="preserve"> Сейчас проверим, вы скажите: ой, в чём. Ну, самое главное ваше </w:t>
      </w:r>
      <w:bookmarkStart w:id="132" w:name="_Hlk85622356"/>
      <w:r w:rsidRPr="004B00A4">
        <w:t>ущемление в отсутствии активности</w:t>
      </w:r>
      <w:bookmarkEnd w:id="132"/>
      <w:r w:rsidRPr="004B00A4">
        <w:t>. В ком? Хотела сказать в адекватности. Извините. Нет, если бы мы были не адекватны, ну это было просто смешно, да. В актуальности. На самом деле, если мы не активны – мы не актуальны, то есть отсутствует своевременность процесса, на самом деле. То есть, предположим, помните учеников в предыдущей эпохе проверяли чем? Говорили: пойдём туда-то, да. И если ученик или там посвящённый говорили: «Нет, нет, нет мне надо время какое-то». То есть он не откликнулся на состояние актуальности, вот здесь и теперь, или там здесь и сейчас, он потерял момент – потом это уже не вернётся. Вы можете даже вспомнить у себя: сколько у вас было упущенных моментов.</w:t>
      </w:r>
    </w:p>
    <w:p w:rsidR="00B154E3" w:rsidRPr="004B00A4" w:rsidRDefault="00B154E3" w:rsidP="00B154E3">
      <w:pPr>
        <w:ind w:firstLine="454"/>
      </w:pPr>
      <w:r w:rsidRPr="004B00A4">
        <w:t>И состояние упущенных моментов — это упущенные права в росте актуальности Физического Тела. Это вот просто вам в доработку того, чтобы вы внутренне за месяц собою это разработали и напрактиковали. То есть не оставляйте в долгий ящик. Ящик потом начнёт зеленеть, ну в смысле, покрываться такой вот растительностью. Нет, на самом деле, не совсем приятно это слышать, но тем не менее внутри… Из чего, кстати, развивается махровый эгоизм? У нас же с вами горизонт личности и генезиса. Из чего развивается эгоизм? Как раз, из-за того, что много заданий не исполнил Посвящённый, а просто ему давали, давали, давали, потому что видели потенциал исполнения. Честное слово! И если у Посвящённого развивался махровый эгоизм, в растительном царстве буйствовало состояние…чего-то там. И, кстати, не мох, как вы подумали, а плесень, плесень. И если посмотреть вот на эфире, то эгоизм такой махровый – это внутреннее разложение личности. Честное слово! Прямо разложение личности со всеми вытекающими запахами и прочим, и прочим.</w:t>
      </w:r>
    </w:p>
    <w:p w:rsidR="00B154E3" w:rsidRPr="004B00A4" w:rsidRDefault="00B154E3" w:rsidP="00B154E3">
      <w:pPr>
        <w:ind w:firstLine="454"/>
      </w:pPr>
      <w:r w:rsidRPr="004B00A4">
        <w:t>И вот, как раз, Посвящённый борется с этим явлением. Чем? Вариативностью практик, которые реально получили физическое ис-пол-не-ние. Поэтому, когда вам там Владыка даёт какие-то поручения, они необязательно в исполнении там завтра – послезавтра, в течение месяца, потому что вам много Владыка даёт и то, и то, и то, но у вас есть разные виды жизни, которые вы должны, в которых вы должны это исполнить.</w:t>
      </w:r>
    </w:p>
    <w:p w:rsidR="00B154E3" w:rsidRPr="004B00A4" w:rsidRDefault="00B154E3" w:rsidP="00CD494D">
      <w:pPr>
        <w:pStyle w:val="12"/>
        <w:rPr>
          <w:rFonts w:eastAsiaTheme="majorEastAsia"/>
        </w:rPr>
      </w:pPr>
      <w:bookmarkStart w:id="133" w:name="_Toc86769108"/>
      <w:bookmarkStart w:id="134" w:name="_Toc87267083"/>
      <w:bookmarkStart w:id="135" w:name="_Toc87272447"/>
      <w:r w:rsidRPr="004B00A4">
        <w:rPr>
          <w:rFonts w:eastAsiaTheme="majorEastAsia"/>
        </w:rPr>
        <w:lastRenderedPageBreak/>
        <w:t>Как мы с вами растём из одного вида жизни в другой вид жизни? Экстрим Неведомого</w:t>
      </w:r>
      <w:bookmarkEnd w:id="133"/>
      <w:bookmarkEnd w:id="134"/>
      <w:bookmarkEnd w:id="135"/>
    </w:p>
    <w:p w:rsidR="00B154E3" w:rsidRPr="004B00A4" w:rsidRDefault="00B154E3" w:rsidP="00B154E3">
      <w:pPr>
        <w:ind w:firstLine="454"/>
      </w:pPr>
      <w:r w:rsidRPr="004B00A4">
        <w:t>Кстати, как мы с вами растём из одного вида жизни в другой вид жизни? Чем? Чем происходит рост? Ответьте физически, не ментально ответьте, а физически. Чем происходит рост? Из вида жизни в вид жизни.</w:t>
      </w:r>
    </w:p>
    <w:p w:rsidR="00B154E3" w:rsidRPr="004B00A4" w:rsidRDefault="00B154E3" w:rsidP="00B154E3">
      <w:pPr>
        <w:ind w:firstLine="454"/>
      </w:pPr>
      <w:r w:rsidRPr="004B00A4">
        <w:t xml:space="preserve">Пока вы думаете вам вопрос: если некоторые компетентные говорят: «Я не расту, я ничего там не проживаю, у меня ничего не происходит, моя жизнь не меняется», – как вы думаете, о чём это говорит? О чём это говорит? Это даже вас очень касается. Это говорит о том, что где-то внутри есть какой-то объём чего-то, каких-то условий, где вы не допускаете Аватаров Синтеза и Отца в своё Тело. Честное слово. То есть, если вы не видите результатов физического действия, то есть ничего не происходит, вы не меняетесь, у вас не идёт состояние интеграции роста, в который потом да, может быть плато – затишье, то есть такая стабильность какая-то. Потом опять состояние не инертности взрастания, а экстремальности действия. Кстати, экстрим, любое экстремальное действие, оно должно быть вашим всем. Если Санкт-Петербург не экстремалит в состоянии активации Физического Тела, и вы тяжелы на подъём – вы не Физическое Тело, вам нечего делать в Санкт-Петербурге. Вот просто нечего. Нет, ну честное слово, вы отследите своё тело в активности. Вы думаете экстрим как какое-то состояние внешнего там вида спорта или ещё чего-то? Нет! Для вас может быть экстрим – это действие с Аватарами Синтеза. Почему? Вы сталкиваетесь, знаете, с каким явлением Физическим Телом? С неведомым! </w:t>
      </w:r>
      <w:r w:rsidRPr="004B00A4">
        <w:rPr>
          <w:bCs/>
        </w:rPr>
        <w:t>Не́ведомое</w:t>
      </w:r>
      <w:r w:rsidRPr="004B00A4">
        <w:t>. И чем больше… нет, ну что не так? Хоть опровергайте или не знаю, соглашайтесь, дайте какую-то обратную связь. Что сидим, молчим?</w:t>
      </w:r>
    </w:p>
    <w:p w:rsidR="00B154E3" w:rsidRPr="004B00A4" w:rsidRDefault="00B154E3" w:rsidP="00B154E3">
      <w:pPr>
        <w:ind w:firstLine="454"/>
        <w:rPr>
          <w:i/>
          <w:iCs/>
        </w:rPr>
      </w:pPr>
      <w:r w:rsidRPr="004B00A4">
        <w:rPr>
          <w:i/>
          <w:iCs/>
        </w:rPr>
        <w:t xml:space="preserve">Из зала: </w:t>
      </w:r>
      <w:r w:rsidRPr="004B00A4">
        <w:t>–</w:t>
      </w:r>
      <w:r w:rsidRPr="004B00A4">
        <w:rPr>
          <w:i/>
          <w:iCs/>
        </w:rPr>
        <w:t xml:space="preserve"> Мы думаем.</w:t>
      </w:r>
    </w:p>
    <w:p w:rsidR="00B154E3" w:rsidRPr="004B00A4" w:rsidRDefault="00B154E3" w:rsidP="00B154E3">
      <w:pPr>
        <w:ind w:firstLine="454"/>
      </w:pPr>
      <w:r w:rsidRPr="004B00A4">
        <w:t>Долго думаете. Время уже ушло. Вы на самолёте, на поезде, на машине, куда? Вернее, чем думаем? На какой скорости вы думаете? На какой скорости? Нет, ну правильно, самолёт – символ будущего, машина – символ настоящего, поезд – символ прошлого. У вас какая скорость?</w:t>
      </w:r>
    </w:p>
    <w:p w:rsidR="00B154E3" w:rsidRPr="004B00A4" w:rsidRDefault="00B154E3" w:rsidP="00B154E3">
      <w:pPr>
        <w:ind w:firstLine="454"/>
      </w:pPr>
      <w:r w:rsidRPr="004B00A4">
        <w:t>Чего?</w:t>
      </w:r>
    </w:p>
    <w:p w:rsidR="00B154E3" w:rsidRPr="004B00A4" w:rsidRDefault="00B154E3" w:rsidP="00B154E3">
      <w:pPr>
        <w:ind w:firstLine="454"/>
        <w:rPr>
          <w:i/>
          <w:iCs/>
        </w:rPr>
      </w:pPr>
      <w:r w:rsidRPr="004B00A4">
        <w:rPr>
          <w:i/>
          <w:iCs/>
        </w:rPr>
        <w:t xml:space="preserve">Из зала: </w:t>
      </w:r>
      <w:r w:rsidRPr="004B00A4">
        <w:t>–</w:t>
      </w:r>
      <w:r w:rsidRPr="004B00A4">
        <w:rPr>
          <w:i/>
          <w:iCs/>
        </w:rPr>
        <w:t xml:space="preserve"> Самокат.</w:t>
      </w:r>
    </w:p>
    <w:p w:rsidR="00B154E3" w:rsidRPr="004B00A4" w:rsidRDefault="00B154E3" w:rsidP="00B154E3">
      <w:pPr>
        <w:ind w:firstLine="454"/>
      </w:pPr>
      <w:r w:rsidRPr="004B00A4">
        <w:t>Самокат. Вот даже состояние думанья может быть запараллелено концентрацией Синтеза. То есть идёт состояние параллельности. А знаете, что такое параллели? – Это же Иерархический принцип. Если вы не запараллелите эти все процессы, а уходите только в один: в осмысление или вдумывание, в обдумывание процесса – вы внутренне иерархически мало развиваетесь, именно иерархически. Вы держитесь только одной направляющейся линии. Да, это хорошо. Да, это важно, но есть состояние</w:t>
      </w:r>
    </w:p>
    <w:p w:rsidR="00B154E3" w:rsidRPr="004B00A4" w:rsidRDefault="00B154E3" w:rsidP="00B154E3">
      <w:pPr>
        <w:ind w:firstLine="454"/>
      </w:pPr>
      <w:r w:rsidRPr="004B00A4">
        <w:t>Что уважает материя? А ну-ка, что уважает материя? У вас сейчас внутри должно работать состояния Майтри – у иней, вот образ Майтри. Что уважает материя в Майтрейи как в явлении грядущего Огнём? – Вариативность, то есть возможности многообразия. И если внутри будет только одна линия действия, как раз, выражения жизни, ну, оно не будет виртуозным. А, не будет виртуоза! И в этом же выражении жизни не будет знаете, чего? У нас, если мы посмотрим с вами, раньше было, ну, сейчас Слово Отца, потом Нить Синтеза, потом Вера, потом что у нас идёт – Парадигма. Да? А нет, идёт, скажите мне – Вечность Отца, потом Парадигма идёт, потом Провидение идёт, а потом идёт Омега. И вот если мы включимся в Восприятие, то вершинным явлением Восприятия есмь Омега каждого из нас. Что важно в Омеге? Что собою концентрирует Омега, чтобы была внутренняя вот эта виртуозность и многовариативность? Омега собою концентрирует Витиё жизни, так как ядро Жизни Изначально Вышестоящего Отца. Вопрос к вам: насколько внутренне вы сейчас активны 50-м Синтезом в Восприятии, чтобы весь этот горизонт внутренне побудить на достоверность активации Омеги в каждом?</w:t>
      </w:r>
    </w:p>
    <w:p w:rsidR="00B154E3" w:rsidRPr="004B00A4" w:rsidRDefault="00B154E3" w:rsidP="00B154E3">
      <w:pPr>
        <w:ind w:firstLine="454"/>
      </w:pPr>
      <w:r w:rsidRPr="004B00A4">
        <w:t xml:space="preserve">Вчера вам было сказано за Монаду, сегодня в ночной подготовке вы дорабатывали, у вас прямо шло состояние 8-1, Монадой Восприятие — это вот сейчас мы не про Омегу, а про Монаду, где во внутреннем образе Монады Жизнь концентрировалась разновариативностью действия в Монаде. Если у вас внутри 16 эталонов или 16 совершенств, или 16 иерархизаций жизни, или 16 виртуозностей жизни в Монаде, то Восприятие эти виды Жизни 16, 8, 4, сколько есть, оно начинает, что? – Применять. И вот эти вот потайные места, где мы где-то не допускаем Отца или Аватаров, они сами собою нивелируются, и уходят даже не на дальний план. Они просто </w:t>
      </w:r>
      <w:r w:rsidRPr="004B00A4">
        <w:lastRenderedPageBreak/>
        <w:t>растворяются. Почему? Потому что вы внутренне начинаете заполняться концентрацией возможностей действий с Изначально Вышестоящими Аватарами Синтеза, с Изначально Вышестоящим Отцом. Вот чуть-чуть понятно?</w:t>
      </w:r>
    </w:p>
    <w:p w:rsidR="00B154E3" w:rsidRPr="004B00A4" w:rsidRDefault="00B154E3" w:rsidP="00B154E3">
      <w:pPr>
        <w:ind w:firstLine="454"/>
      </w:pPr>
      <w:r w:rsidRPr="004B00A4">
        <w:t>А во внутреннем мире сейчас у вас что происходит? У вас вчера внутренний мир был расширен с точки зрения 23-х архетипов. Вот послушайте, что внутри происходит, вот во внутреннем мире как Человека-Посвящённого у вас? И вот дайте просто выход какой-то внешне, вот что внутренне. Вам сейчас много чего было дано в активации.</w:t>
      </w:r>
    </w:p>
    <w:p w:rsidR="00B154E3" w:rsidRPr="004B00A4" w:rsidRDefault="00B154E3" w:rsidP="00B154E3">
      <w:pPr>
        <w:ind w:firstLine="454"/>
      </w:pPr>
      <w:r w:rsidRPr="004B00A4">
        <w:t>Даже попробуйте, Владыка говорит: синтезировать Восприятие, какое есть, с активацией Монады. Вот просто Монаду развернуть, развернуть Омегу, возжечься ею. Развернуть Веру, возжечься ею, развернуть и возжечься Трансвизором. Где мы вчера говорили, что Трансвизор переводит грани Восприятия в следующее новое. Но самое важное, что Трансвизор выводит за пределы возможностей и даёт следующие варианты действия. То есть Трансвизор этим трансвизирует Восприятие. Он его переводит в следующее, на следующий уровень.</w:t>
      </w:r>
    </w:p>
    <w:p w:rsidR="00B154E3" w:rsidRPr="004B00A4" w:rsidRDefault="00B154E3" w:rsidP="00B154E3">
      <w:pPr>
        <w:ind w:firstLine="454"/>
      </w:pPr>
      <w:r w:rsidRPr="004B00A4">
        <w:t>И вот мы замолкаем. И от вас просто какие-то комментарии. Если что, внутри вы по эффектам, вы можете выбрать что-то одно, что внутренне откликается. Только не замирайте. У вас просто должно быть красной строкой действие – замирать опасно! Вот вам замирать опасно: и замирать в мыслях, замирать в практиках, замирать в концентрации Синтеза. Вообще Питер – это должно быть самое бурлящее место в ИВДИВО. Это Воля. Она всегда в действии, всегда в состоянии внутренней сверхпассионарности. Любое состояние замирание может быть только в одном месте – дома, где вас никто не видит, и то там вас видят Аватары и Изначально Вышестоящий Отец. Значит, замирать ни в каком месте нельзя. Вы замерли – всё. Вы остановились. Вы тут сами прописались. Вот у кого прописка питерская – всё. Вам замирать нельзя. Вот у меня не питерская, у меня там Московской области прописка – я могу. Вы – нет. Дайте. Ну, пожалуйста!</w:t>
      </w:r>
    </w:p>
    <w:p w:rsidR="00B154E3" w:rsidRPr="004B00A4" w:rsidRDefault="00B154E3" w:rsidP="00B154E3">
      <w:pPr>
        <w:ind w:firstLine="454"/>
        <w:rPr>
          <w:i/>
          <w:iCs/>
        </w:rPr>
      </w:pPr>
      <w:r w:rsidRPr="004B00A4">
        <w:rPr>
          <w:i/>
          <w:iCs/>
        </w:rPr>
        <w:t xml:space="preserve">Из зала: </w:t>
      </w:r>
      <w:r w:rsidRPr="004B00A4">
        <w:t>–</w:t>
      </w:r>
      <w:r w:rsidRPr="004B00A4">
        <w:rPr>
          <w:i/>
          <w:iCs/>
        </w:rPr>
        <w:t xml:space="preserve"> Можно я скажу. Во внутреннем мире включилась жизнь, вот движение…</w:t>
      </w:r>
    </w:p>
    <w:p w:rsidR="00B154E3" w:rsidRPr="004B00A4" w:rsidRDefault="00B154E3" w:rsidP="00B154E3">
      <w:pPr>
        <w:ind w:firstLine="454"/>
      </w:pPr>
      <w:r w:rsidRPr="004B00A4">
        <w:t>А сколько жизней?</w:t>
      </w:r>
    </w:p>
    <w:p w:rsidR="00B154E3" w:rsidRPr="004B00A4" w:rsidRDefault="00B154E3" w:rsidP="00B154E3">
      <w:pPr>
        <w:ind w:firstLine="454"/>
        <w:rPr>
          <w:i/>
          <w:iCs/>
        </w:rPr>
      </w:pPr>
      <w:r w:rsidRPr="004B00A4">
        <w:rPr>
          <w:i/>
          <w:iCs/>
        </w:rPr>
        <w:t xml:space="preserve">Из зала: </w:t>
      </w:r>
      <w:r w:rsidRPr="004B00A4">
        <w:t>–</w:t>
      </w:r>
      <w:r w:rsidRPr="004B00A4">
        <w:rPr>
          <w:i/>
          <w:iCs/>
        </w:rPr>
        <w:t xml:space="preserve"> Ой, я не знаю.</w:t>
      </w:r>
    </w:p>
    <w:p w:rsidR="00B154E3" w:rsidRPr="004B00A4" w:rsidRDefault="00B154E3" w:rsidP="00B154E3">
      <w:pPr>
        <w:ind w:firstLine="454"/>
      </w:pPr>
      <w:r w:rsidRPr="004B00A4">
        <w:t>Ну спонтанно давай, сколько жизней?</w:t>
      </w:r>
    </w:p>
    <w:p w:rsidR="00B154E3" w:rsidRPr="004B00A4" w:rsidRDefault="00B154E3" w:rsidP="00B154E3">
      <w:pPr>
        <w:ind w:firstLine="454"/>
        <w:rPr>
          <w:i/>
          <w:iCs/>
        </w:rPr>
      </w:pPr>
      <w:r w:rsidRPr="004B00A4">
        <w:rPr>
          <w:i/>
          <w:iCs/>
        </w:rPr>
        <w:t xml:space="preserve">Из зала: </w:t>
      </w:r>
      <w:r w:rsidRPr="004B00A4">
        <w:t>–</w:t>
      </w:r>
      <w:r w:rsidRPr="004B00A4">
        <w:rPr>
          <w:i/>
          <w:iCs/>
        </w:rPr>
        <w:t xml:space="preserve"> Пять, шесть.</w:t>
      </w:r>
    </w:p>
    <w:p w:rsidR="00B154E3" w:rsidRPr="004B00A4" w:rsidRDefault="00B154E3" w:rsidP="00B154E3">
      <w:pPr>
        <w:ind w:firstLine="454"/>
      </w:pPr>
      <w:r w:rsidRPr="004B00A4">
        <w:t>Молодец, пять и звучало. Дальше продолжайте.</w:t>
      </w:r>
    </w:p>
    <w:p w:rsidR="00B154E3" w:rsidRPr="004B00A4" w:rsidRDefault="00B154E3" w:rsidP="00B154E3">
      <w:pPr>
        <w:ind w:firstLine="454"/>
        <w:rPr>
          <w:i/>
          <w:iCs/>
        </w:rPr>
      </w:pPr>
      <w:r w:rsidRPr="004B00A4">
        <w:rPr>
          <w:i/>
          <w:iCs/>
        </w:rPr>
        <w:t>Из зала: — Вот и впервые я почувствовала, что действительно внутренний мир, он в движении, он в жизни, он вот в каком-то взаимодействии постоянном…</w:t>
      </w:r>
    </w:p>
    <w:p w:rsidR="00B154E3" w:rsidRPr="004B00A4" w:rsidRDefault="00B154E3" w:rsidP="00B154E3">
      <w:pPr>
        <w:ind w:firstLine="454"/>
      </w:pPr>
      <w:r w:rsidRPr="004B00A4">
        <w:t>То есть, другими словами, наблюдательность исходит из Восприятия. Да?</w:t>
      </w:r>
    </w:p>
    <w:p w:rsidR="00B154E3" w:rsidRPr="004B00A4" w:rsidRDefault="00B154E3" w:rsidP="00B154E3">
      <w:pPr>
        <w:ind w:firstLine="454"/>
        <w:rPr>
          <w:i/>
          <w:iCs/>
        </w:rPr>
      </w:pPr>
      <w:r w:rsidRPr="004B00A4">
        <w:rPr>
          <w:i/>
          <w:iCs/>
        </w:rPr>
        <w:t xml:space="preserve">Из зала: </w:t>
      </w:r>
      <w:r w:rsidRPr="004B00A4">
        <w:t>–</w:t>
      </w:r>
      <w:r w:rsidRPr="004B00A4">
        <w:rPr>
          <w:i/>
          <w:iCs/>
        </w:rPr>
        <w:t xml:space="preserve"> И вот это вот движение, оно не останавливается. Вот как мы живём внешне, и вот то же самое включилось внутри.</w:t>
      </w:r>
    </w:p>
    <w:p w:rsidR="00B154E3" w:rsidRPr="004B00A4" w:rsidRDefault="00B154E3" w:rsidP="00B154E3">
      <w:pPr>
        <w:ind w:firstLine="454"/>
      </w:pPr>
      <w:r w:rsidRPr="004B00A4">
        <w:t>Хорошо. Ещё? (</w:t>
      </w:r>
      <w:r w:rsidRPr="004B00A4">
        <w:rPr>
          <w:i/>
        </w:rPr>
        <w:t>обращаясь к служащей в зале</w:t>
      </w:r>
      <w:r w:rsidRPr="004B00A4">
        <w:t>) Самый грустный человек два дня, давайте, станьте компетентным более весёлым, скажите что-нибудь. Нет? Вообще никак? И даже чуть-чуть? Вообще ущемили нас! Всё!</w:t>
      </w:r>
    </w:p>
    <w:p w:rsidR="00B154E3" w:rsidRPr="004B00A4" w:rsidRDefault="00B154E3" w:rsidP="00B154E3">
      <w:pPr>
        <w:ind w:firstLine="454"/>
        <w:rPr>
          <w:i/>
          <w:iCs/>
        </w:rPr>
      </w:pPr>
      <w:r w:rsidRPr="004B00A4">
        <w:rPr>
          <w:i/>
          <w:iCs/>
        </w:rPr>
        <w:t xml:space="preserve">Из зала: </w:t>
      </w:r>
      <w:r w:rsidRPr="004B00A4">
        <w:t>–</w:t>
      </w:r>
      <w:r w:rsidRPr="004B00A4">
        <w:rPr>
          <w:i/>
          <w:iCs/>
        </w:rPr>
        <w:t xml:space="preserve"> На уровне ощущения тела какое-то трепетание, которое похоже на сполохи радости, но это не только радость, что-то большее, чему пока слов нет…</w:t>
      </w:r>
    </w:p>
    <w:p w:rsidR="00B154E3" w:rsidRPr="004B00A4" w:rsidRDefault="00B154E3" w:rsidP="00B154E3">
      <w:pPr>
        <w:ind w:firstLine="454"/>
      </w:pPr>
      <w:r w:rsidRPr="004B00A4">
        <w:t>А синтез частей вот: Монады и Омеги с Физическим телом.</w:t>
      </w:r>
    </w:p>
    <w:p w:rsidR="00B154E3" w:rsidRPr="004B00A4" w:rsidRDefault="00B154E3" w:rsidP="00B154E3">
      <w:pPr>
        <w:ind w:firstLine="454"/>
        <w:rPr>
          <w:i/>
          <w:iCs/>
        </w:rPr>
      </w:pPr>
      <w:r w:rsidRPr="004B00A4">
        <w:rPr>
          <w:i/>
          <w:iCs/>
        </w:rPr>
        <w:t xml:space="preserve">Из зала: </w:t>
      </w:r>
      <w:r w:rsidRPr="004B00A4">
        <w:t>–</w:t>
      </w:r>
      <w:r w:rsidRPr="004B00A4">
        <w:rPr>
          <w:i/>
          <w:iCs/>
        </w:rPr>
        <w:t xml:space="preserve"> А вот это многообразие ощущаемого смысла, что ли. Я не знаю, мне слов не хватает.</w:t>
      </w:r>
    </w:p>
    <w:p w:rsidR="00B154E3" w:rsidRPr="004B00A4" w:rsidRDefault="00B154E3" w:rsidP="00B154E3">
      <w:pPr>
        <w:ind w:firstLine="454"/>
      </w:pPr>
      <w:r w:rsidRPr="004B00A4">
        <w:t>Хорошо.</w:t>
      </w:r>
    </w:p>
    <w:p w:rsidR="00B154E3" w:rsidRPr="004B00A4" w:rsidRDefault="00B154E3" w:rsidP="00CD494D">
      <w:pPr>
        <w:pStyle w:val="12"/>
        <w:rPr>
          <w:rFonts w:eastAsiaTheme="majorEastAsia"/>
        </w:rPr>
      </w:pPr>
      <w:bookmarkStart w:id="136" w:name="_Toc86769109"/>
      <w:bookmarkStart w:id="137" w:name="_Toc87267084"/>
      <w:bookmarkStart w:id="138" w:name="_Toc87272448"/>
      <w:r w:rsidRPr="004B00A4">
        <w:rPr>
          <w:rFonts w:eastAsiaTheme="majorEastAsia"/>
        </w:rPr>
        <w:t>Применяться Око</w:t>
      </w:r>
      <w:bookmarkEnd w:id="136"/>
      <w:bookmarkEnd w:id="137"/>
      <w:bookmarkEnd w:id="138"/>
    </w:p>
    <w:p w:rsidR="00B154E3" w:rsidRPr="004B00A4" w:rsidRDefault="00B154E3" w:rsidP="00B154E3">
      <w:pPr>
        <w:ind w:firstLine="454"/>
      </w:pPr>
      <w:r w:rsidRPr="004B00A4">
        <w:t>А можно всем крамольный вопрос: а как синтезировать Монаду, Омегу и развернуть в этом во всём Лотос Духа? Монаду, Омегу и Лотос Духа. Что?</w:t>
      </w:r>
    </w:p>
    <w:p w:rsidR="00B154E3" w:rsidRPr="004B00A4" w:rsidRDefault="00B154E3" w:rsidP="00B154E3">
      <w:pPr>
        <w:ind w:firstLine="454"/>
        <w:rPr>
          <w:i/>
          <w:iCs/>
        </w:rPr>
      </w:pPr>
      <w:r w:rsidRPr="004B00A4">
        <w:rPr>
          <w:i/>
          <w:iCs/>
        </w:rPr>
        <w:t xml:space="preserve">Из зала: </w:t>
      </w:r>
      <w:r w:rsidRPr="004B00A4">
        <w:t>–</w:t>
      </w:r>
      <w:r w:rsidRPr="004B00A4">
        <w:rPr>
          <w:i/>
          <w:iCs/>
        </w:rPr>
        <w:t xml:space="preserve"> Зерцало, печать.</w:t>
      </w:r>
    </w:p>
    <w:p w:rsidR="00B154E3" w:rsidRPr="004B00A4" w:rsidRDefault="00B154E3" w:rsidP="00B154E3">
      <w:pPr>
        <w:ind w:firstLine="454"/>
      </w:pPr>
      <w:r w:rsidRPr="004B00A4">
        <w:t>Нет. Вопрос: как? – это не через какой инструмент в этих частях. А вопрос: как? – это к чему мы придём в результате в Физическом Теле. То есть, чего мы достигнем, если Монада сопряжётся с Омегой. Ну просто сопрягутся две части, и у них произойдёт связь. Ну, допустим, Си-</w:t>
      </w:r>
      <w:r w:rsidRPr="004B00A4">
        <w:lastRenderedPageBreak/>
        <w:t>ИВДИВное состояние спекания двух частей, и в этом во всём включится состояние Лотоса – Лотос Сердца в активации Духа. К чему мы придём?</w:t>
      </w:r>
    </w:p>
    <w:p w:rsidR="00B154E3" w:rsidRPr="004B00A4" w:rsidRDefault="00B154E3" w:rsidP="00B154E3">
      <w:pPr>
        <w:ind w:firstLine="454"/>
        <w:rPr>
          <w:i/>
          <w:iCs/>
        </w:rPr>
      </w:pPr>
      <w:r w:rsidRPr="004B00A4">
        <w:rPr>
          <w:i/>
          <w:iCs/>
        </w:rPr>
        <w:t xml:space="preserve">Из зала: </w:t>
      </w:r>
      <w:r w:rsidRPr="004B00A4">
        <w:t>–</w:t>
      </w:r>
      <w:r w:rsidRPr="004B00A4">
        <w:rPr>
          <w:i/>
          <w:iCs/>
        </w:rPr>
        <w:t xml:space="preserve"> Пробуждение.</w:t>
      </w:r>
    </w:p>
    <w:p w:rsidR="00B154E3" w:rsidRPr="004B00A4" w:rsidRDefault="00B154E3" w:rsidP="00B154E3">
      <w:pPr>
        <w:ind w:firstLine="454"/>
      </w:pPr>
      <w:r w:rsidRPr="004B00A4">
        <w:t>Правильно. А пробуждение включит у нас, что?</w:t>
      </w:r>
    </w:p>
    <w:p w:rsidR="00B154E3" w:rsidRPr="004B00A4" w:rsidRDefault="00B154E3" w:rsidP="00B154E3">
      <w:pPr>
        <w:ind w:firstLine="454"/>
        <w:rPr>
          <w:i/>
          <w:iCs/>
        </w:rPr>
      </w:pPr>
      <w:r w:rsidRPr="004B00A4">
        <w:rPr>
          <w:i/>
          <w:iCs/>
        </w:rPr>
        <w:t xml:space="preserve">Из зала: </w:t>
      </w:r>
      <w:r w:rsidRPr="004B00A4">
        <w:t>–</w:t>
      </w:r>
      <w:r w:rsidRPr="004B00A4">
        <w:rPr>
          <w:i/>
          <w:iCs/>
        </w:rPr>
        <w:t xml:space="preserve"> Воскрешение.</w:t>
      </w:r>
    </w:p>
    <w:p w:rsidR="00B154E3" w:rsidRPr="004B00A4" w:rsidRDefault="00B154E3" w:rsidP="00B154E3">
      <w:pPr>
        <w:ind w:firstLine="454"/>
      </w:pPr>
      <w:r w:rsidRPr="004B00A4">
        <w:t>Не-не-не. Сознательность внутреннего действия. То есть, мы тогда начнём Монадой действовать сознательно, Омегой действовать сознательно, и включится внутреннее пробуждение. Вот когда вас внутренне торкает, ну вот на что-то такое, как состояние включённости – это как раз активация Духа, который или виток Монады поймал следующим развитием, или состояние сфер Омеги сосканировал, что-то из сфер Омеги для себя и внутренне пробудился. И как мы вчера говорили, включается состояние в Духе, чего? Синтеза. Значит, чем больше вариативность возможности Синтеза в Теле, а Синтез исходит из вариативности Жизни. То есть, допустим, пять видов жизни – пять видов Синтеза каждым видом Жизни, и вы внутренне начинаете углублять состояние вникновения Духом в процесс Синтезом. Да? Нет? А то вы такие грустные стали или вы делаете?</w:t>
      </w:r>
    </w:p>
    <w:p w:rsidR="00B154E3" w:rsidRPr="004B00A4" w:rsidRDefault="00B154E3" w:rsidP="00B154E3">
      <w:pPr>
        <w:ind w:firstLine="454"/>
        <w:rPr>
          <w:i/>
        </w:rPr>
      </w:pPr>
      <w:r w:rsidRPr="004B00A4">
        <w:rPr>
          <w:i/>
        </w:rPr>
        <w:t>Из зала: – Можно сказать, тогда Дух начинает искать границы ИВДИВО, ну, в первую очередь, я сосредоточилась на ИВДИВО каждого и, дальше оттуда стягивая Синтезы, идёт вот этот процесс вот того запуска или перезапуска, о котором мы вчера говорили.</w:t>
      </w:r>
    </w:p>
    <w:p w:rsidR="00B154E3" w:rsidRPr="004B00A4" w:rsidRDefault="00B154E3" w:rsidP="00B154E3">
      <w:pPr>
        <w:ind w:firstLine="454"/>
      </w:pPr>
      <w:r w:rsidRPr="004B00A4">
        <w:t>Да. И тут можно сказать другое, если мы активируемся Жизнью Отца-Матери, вот восьмой вид Жизни или шестнадцатый, Отца-Матери, то этот вид Жизни наступает только тогда, когда Восприятие становится в действии, в чём? – В Доме. И если мы сейчас говорим, например, о Монаде, об Омеге, хотя вы знаете, сейчас очень …</w:t>
      </w:r>
    </w:p>
    <w:p w:rsidR="00B154E3" w:rsidRPr="004B00A4" w:rsidRDefault="00B154E3" w:rsidP="00B154E3">
      <w:pPr>
        <w:ind w:firstLine="454"/>
      </w:pPr>
      <w:r w:rsidRPr="004B00A4">
        <w:t>Какая, кстати, сейчас часть включается в усилении и Омеги, и Монады? У Учителя какая часть? – Око. И вот если вы сейчас настроитесь, то Оку… вы его никуда не применяете. Вот вы проходите вроде Синтез: 49-й, 50-й, а внутренне не горите базовой частью Учителя, которая должна сопрягаться со всеми. Сейчас должно Око полностью входить в активацию всего Восприятия, всех шести его видов. До этого Око должно было работать с Пламенем Отца во всех вариантах пламён, которые мы только собой постигали.</w:t>
      </w:r>
    </w:p>
    <w:p w:rsidR="00B154E3" w:rsidRPr="004B00A4" w:rsidRDefault="00B154E3" w:rsidP="00B154E3">
      <w:pPr>
        <w:ind w:firstLine="454"/>
      </w:pPr>
      <w:r w:rsidRPr="004B00A4">
        <w:t>И если мы сейчас говорим: Монада, Омега, говорим о состоянии Лотоса Духа, значит везде во всём этом Око должно быть как звено, концентрирующее и спекающее все эти возможности. Ведь когда включается Око, включается, что? Избыточность внутреннего действия Синтеза Любви. Понимаете? Соответственно, сейчас вот внутренняя потребность, чтобы, например, Око развернулось в Монаде в эталонном явлении даже не Человека, а Учителя внутри. Усвоило это состояние, а потом Око развернулось в Омеге в центровке, где внутри стоит эталонный Учитель или совершенный Учитель, архетипический Учитель Оком в Омеге. Так? Потом включается состояние действия Духа в Око и внутреннее явление Учителя включает Синтез на Дух каждого из нас, и он становится базово окский, такой Окский Дух, Волевой Дух. И Дух без Воли не может быть. Что усиляет Дух в Воле? – Концентрация Окскости. Поэтому мы на Дух смотрим всегда явлением, с одной стороны, Памяти, с другой стороны, на Дух смотрим явлением Вечности. И если Дух имеет какое-то движение – Вечность всегда продолжается. Кстати, Вечность имеет особенность заканчиваться. Да?</w:t>
      </w:r>
    </w:p>
    <w:p w:rsidR="00B154E3" w:rsidRPr="004B00A4" w:rsidRDefault="00B154E3" w:rsidP="00B154E3">
      <w:pPr>
        <w:ind w:firstLine="454"/>
      </w:pPr>
      <w:r w:rsidRPr="004B00A4">
        <w:t>Вот вы вроде и здесь физически это делали, а внутри притихли. Нет, не внешне. Внутри притихли, потому что концентрация этих частей пошла на вас, у всех по-разному. Ну, продолжите. Давайте какую-то обратную связь, вывод. Ну, давайте-давайте-давайте-давайте, отреагируйте. И есть что сказать. Есть. И пойдём в практику к трём парам Аватаров, потом пойдём в Восприятие, стяжаем архетипическое.</w:t>
      </w:r>
    </w:p>
    <w:p w:rsidR="00B154E3" w:rsidRPr="004B00A4" w:rsidRDefault="00B154E3" w:rsidP="00CD494D">
      <w:pPr>
        <w:pStyle w:val="12"/>
        <w:rPr>
          <w:rFonts w:eastAsiaTheme="majorEastAsia"/>
          <w:i/>
        </w:rPr>
      </w:pPr>
      <w:bookmarkStart w:id="139" w:name="_Toc86769110"/>
      <w:bookmarkStart w:id="140" w:name="_Toc87267085"/>
      <w:bookmarkStart w:id="141" w:name="_Toc87272449"/>
      <w:r w:rsidRPr="004B00A4">
        <w:rPr>
          <w:rFonts w:eastAsiaTheme="majorEastAsia"/>
        </w:rPr>
        <w:t>Уметь компактифицировать Дух, чтобы перестроить Синтезом. Со-Знание. Вера</w:t>
      </w:r>
      <w:bookmarkEnd w:id="139"/>
      <w:bookmarkEnd w:id="140"/>
      <w:bookmarkEnd w:id="141"/>
    </w:p>
    <w:p w:rsidR="00B154E3" w:rsidRPr="004B00A4" w:rsidRDefault="00B154E3" w:rsidP="00B154E3">
      <w:pPr>
        <w:ind w:firstLine="454"/>
        <w:rPr>
          <w:i/>
        </w:rPr>
      </w:pPr>
      <w:r w:rsidRPr="004B00A4">
        <w:rPr>
          <w:i/>
        </w:rPr>
        <w:t>Из зала: – Проживание глубины внутреннего мира, именно полноты.</w:t>
      </w:r>
    </w:p>
    <w:p w:rsidR="00B154E3" w:rsidRPr="004B00A4" w:rsidRDefault="00B154E3" w:rsidP="00B154E3">
      <w:pPr>
        <w:ind w:firstLine="454"/>
      </w:pPr>
      <w:r w:rsidRPr="004B00A4">
        <w:t>Ладно. Хорошо.</w:t>
      </w:r>
    </w:p>
    <w:p w:rsidR="00B154E3" w:rsidRPr="004B00A4" w:rsidRDefault="00B154E3" w:rsidP="00B154E3">
      <w:pPr>
        <w:ind w:firstLine="454"/>
        <w:rPr>
          <w:i/>
        </w:rPr>
      </w:pPr>
      <w:r w:rsidRPr="004B00A4">
        <w:rPr>
          <w:i/>
        </w:rPr>
        <w:t xml:space="preserve">Из зала: </w:t>
      </w:r>
      <w:r w:rsidRPr="004B00A4">
        <w:t>–</w:t>
      </w:r>
      <w:r w:rsidRPr="004B00A4">
        <w:rPr>
          <w:i/>
        </w:rPr>
        <w:t xml:space="preserve"> Экстрим.</w:t>
      </w:r>
    </w:p>
    <w:p w:rsidR="00B154E3" w:rsidRPr="004B00A4" w:rsidRDefault="00B154E3" w:rsidP="00B154E3">
      <w:pPr>
        <w:ind w:firstLine="454"/>
      </w:pPr>
      <w:r w:rsidRPr="004B00A4">
        <w:t>Экстрим. Хорошо.</w:t>
      </w:r>
    </w:p>
    <w:p w:rsidR="00B154E3" w:rsidRPr="004B00A4" w:rsidRDefault="00B154E3" w:rsidP="00B154E3">
      <w:pPr>
        <w:ind w:firstLine="454"/>
        <w:rPr>
          <w:i/>
        </w:rPr>
      </w:pPr>
      <w:r w:rsidRPr="004B00A4">
        <w:rPr>
          <w:i/>
        </w:rPr>
        <w:t xml:space="preserve">Из зала: </w:t>
      </w:r>
      <w:r w:rsidRPr="004B00A4">
        <w:t>–</w:t>
      </w:r>
      <w:r w:rsidRPr="004B00A4">
        <w:rPr>
          <w:i/>
        </w:rPr>
        <w:t xml:space="preserve"> Меня порадовало это очень.</w:t>
      </w:r>
    </w:p>
    <w:p w:rsidR="00B154E3" w:rsidRPr="004B00A4" w:rsidRDefault="00B154E3" w:rsidP="00B154E3">
      <w:pPr>
        <w:ind w:firstLine="454"/>
      </w:pPr>
      <w:r w:rsidRPr="004B00A4">
        <w:lastRenderedPageBreak/>
        <w:t>Меня тоже.</w:t>
      </w:r>
    </w:p>
    <w:p w:rsidR="00B154E3" w:rsidRPr="004B00A4" w:rsidRDefault="00B154E3" w:rsidP="00B154E3">
      <w:pPr>
        <w:ind w:firstLine="454"/>
        <w:rPr>
          <w:i/>
        </w:rPr>
      </w:pPr>
      <w:r w:rsidRPr="004B00A4">
        <w:rPr>
          <w:i/>
        </w:rPr>
        <w:t xml:space="preserve">Из зала: </w:t>
      </w:r>
      <w:r w:rsidRPr="004B00A4">
        <w:t>–</w:t>
      </w:r>
      <w:r w:rsidRPr="004B00A4">
        <w:rPr>
          <w:i/>
        </w:rPr>
        <w:t xml:space="preserve"> Наоборот, какие-то набитые шишки вот в физическом теле вызывают такие блоки по телу, состояние небезопасности.</w:t>
      </w:r>
    </w:p>
    <w:p w:rsidR="00B154E3" w:rsidRPr="004B00A4" w:rsidRDefault="00B154E3" w:rsidP="00B154E3">
      <w:pPr>
        <w:ind w:firstLine="454"/>
      </w:pPr>
      <w:r w:rsidRPr="004B00A4">
        <w:t>Отвечу просто: Оскомина Духа.</w:t>
      </w:r>
    </w:p>
    <w:p w:rsidR="00B154E3" w:rsidRPr="004B00A4" w:rsidRDefault="00B154E3" w:rsidP="00B154E3">
      <w:pPr>
        <w:ind w:firstLine="454"/>
        <w:rPr>
          <w:i/>
        </w:rPr>
      </w:pPr>
      <w:r w:rsidRPr="004B00A4">
        <w:rPr>
          <w:i/>
        </w:rPr>
        <w:t xml:space="preserve">И зала: </w:t>
      </w:r>
      <w:r w:rsidRPr="004B00A4">
        <w:t xml:space="preserve">– </w:t>
      </w:r>
      <w:r w:rsidRPr="004B00A4">
        <w:rPr>
          <w:i/>
        </w:rPr>
        <w:t>Что-то многовато.</w:t>
      </w:r>
    </w:p>
    <w:p w:rsidR="00B154E3" w:rsidRPr="004B00A4" w:rsidRDefault="00B154E3" w:rsidP="00B154E3">
      <w:pPr>
        <w:ind w:firstLine="454"/>
      </w:pPr>
      <w:r w:rsidRPr="004B00A4">
        <w:t>Да. Соглашусь. Надо просто эти шишки полюбить и увидеть, что ты ими растёшь. Выросла. Не растёшь, а выросла. И вот, как раз, состояние условий отката назад, когда вы что-то видите вы впечатляетесь, включается состояние: память прошлого и у вас включается внутреннее состояние, что не пойду, так как будет вот так вот. Это, кстати, очень такое деликатное действие в работе с Духом. Для этого нужно уметь компактифицировать Дух, уплотнять его в ноги, на объём компактифицированного действия стяжать Синтез; Синтез начинает управлять Духом, он не разреживает Дух, а он его что? Начинает мягко и плавно перестраивать, потом опять Дух разворачивается в объёме уже действующего Синтеза. Какое-то время проходит – вы опять компактифицируете Дух, уплотняете его, стяжаете состояние опять Синтеза, уплотняете и просто приучаете Дух к действию Синтеза, где эти шишки закаляют, если они были, или вы просто меняете позицию восприятия, или состояние самого восприятия воспринимаете это как некие уроки внутренних отработок.</w:t>
      </w:r>
    </w:p>
    <w:p w:rsidR="00B154E3" w:rsidRPr="004B00A4" w:rsidRDefault="00B154E3" w:rsidP="00B154E3">
      <w:pPr>
        <w:ind w:firstLine="454"/>
      </w:pPr>
      <w:r w:rsidRPr="004B00A4">
        <w:t>Вспомните, чем был интересен Будда. У него было 108 форм Сознания. Ну, 108 сознаний. Значит, когда вы включаетесь внутренне сознательностью в любой процесс, Дух что делает? Он внутренне отрезвляется, понимая, что в физическом теле, даже если это есть в памяти – этого нет по факту. И многие из нас живут прошлым только потому, что идёт состояние не физического действия, что вот это есть, а Память внутренне включает действие, что это опасно и мы в это не войдём.</w:t>
      </w:r>
    </w:p>
    <w:p w:rsidR="00B154E3" w:rsidRPr="004B00A4" w:rsidRDefault="00B154E3" w:rsidP="00B154E3">
      <w:pPr>
        <w:ind w:firstLine="454"/>
      </w:pPr>
      <w:r w:rsidRPr="004B00A4">
        <w:t>Кстати, вот интересно, что 108 как явление внутреннего сознания, оно рождалось из умножения девяти планет на двенадцать месяцев. То есть, вот если … да-да-да, получается 108. Если мы увидим с вами там отдалённость Планеты Земля от Солнца – тоже в 108 раз удаление. То есть вот эти всякие моменты на 108, их очень много. Почитайте. Они интересны. Будда придумал четыре благородные Истины, из которых потом они переросли в явление, кстати, его последняя речь, которая записалась в трактат о Лотосе Сердца, заключалась в одном интересном явлении: он как раз спрогнозировал, я своими словами скажу, как раз явление огненного Майтрейи, как Будды Грядущего. И каждый раз он своим ученикам вводил в сознание это явление. Фактически, тело настраивалось в Духе на активацию вхождения в разные виды форм сознательности действия.</w:t>
      </w:r>
    </w:p>
    <w:p w:rsidR="00B154E3" w:rsidRPr="004B00A4" w:rsidRDefault="00B154E3" w:rsidP="00B154E3">
      <w:pPr>
        <w:ind w:firstLine="454"/>
      </w:pPr>
      <w:r w:rsidRPr="004B00A4">
        <w:t>То есть, мы вчера, когда говорили, что Восприятие, оно отстраивается Сознанием, вам нужно просто тогда поработать с действием части Сознание, чтобы включилось Восприятие Аватаров Синтеза, Изначально Вышестоящего Отца – и Дух в своих записях перестроился из сознательного подхода совершенного, Со-Знание, поэтому мы говорили о Знании, как сорок втором выражении для того, чтобы включалась внутренняя Вера. То есть получается, мы не верим только потому, что мы не сознательны во внутренней активации. Поэтому вчера был вопрос насчёт Веры.</w:t>
      </w:r>
    </w:p>
    <w:p w:rsidR="00B154E3" w:rsidRPr="004B00A4" w:rsidRDefault="00B154E3" w:rsidP="00CD494D">
      <w:pPr>
        <w:pStyle w:val="12"/>
        <w:rPr>
          <w:rFonts w:eastAsiaTheme="majorEastAsia"/>
        </w:rPr>
      </w:pPr>
      <w:bookmarkStart w:id="142" w:name="_Toc86769111"/>
      <w:bookmarkStart w:id="143" w:name="_Toc87267086"/>
      <w:bookmarkStart w:id="144" w:name="_Toc87272450"/>
      <w:r w:rsidRPr="004B00A4">
        <w:rPr>
          <w:rFonts w:eastAsiaTheme="majorEastAsia"/>
        </w:rPr>
        <w:t>Огненный Взгляд, слух – работа с Лотосом Духа. Группы в подразделении по конкретным интересам</w:t>
      </w:r>
      <w:bookmarkEnd w:id="142"/>
      <w:bookmarkEnd w:id="143"/>
      <w:bookmarkEnd w:id="144"/>
    </w:p>
    <w:p w:rsidR="00B154E3" w:rsidRPr="004B00A4" w:rsidRDefault="00B154E3" w:rsidP="00CD494D">
      <w:pPr>
        <w:ind w:firstLine="454"/>
      </w:pPr>
      <w:bookmarkStart w:id="145" w:name="_Toc87267087"/>
      <w:r w:rsidRPr="004B00A4">
        <w:t xml:space="preserve">И кстати, ещё вот в дополнение этого всего: есть такое формулирование, очень хорошо активирует Сознание, как </w:t>
      </w:r>
      <w:r w:rsidRPr="004B00A4">
        <w:rPr>
          <w:i/>
        </w:rPr>
        <w:t>Огненный Взгляд</w:t>
      </w:r>
      <w:r w:rsidRPr="004B00A4">
        <w:t>. Состояние огненного взгляда или состояние огненного слуха. Ну, тут да … взгляда, ну, слуха тоже. Ведь мы должны учиться слышать в Огне, слышать в Огне. И вот самое интересное, что и Огненный Взгляд, и Огненное состояние слуха, оно кроется в работе Лотоса Духа. То есть, в Духе. И чем активнее развиты лепестки в Лотосе Духа, тем огненнее взгляд, и мы можем проницать этим взглядом и видеть им.</w:t>
      </w:r>
      <w:bookmarkEnd w:id="145"/>
    </w:p>
    <w:p w:rsidR="00B154E3" w:rsidRPr="004B00A4" w:rsidRDefault="00B154E3" w:rsidP="00B154E3">
      <w:pPr>
        <w:ind w:firstLine="454"/>
      </w:pPr>
      <w:r w:rsidRPr="004B00A4">
        <w:t xml:space="preserve">То есть мы с вами чаще всего не видим, потому что не работает Лотос Духа, лепестки не отстроены Огнями, не включается внутреннее состояние Воли на огненное видение. То есть необходимо состояние Воли, чтобы видеть, поэтому очень важно, чтобы вы в подразделении развивали не видение как таковое, а огненный взгляд. Потому что видение – это чувство, а огненный взгляд – это синтез разных частностей, включающих активацию Духа и соответственно, вы начинаете воспринимать в видах организации материи, в видах материи то, чему можете </w:t>
      </w:r>
      <w:r w:rsidRPr="004B00A4">
        <w:lastRenderedPageBreak/>
        <w:t>обучаться там у Аватаров, действовать с ними, проникаться этим состоянием, и фактически, переучивать свой Дух в этой активации.</w:t>
      </w:r>
    </w:p>
    <w:p w:rsidR="00B154E3" w:rsidRPr="004B00A4" w:rsidRDefault="00B154E3" w:rsidP="00B154E3">
      <w:pPr>
        <w:ind w:firstLine="454"/>
      </w:pPr>
      <w:r w:rsidRPr="004B00A4">
        <w:t>Кстати, вот на досуге будет интересно, почему вы не видите: выйдите к Аватарам Синтеза ИВДИВО-тела духа, ИВДИВО-тела духа, разверните Лотос, возожгите Дух и попробуйте посмотреть, сколько у вас лепестков адекватно действуют, и через них проходит состояние Огня в активации форм, чувств внутреннего действия. Т</w:t>
      </w:r>
      <w:r w:rsidRPr="004B00A4">
        <w:rPr>
          <w:color w:val="000000"/>
        </w:rPr>
        <w:t>о есть видением и слухом надо заниматься или взглядом и слухом надо заниматься, чтобы оно развивалось. Так просто оно не включается по мгновению палочки. Вот ответили хотя бы вариант действия, чтобы попрактиковали.</w:t>
      </w:r>
    </w:p>
    <w:p w:rsidR="00B154E3" w:rsidRPr="004B00A4" w:rsidRDefault="00B154E3" w:rsidP="00B154E3">
      <w:pPr>
        <w:suppressAutoHyphens/>
        <w:ind w:firstLine="454"/>
      </w:pPr>
      <w:r w:rsidRPr="004B00A4">
        <w:rPr>
          <w:color w:val="000000"/>
        </w:rPr>
        <w:t>У вас даже могут быть отдельные группы по интересам разработки тех или иных направлений, а у вас одна группа интересов только Совет Изначально Вышестоящего Отца, ну я не знаю, может есть какие-нибудь ещё группы по интересам, но они не в форме развития чего-то.</w:t>
      </w:r>
    </w:p>
    <w:p w:rsidR="00B154E3" w:rsidRPr="004B00A4" w:rsidRDefault="00B154E3" w:rsidP="00B154E3">
      <w:pPr>
        <w:suppressAutoHyphens/>
        <w:ind w:firstLine="454"/>
      </w:pPr>
      <w:r w:rsidRPr="004B00A4">
        <w:rPr>
          <w:color w:val="000000"/>
        </w:rPr>
        <w:t>Вот смотрите, Физическое Тело. Физическое Тело должно иметь то, то, то, пятое, десятое, то есть много чего, значит это отдельные команды, отдельные группы в подразделении, которые конкретно имеют внутреннюю заточку, имеют внутренний конкретный интерес, чтобы это развить вначале собою, а потом развернуть это в подразделении. Почему в Питере не отлажена такая работа?</w:t>
      </w:r>
    </w:p>
    <w:p w:rsidR="00B154E3" w:rsidRPr="004B00A4" w:rsidRDefault="00B154E3" w:rsidP="00B154E3">
      <w:pPr>
        <w:suppressAutoHyphens/>
        <w:ind w:firstLine="454"/>
        <w:rPr>
          <w:color w:val="000000"/>
        </w:rPr>
      </w:pPr>
      <w:r w:rsidRPr="004B00A4">
        <w:rPr>
          <w:color w:val="000000"/>
        </w:rPr>
        <w:t>Ну, допустим, кому-то там что-то интересно, говорили о воинстве, интересно воинство, ну да, допустим, там по-разному могут посмотреть, если это юридически будем регистрировать, но при МЦ можно внутри физически не регистрировать сделать это направление, и пусть этим занимаются этой программой. Значит, есть какая-то группа, которая насыщает Физическое Тело мастерством воинской подготовки. Это просто в дополнение. Вы не должны никакую деятельность пресекать на корню, вы не знаете, во что она вырастет дальше, но контролировать, чтобы к нам не прибежали и не спросили: «Почему у вас там меч не понятно какой-то с огнём, вообще, вы чем занимаетесь, что тут за воинство». То есть адекватность тоже должна быть в здравомыслящем явлении.</w:t>
      </w:r>
    </w:p>
    <w:p w:rsidR="00B154E3" w:rsidRPr="004B00A4" w:rsidRDefault="00B154E3" w:rsidP="00B154E3">
      <w:pPr>
        <w:suppressAutoHyphens/>
        <w:ind w:firstLine="454"/>
        <w:rPr>
          <w:color w:val="000000"/>
        </w:rPr>
      </w:pPr>
      <w:r w:rsidRPr="004B00A4">
        <w:rPr>
          <w:color w:val="000000"/>
        </w:rPr>
        <w:t>Поэтому попробуйте подумать: чем вы развиваете Физическое Тело дополнительными занятиями, дополнительных групп, чтобы потом в энный период времени, то, что вы достигли обогатить подразделение? Если этого нет, то фактически обогащается подразделение, только одним — пройденными Синтезами на курсах. Как вы думаете этого достаточно, в нынешних условиях ИВДИВО? Прохождения физического Синтеза, недостаточно для подразделения. Достаточно может быть для вас, для Подразделения курсов Синтеза не достаточно.</w:t>
      </w:r>
    </w:p>
    <w:p w:rsidR="00B154E3" w:rsidRPr="004B00A4" w:rsidRDefault="00B154E3" w:rsidP="00B154E3">
      <w:pPr>
        <w:suppressAutoHyphens/>
        <w:ind w:firstLine="454"/>
        <w:rPr>
          <w:color w:val="000000"/>
        </w:rPr>
      </w:pPr>
      <w:r w:rsidRPr="004B00A4">
        <w:rPr>
          <w:color w:val="000000"/>
        </w:rPr>
        <w:t>Ещё одна крамола. Вот зарядили вы нас на слово «крамолой». Ещё одна крамола, вы ходите на Синтез, ходите на Синтез, вот на растущих Владыках Синтеза Аватар Синтеза Кут Хуми сказал такую штуку: «Хотите вырасти Владыкой Синтеза, начните ходить на разные Синтезы». И не просто набираться стиля в ведении Синтеза, а набираться состоянием опыта действия Синтеза с Аватаром Синтеза Кут Хуми разными видами тем, практик, подачи материалов, тренингами, какими-то взглядами. И Владыка Синтеза растёт и, кстати, личность растёт вариативной стилистикой, которую она видит в опыте.</w:t>
      </w:r>
    </w:p>
    <w:p w:rsidR="00B154E3" w:rsidRPr="004B00A4" w:rsidRDefault="00B154E3" w:rsidP="00B154E3">
      <w:pPr>
        <w:suppressAutoHyphens/>
        <w:ind w:firstLine="454"/>
        <w:rPr>
          <w:color w:val="000000"/>
        </w:rPr>
      </w:pPr>
      <w:r w:rsidRPr="004B00A4">
        <w:rPr>
          <w:color w:val="000000"/>
        </w:rPr>
        <w:t>Вот у вас в Питере сейчас идёт этот курс, наверное, курс, который Светлана доводит, сейчас 31-й был, 32-й. И всё и больше ничего нет. Правда же?</w:t>
      </w:r>
    </w:p>
    <w:p w:rsidR="00B154E3" w:rsidRPr="004B00A4" w:rsidRDefault="00B154E3" w:rsidP="00B154E3">
      <w:pPr>
        <w:suppressAutoHyphens/>
        <w:ind w:firstLine="454"/>
        <w:rPr>
          <w:i/>
          <w:iCs/>
          <w:color w:val="000000"/>
        </w:rPr>
      </w:pPr>
      <w:r w:rsidRPr="004B00A4">
        <w:rPr>
          <w:i/>
          <w:iCs/>
          <w:color w:val="000000"/>
        </w:rPr>
        <w:t xml:space="preserve">Из зала: </w:t>
      </w:r>
      <w:r w:rsidRPr="004B00A4">
        <w:t>–</w:t>
      </w:r>
      <w:r w:rsidRPr="004B00A4">
        <w:rPr>
          <w:i/>
          <w:iCs/>
          <w:color w:val="000000"/>
        </w:rPr>
        <w:t xml:space="preserve"> Школа Пламени</w:t>
      </w:r>
    </w:p>
    <w:p w:rsidR="00B154E3" w:rsidRPr="004B00A4" w:rsidRDefault="00B154E3" w:rsidP="00B154E3">
      <w:pPr>
        <w:suppressAutoHyphens/>
        <w:ind w:firstLine="454"/>
        <w:rPr>
          <w:color w:val="000000"/>
        </w:rPr>
      </w:pPr>
      <w:r w:rsidRPr="004B00A4">
        <w:rPr>
          <w:color w:val="000000"/>
        </w:rPr>
        <w:t>Это Школа, это не Синтез. Хорошо, Школа Пламени, три явления, одно из которых скоро закончится, останется два. Как вы думаете для подразделения Санкт-Петербург, я думаю, в Ладоге такая же ситуация, вот этот курс и всё и первый ещё идёт, два курса. Как вы думаете, для подразделений ИВДИВО этих объёмов Синтеза достаточно?</w:t>
      </w:r>
    </w:p>
    <w:p w:rsidR="00B154E3" w:rsidRPr="004B00A4" w:rsidRDefault="00B154E3" w:rsidP="00B154E3">
      <w:pPr>
        <w:suppressAutoHyphens/>
        <w:ind w:firstLine="454"/>
      </w:pPr>
      <w:r w:rsidRPr="004B00A4">
        <w:rPr>
          <w:color w:val="000000"/>
        </w:rPr>
        <w:t>Нет, даже 25% в материи не хватает, чтобы покрыть объёмы действия в Си-ИВДИВО, а мы начинаем двигаться в следующие архетипы.</w:t>
      </w:r>
    </w:p>
    <w:p w:rsidR="00B154E3" w:rsidRPr="004B00A4" w:rsidRDefault="00B154E3" w:rsidP="00B154E3">
      <w:pPr>
        <w:suppressAutoHyphens/>
        <w:ind w:firstLine="454"/>
        <w:rPr>
          <w:color w:val="000000"/>
        </w:rPr>
      </w:pPr>
      <w:r w:rsidRPr="004B00A4">
        <w:rPr>
          <w:color w:val="000000"/>
        </w:rPr>
        <w:t>Это не к тому, чтобы вы завтра начали собирать там группу, а просто внутренне настроиться. Это позиция восприятия. Чего?</w:t>
      </w:r>
    </w:p>
    <w:p w:rsidR="00B154E3" w:rsidRPr="004B00A4" w:rsidRDefault="00B154E3" w:rsidP="00B154E3">
      <w:pPr>
        <w:suppressAutoHyphens/>
        <w:ind w:firstLine="454"/>
        <w:rPr>
          <w:i/>
          <w:iCs/>
          <w:color w:val="000000"/>
        </w:rPr>
      </w:pPr>
      <w:r w:rsidRPr="004B00A4">
        <w:rPr>
          <w:i/>
          <w:iCs/>
          <w:color w:val="000000"/>
        </w:rPr>
        <w:t xml:space="preserve">Из зала: </w:t>
      </w:r>
      <w:r w:rsidRPr="004B00A4">
        <w:t>–</w:t>
      </w:r>
      <w:r w:rsidRPr="004B00A4">
        <w:rPr>
          <w:i/>
          <w:iCs/>
          <w:color w:val="000000"/>
        </w:rPr>
        <w:t xml:space="preserve"> Не завтра. Сегодня вечером.</w:t>
      </w:r>
    </w:p>
    <w:p w:rsidR="00B154E3" w:rsidRPr="004B00A4" w:rsidRDefault="00B154E3" w:rsidP="00B154E3">
      <w:pPr>
        <w:suppressAutoHyphens/>
        <w:ind w:firstLine="454"/>
        <w:rPr>
          <w:color w:val="000000"/>
        </w:rPr>
      </w:pPr>
      <w:r w:rsidRPr="004B00A4">
        <w:rPr>
          <w:color w:val="000000"/>
        </w:rPr>
        <w:t>Сегодня вечером? Согласна, вот сегодня вечером я согласна, завтра уже будет поздно. А подумали ли вы над тем, как вы развиваете Синтез в подразделении? Да да да.</w:t>
      </w:r>
    </w:p>
    <w:p w:rsidR="00B154E3" w:rsidRPr="004B00A4" w:rsidRDefault="00B154E3" w:rsidP="00B154E3">
      <w:pPr>
        <w:suppressAutoHyphens/>
        <w:ind w:firstLine="454"/>
      </w:pPr>
      <w:r w:rsidRPr="004B00A4">
        <w:rPr>
          <w:color w:val="000000"/>
        </w:rPr>
        <w:lastRenderedPageBreak/>
        <w:t xml:space="preserve">Ну, пришли так слушаете, да? Естественно, какие хитрые глаза. Кстати хитрость всегда соотносится с мудростью? Нет. И, кстати, первичное состояние внутренних прав, всегда нуждается в первичной мудрости. И как Мудрость нельзя стяжать, её можно только внутри развить, так и Восприятие, его нельзя стяжать, его можно только внутренне развить. И, кстати, настоящая Мудрость проверяется Восприятием. Поэтому все </w:t>
      </w:r>
      <w:r w:rsidRPr="004B00A4">
        <w:t xml:space="preserve">– </w:t>
      </w:r>
      <w:r w:rsidRPr="004B00A4">
        <w:rPr>
          <w:color w:val="000000"/>
        </w:rPr>
        <w:t>в Высшую Школу Синтеза!</w:t>
      </w:r>
    </w:p>
    <w:p w:rsidR="00B154E3" w:rsidRPr="004B00A4" w:rsidRDefault="00B154E3" w:rsidP="00CD494D">
      <w:pPr>
        <w:pStyle w:val="12"/>
        <w:rPr>
          <w:rFonts w:eastAsiaTheme="majorEastAsia"/>
        </w:rPr>
      </w:pPr>
      <w:bookmarkStart w:id="146" w:name="_Toc86769112"/>
      <w:bookmarkStart w:id="147" w:name="_Toc87267088"/>
      <w:bookmarkStart w:id="148" w:name="_Toc87272451"/>
      <w:r w:rsidRPr="004B00A4">
        <w:rPr>
          <w:rFonts w:eastAsiaTheme="majorEastAsia"/>
        </w:rPr>
        <w:t>Разработка в ВШС Совершенных инструментов. Ключи ИВО. Развитие Частей</w:t>
      </w:r>
      <w:bookmarkEnd w:id="146"/>
      <w:bookmarkEnd w:id="147"/>
      <w:bookmarkEnd w:id="148"/>
    </w:p>
    <w:p w:rsidR="00B154E3" w:rsidRPr="004B00A4" w:rsidRDefault="00B154E3" w:rsidP="00B154E3">
      <w:pPr>
        <w:suppressAutoHyphens/>
        <w:ind w:firstLine="454"/>
        <w:rPr>
          <w:color w:val="000000"/>
        </w:rPr>
      </w:pPr>
      <w:r w:rsidRPr="004B00A4">
        <w:rPr>
          <w:color w:val="000000"/>
        </w:rPr>
        <w:t xml:space="preserve">Кстати, по поводу Совершенного инструмента: как вы думаете, в какой организации можно разработать 64 инструмента? </w:t>
      </w:r>
      <w:r w:rsidRPr="004B00A4">
        <w:t xml:space="preserve">– </w:t>
      </w:r>
      <w:r w:rsidRPr="004B00A4">
        <w:rPr>
          <w:color w:val="000000"/>
        </w:rPr>
        <w:t>Всё верно, в Высшей Школе Синтеза, там уровень Совершенств, который разрабатывает 64 инструмента.</w:t>
      </w:r>
    </w:p>
    <w:p w:rsidR="00B154E3" w:rsidRPr="004B00A4" w:rsidRDefault="00B154E3" w:rsidP="00B154E3">
      <w:pPr>
        <w:suppressAutoHyphens/>
        <w:ind w:firstLine="454"/>
        <w:rPr>
          <w:color w:val="000000"/>
        </w:rPr>
      </w:pPr>
      <w:r w:rsidRPr="004B00A4">
        <w:rPr>
          <w:color w:val="000000"/>
        </w:rPr>
        <w:t>К вам вопрос: кто-нибудь из вас ходил к Мории и Свет для разработки 64-х Совершенных инструментов? Хотите дам ответ? Никто и никогда. А в этом-то и парадокс, что инструмент действует не мудро и не истинно, а они Совершенные. Значит, нарабатывайте инструменты, все 64 от Совершенной Способности до Совершенной Отцовскости, (спасибо большое), нужно исключительно в Высшей Школе Синтеза.</w:t>
      </w:r>
    </w:p>
    <w:p w:rsidR="00B154E3" w:rsidRPr="004B00A4" w:rsidRDefault="00B154E3" w:rsidP="00B154E3">
      <w:pPr>
        <w:suppressAutoHyphens/>
        <w:ind w:firstLine="454"/>
        <w:rPr>
          <w:color w:val="000000"/>
        </w:rPr>
      </w:pPr>
      <w:r w:rsidRPr="004B00A4">
        <w:rPr>
          <w:color w:val="000000"/>
        </w:rPr>
        <w:t xml:space="preserve">Если есть Совершенные инструменты, как вы думаете, есть ли Стать-инструменты? Есть ли Синтез-инструменты, есть ли Архетипические инструменты, есть ли Базовые инструменты, есть ли Эталонные инструменты? Естественно есть, но они в Распоряжении называются </w:t>
      </w:r>
      <w:r w:rsidRPr="004B00A4">
        <w:rPr>
          <w:i/>
          <w:color w:val="000000"/>
        </w:rPr>
        <w:t>Совершенными</w:t>
      </w:r>
      <w:r w:rsidRPr="004B00A4">
        <w:rPr>
          <w:color w:val="000000"/>
        </w:rPr>
        <w:t>. Значит, когда мы идём к Аватарам Синтеза Высшей Школы Синтеза Мории Свет в активации, допустим, совершенного Метагалактического Синтеза сейчас, да, мы внутри предполагаем, что в видах нашей Компетенции мы должны ещё с Аватарами Синтеза, с Дзеем, с его командой, в его организации, с его там, Учителями, Владыками, Аватарами поработать с разными видами инструментов, чтобы 64 возможности усиляли в нас что?</w:t>
      </w:r>
    </w:p>
    <w:p w:rsidR="00B154E3" w:rsidRPr="004B00A4" w:rsidRDefault="00B154E3" w:rsidP="00B154E3">
      <w:pPr>
        <w:suppressAutoHyphens/>
        <w:ind w:firstLine="454"/>
      </w:pPr>
      <w:r w:rsidRPr="004B00A4">
        <w:rPr>
          <w:color w:val="000000"/>
        </w:rPr>
        <w:t xml:space="preserve">Кстати, что усиляют 64 Совершенных инструмента? Вы так не думали. В ночной подготовки сели в лужу, поэтому мы сказали вам о пятой точке. Да, не бойтесь вы на неё присаживаться, это очень даже благородное дело, уметь правильно сесть, потом правильно встать </w:t>
      </w:r>
      <w:r w:rsidRPr="004B00A4">
        <w:t>–</w:t>
      </w:r>
      <w:r w:rsidRPr="004B00A4">
        <w:rPr>
          <w:color w:val="000000"/>
        </w:rPr>
        <w:t xml:space="preserve"> благородное дело. Кстати, у нас в ИВДИВО скоро будет, какая там Школа, я вам говорила? </w:t>
      </w:r>
      <w:r w:rsidRPr="004B00A4">
        <w:t xml:space="preserve">– </w:t>
      </w:r>
      <w:r w:rsidRPr="004B00A4">
        <w:rPr>
          <w:color w:val="000000"/>
        </w:rPr>
        <w:t>Этикета, вот вспомнила, этикета, скоро. Или она уже согласована, или она там будет?</w:t>
      </w:r>
    </w:p>
    <w:p w:rsidR="00B154E3" w:rsidRPr="004B00A4" w:rsidRDefault="00B154E3" w:rsidP="00B154E3">
      <w:pPr>
        <w:suppressAutoHyphens/>
        <w:ind w:firstLine="454"/>
        <w:rPr>
          <w:color w:val="000000"/>
        </w:rPr>
      </w:pPr>
      <w:r w:rsidRPr="004B00A4">
        <w:rPr>
          <w:color w:val="000000"/>
        </w:rPr>
        <w:t xml:space="preserve">Совершенные инструменты развивают 64 ключа Изначально Вышестоящего Отца. 64 ключа, да, вот: 64 </w:t>
      </w:r>
      <w:r w:rsidRPr="004B00A4">
        <w:t>–</w:t>
      </w:r>
      <w:r w:rsidRPr="004B00A4">
        <w:rPr>
          <w:color w:val="000000"/>
        </w:rPr>
        <w:t xml:space="preserve"> 1, 8 – 1, 16 – 1, </w:t>
      </w:r>
      <w:r w:rsidRPr="004B00A4">
        <w:t>–</w:t>
      </w:r>
      <w:r w:rsidRPr="004B00A4">
        <w:rPr>
          <w:color w:val="000000"/>
        </w:rPr>
        <w:t xml:space="preserve"> это ключи развиваются Совершенным инструментами. А кстати, кто действует ключами? </w:t>
      </w:r>
      <w:r w:rsidRPr="004B00A4">
        <w:t xml:space="preserve">– </w:t>
      </w:r>
      <w:r w:rsidRPr="004B00A4">
        <w:rPr>
          <w:color w:val="000000"/>
        </w:rPr>
        <w:t xml:space="preserve">Восприятие Изначально Вышестоящего Отца. Именно Восприятие включает ключи внутренних возможностей действия Синтеза. Вот, Восприятие </w:t>
      </w:r>
      <w:r w:rsidRPr="004B00A4">
        <w:t>–</w:t>
      </w:r>
      <w:r w:rsidRPr="004B00A4">
        <w:rPr>
          <w:color w:val="000000"/>
        </w:rPr>
        <w:t xml:space="preserve"> Куб Синтеза, Восприятие </w:t>
      </w:r>
      <w:r w:rsidRPr="004B00A4">
        <w:t xml:space="preserve">– </w:t>
      </w:r>
      <w:r w:rsidRPr="004B00A4">
        <w:rPr>
          <w:color w:val="000000"/>
        </w:rPr>
        <w:t xml:space="preserve">Трансвизор, Восприятие </w:t>
      </w:r>
      <w:r w:rsidRPr="004B00A4">
        <w:t xml:space="preserve">– </w:t>
      </w:r>
      <w:r w:rsidRPr="004B00A4">
        <w:rPr>
          <w:color w:val="000000"/>
        </w:rPr>
        <w:t xml:space="preserve">Омега, Восприятие </w:t>
      </w:r>
      <w:r w:rsidRPr="004B00A4">
        <w:t xml:space="preserve">– </w:t>
      </w:r>
      <w:r w:rsidRPr="004B00A4">
        <w:rPr>
          <w:color w:val="000000"/>
        </w:rPr>
        <w:t xml:space="preserve">Вечность, </w:t>
      </w:r>
      <w:r w:rsidRPr="004B00A4">
        <w:t>–</w:t>
      </w:r>
      <w:r w:rsidRPr="004B00A4">
        <w:rPr>
          <w:color w:val="000000"/>
        </w:rPr>
        <w:t xml:space="preserve"> это всё действие ключей, это сопряжение включает управление, значит, когда мы овладеваем инструментами, мы овладеваем управлением по Частям. Значит, мы, с одной стороны, развиваем ключи в Совершенных инструментах, с другой стороны, мы развиваем инструментами Часть.</w:t>
      </w:r>
    </w:p>
    <w:p w:rsidR="00B154E3" w:rsidRPr="004B00A4" w:rsidRDefault="00B154E3" w:rsidP="00B154E3">
      <w:pPr>
        <w:suppressAutoHyphens/>
        <w:ind w:firstLine="454"/>
        <w:rPr>
          <w:color w:val="000000"/>
        </w:rPr>
      </w:pPr>
      <w:r w:rsidRPr="004B00A4">
        <w:rPr>
          <w:color w:val="000000"/>
        </w:rPr>
        <w:t xml:space="preserve">И мы, по-моему, давали задание или предлагали просто поработать, синтезировать 64 инструмента </w:t>
      </w:r>
      <w:r w:rsidRPr="004B00A4">
        <w:t>–</w:t>
      </w:r>
      <w:r w:rsidRPr="004B00A4">
        <w:rPr>
          <w:color w:val="000000"/>
        </w:rPr>
        <w:t xml:space="preserve"> 64 частности. Или это не вам, но, в общем-то, тоже так можно или вам это было дело, сделано </w:t>
      </w:r>
      <w:r w:rsidRPr="004B00A4">
        <w:t>–</w:t>
      </w:r>
      <w:r w:rsidRPr="004B00A4">
        <w:rPr>
          <w:color w:val="000000"/>
        </w:rPr>
        <w:t xml:space="preserve"> сказано. А теперь просто развить у Мории Свет это состояние Синтеза Мудрости Истиной Изначально Вышестоящего Отца, чтобы первичное действие Прав и Восприятий давали верную Репликацию, то есть пообучаться этому, как происходит это у Аватаров. Даже можно больше сказать, что вы озадачиваетесь этим вопросом, выходите к Аватарам Синтеза</w:t>
      </w:r>
    </w:p>
    <w:p w:rsidR="00B154E3" w:rsidRPr="004B00A4" w:rsidRDefault="00B154E3" w:rsidP="00B154E3">
      <w:pPr>
        <w:suppressAutoHyphens/>
        <w:ind w:firstLine="454"/>
        <w:rPr>
          <w:color w:val="000000"/>
        </w:rPr>
      </w:pPr>
      <w:r w:rsidRPr="004B00A4">
        <w:rPr>
          <w:i/>
          <w:color w:val="000000"/>
        </w:rPr>
        <w:t>(Обращение к компетентной:</w:t>
      </w:r>
      <w:r w:rsidRPr="004B00A4">
        <w:rPr>
          <w:color w:val="000000"/>
        </w:rPr>
        <w:t xml:space="preserve"> Танюш, не спишь, молодец, подряком. Просто начала уже кимарить, надо просто тонус держать руку на пульсе).</w:t>
      </w:r>
    </w:p>
    <w:p w:rsidR="00B154E3" w:rsidRPr="004B00A4" w:rsidRDefault="00B154E3" w:rsidP="00B154E3">
      <w:pPr>
        <w:suppressAutoHyphens/>
        <w:ind w:firstLine="454"/>
      </w:pPr>
      <w:r w:rsidRPr="004B00A4">
        <w:rPr>
          <w:color w:val="000000"/>
        </w:rPr>
        <w:t>Вы выходите к Аватарам Синтеза и задаётесь вопросом: «А как у Аватаров Синтеза, то есть как они действуют?» Кстати, тоже интересный момент, задавались ли вы вопросом: как действуют Аватары Синтеза инструментами?</w:t>
      </w:r>
    </w:p>
    <w:p w:rsidR="00B154E3" w:rsidRPr="004B00A4" w:rsidRDefault="00B154E3" w:rsidP="00B154E3">
      <w:pPr>
        <w:suppressAutoHyphens/>
        <w:ind w:firstLine="454"/>
        <w:rPr>
          <w:i/>
          <w:color w:val="000000"/>
        </w:rPr>
      </w:pPr>
      <w:r w:rsidRPr="004B00A4">
        <w:rPr>
          <w:i/>
          <w:color w:val="000000"/>
        </w:rPr>
        <w:t xml:space="preserve">Из зала: </w:t>
      </w:r>
      <w:r w:rsidRPr="004B00A4">
        <w:t>–</w:t>
      </w:r>
      <w:r w:rsidRPr="004B00A4">
        <w:rPr>
          <w:i/>
          <w:color w:val="000000"/>
        </w:rPr>
        <w:t xml:space="preserve"> Да, потому что на 49-м Синтезе была рекомендация выходить к парам Аватаров Синтеза и с ними тренировать 64 инструмента.</w:t>
      </w:r>
    </w:p>
    <w:p w:rsidR="00B154E3" w:rsidRPr="004B00A4" w:rsidRDefault="00B154E3" w:rsidP="00B154E3">
      <w:pPr>
        <w:suppressAutoHyphens/>
        <w:ind w:firstLine="454"/>
      </w:pPr>
      <w:r w:rsidRPr="004B00A4">
        <w:rPr>
          <w:color w:val="000000"/>
        </w:rPr>
        <w:t xml:space="preserve">Вот я сейчас говорю, и у меня такое ощущение, что я говорю первый раз. Хотя опять же, вы же сказали на 49-м Синтезе, с Аватаром Синтеза Кут Хуми. Это говорится о том, что в условиях, итогов проработки вы это сделали недостаточно и не накрыли этой работой всё ИВДИВО Санкт-Петербург. </w:t>
      </w:r>
      <w:r w:rsidRPr="004B00A4">
        <w:t xml:space="preserve">Давайте так. Любая ваша деятельность, которую вы дорабатываете по итогам Синтеза, </w:t>
      </w:r>
      <w:r w:rsidRPr="004B00A4">
        <w:lastRenderedPageBreak/>
        <w:t>должна накрывать или покрывать территорию подразделения, весь Столб, Нить Синтеза, Сферу, концентрацию синтеза всех архетипов, которые фиксируются на Планету Земля этим явлением. И вы в этом начинаете профессионально активироваться.</w:t>
      </w:r>
    </w:p>
    <w:p w:rsidR="00B154E3" w:rsidRPr="004B00A4" w:rsidRDefault="00B154E3" w:rsidP="00CD494D">
      <w:pPr>
        <w:pStyle w:val="12"/>
        <w:rPr>
          <w:rFonts w:eastAsiaTheme="majorEastAsia"/>
        </w:rPr>
      </w:pPr>
      <w:bookmarkStart w:id="149" w:name="_Toc86769113"/>
      <w:bookmarkStart w:id="150" w:name="_Toc87267089"/>
      <w:bookmarkStart w:id="151" w:name="_Toc87272452"/>
      <w:r w:rsidRPr="004B00A4">
        <w:rPr>
          <w:rFonts w:eastAsiaTheme="majorEastAsia"/>
        </w:rPr>
        <w:t>Развить в себе Любящий Взгляд Учителя видения стратегии развития Волей. Зрение</w:t>
      </w:r>
      <w:bookmarkEnd w:id="149"/>
      <w:bookmarkEnd w:id="150"/>
      <w:bookmarkEnd w:id="151"/>
    </w:p>
    <w:p w:rsidR="00B154E3" w:rsidRPr="004B00A4" w:rsidRDefault="00B154E3" w:rsidP="00B154E3">
      <w:pPr>
        <w:suppressAutoHyphens/>
        <w:ind w:firstLine="454"/>
      </w:pPr>
      <w:r w:rsidRPr="004B00A4">
        <w:t>Ну, что ещё не тошно? Хорошо. Дайте ещё какую-нибудь обратную связь. А то вы опять так слушаете, слушаете. Вам так внутренне хорошо, вы все всё пишете. А нам-то внутренне не очень. Вы нам не даёте обратную связь. Какое вам задание Аватар Кут Хуми сказал на всех видах Синтеза? Чтобы вы концентрировали… На что там бьёт Восприятие в первичном выражении? – На Голос Полномочий. То есть вы должны разговориться.</w:t>
      </w:r>
    </w:p>
    <w:p w:rsidR="00B154E3" w:rsidRPr="004B00A4" w:rsidRDefault="00B154E3" w:rsidP="00B154E3">
      <w:pPr>
        <w:suppressAutoHyphens/>
        <w:ind w:firstLine="454"/>
      </w:pPr>
      <w:r w:rsidRPr="004B00A4">
        <w:t>Ну, первый пошёл. Давайте. Вот вы прям. Да, да, да. Нет? А зря, не упускайте возможности. Не знаете, что сказать? Я тоже. Чтобы в вас проникнуться восприятием 50-го Синтеза, что нужно сделать? Мы вчера с вами говорили. Три шага. Настроиться на Аватара Синтеза Кут Хуми. Вы настроены на Кут Хуми? Вот точно. Давайте посмотрим, компетентный настроен на Аватара Синтеза? Дайте на себя посмотреть, не закрывайтесь. Настроены на Владыку? Только мягко смотрите. Что ж вы там рубите сразу же. Мягко смотрим. Мягко смотрим. С любовью. Знаете, в чём ваша проблема? – Вы не можете на другого посмотреть объективно, помогая ему в это войти. Какой у вас тяжёлый взгляд! Я не шучу. Я сейчас шуточно говорю, но это иерархические слова. Вы тяжело смотрите. Поймите, есть тяжёлые… Ученика проверяли на что? На взгляд, на голос и на походку. Ходить вас не заставляют. Вы на перерыве всё и так покажете. У вас сейчас либо голос. Это восприятие. Даже не смотрите на коллег, они вам не помогут, смотрите только на Кут Хуми. Честное слово, переглядываться не надо, не поможет. Вас никто не поймёт в этих видах мысли вообще никак. Вас может понять только одно явление – Аватар Синтеза Кут Хуми.</w:t>
      </w:r>
    </w:p>
    <w:p w:rsidR="00B154E3" w:rsidRPr="004B00A4" w:rsidRDefault="00B154E3" w:rsidP="00B154E3">
      <w:pPr>
        <w:suppressAutoHyphens/>
        <w:ind w:firstLine="454"/>
      </w:pPr>
      <w:r w:rsidRPr="004B00A4">
        <w:t>Кстати, воспринимаете ли вы Аватара Синтеза как явление? А если не воспринимаете как явление, вы не входите в Волю Аватара Синтеза Кут Хуми, а значит, мягкого взгляда не наблюдается. И когда мы смотрим, мы помогаем Компетентному в это встроиться и войти. Так же? Так же. Так вот. Первое, это состояние настройки на Аватара Синтеза Кут Хуми Си- Ивдивного выражения.</w:t>
      </w:r>
    </w:p>
    <w:p w:rsidR="00B154E3" w:rsidRPr="004B00A4" w:rsidRDefault="00B154E3" w:rsidP="00B154E3">
      <w:pPr>
        <w:suppressAutoHyphens/>
        <w:ind w:firstLine="454"/>
      </w:pPr>
      <w:r w:rsidRPr="004B00A4">
        <w:t>Следующий шаг какой должен быть? – Проникновенность и возжигание Огня Аватара Синтеза в сфере ИВДИВО и всеми Частями, в особенности той частью, которая работает.</w:t>
      </w:r>
    </w:p>
    <w:p w:rsidR="00B154E3" w:rsidRPr="004B00A4" w:rsidRDefault="00B154E3" w:rsidP="00B154E3">
      <w:pPr>
        <w:suppressAutoHyphens/>
        <w:ind w:firstLine="454"/>
      </w:pPr>
      <w:r w:rsidRPr="004B00A4">
        <w:t>И третий шаг – это активация самого Восприятия как Части, где вы есть Восприятие Аватара Синтеза Кут Хуми даже растущее.</w:t>
      </w:r>
    </w:p>
    <w:p w:rsidR="00B154E3" w:rsidRPr="004B00A4" w:rsidRDefault="00B154E3" w:rsidP="00B154E3">
      <w:pPr>
        <w:suppressAutoHyphens/>
        <w:ind w:firstLine="454"/>
      </w:pPr>
      <w:r w:rsidRPr="004B00A4">
        <w:t>И вот проблема Учителей – это мягкость любящего взгляда состоянием видения Стратегии «что вырастет или во что разовьётся Компетентный даже через энное количество лет?» Если вы в себе это не отстроите, ваш дух будет также сидеть на этих шишках голыми задницами и утыкаться иголками. Не шучу. Потому что внутри не желаете перестроить стратагемию позитивного настроя, именно позитивного положительного взгляда на каждого. Если вы научитесь в другом это видеть, вы это воспитаете в себе. Вот внутренне. И когда вчера говорили, что Посвящённый занимается задачей «Верь в себя!», – это развитие внутреннего восприятия веры в собственные возможности и силы. Когда вы говорите «не знаю», вы сразу же ставите жирный крест внутренней веры. Ну, вот действиями. Спасибо большое.</w:t>
      </w:r>
    </w:p>
    <w:p w:rsidR="00B154E3" w:rsidRPr="004B00A4" w:rsidRDefault="00B154E3" w:rsidP="00B154E3">
      <w:pPr>
        <w:suppressAutoHyphens/>
        <w:ind w:firstLine="454"/>
      </w:pPr>
      <w:r w:rsidRPr="004B00A4">
        <w:t>Вот Компетентный выдержал ваш взгляд. Поэтому умягчайте подходы. Умягчайте. Умягчайте подходы. Кстати, зрение может падать только потому, что взгляд не мягкий. Смотрите не тем ракурсом. И зрение начинает падать. Да. Восприятие не то.</w:t>
      </w:r>
    </w:p>
    <w:p w:rsidR="00B154E3" w:rsidRPr="004B00A4" w:rsidRDefault="00B154E3" w:rsidP="00B154E3">
      <w:pPr>
        <w:suppressAutoHyphens/>
        <w:ind w:firstLine="454"/>
        <w:rPr>
          <w:i/>
        </w:rPr>
      </w:pPr>
      <w:r w:rsidRPr="004B00A4">
        <w:rPr>
          <w:i/>
        </w:rPr>
        <w:t>Из зала: – Это как?</w:t>
      </w:r>
    </w:p>
    <w:p w:rsidR="00B154E3" w:rsidRPr="004B00A4" w:rsidRDefault="00B154E3" w:rsidP="00B154E3">
      <w:pPr>
        <w:suppressAutoHyphens/>
        <w:ind w:firstLine="454"/>
      </w:pPr>
      <w:r w:rsidRPr="004B00A4">
        <w:t xml:space="preserve">А вот так как было сказано до этого. Ну, вы же только что были, вы же слышали. Вот так вот. Внутренне есть состояние энного количества слоёв матриц как неких установок, как состояние привычки смотреть вот так вот, что «должно быть вот так!», допустим. Или вы так видите. Ваша внутренняя картина мира такая: мировоззрение, мироощущение, – это уровни Восприятия – чувственное познание мира, внутренняя восприимчивость картин, восприимчивость внутреннего действия или вовне, или внешнего действия, которое вы видите в другом. И мягкость заключается в том, что вы не оцениваете, что он как-то не так, а вы ищете внутри подходы, что сказать, чтобы было вот так-то. Вы включаетесь в позицию не Человека который видит по факту, а Учителя, </w:t>
      </w:r>
      <w:r w:rsidRPr="004B00A4">
        <w:lastRenderedPageBreak/>
        <w:t>который живёт жизнью, помогая другому отстроиться, как нужно Аватарам и Отцу. Вот это вот Жизнь Учителя. Он помогает другому отстроиться, как нужно Аватарам и Отцу. Ну, так и есть.</w:t>
      </w:r>
    </w:p>
    <w:p w:rsidR="00B154E3" w:rsidRPr="004B00A4" w:rsidRDefault="00B154E3" w:rsidP="00CD494D">
      <w:pPr>
        <w:pStyle w:val="12"/>
        <w:rPr>
          <w:rFonts w:eastAsiaTheme="majorEastAsia"/>
        </w:rPr>
      </w:pPr>
      <w:bookmarkStart w:id="152" w:name="_Toc86769114"/>
      <w:bookmarkStart w:id="153" w:name="_Toc87267090"/>
      <w:bookmarkStart w:id="154" w:name="_Toc87272453"/>
      <w:r w:rsidRPr="004B00A4">
        <w:rPr>
          <w:rFonts w:eastAsiaTheme="majorEastAsia"/>
        </w:rPr>
        <w:t>Всему подразделению вырасти во Владыку. Стратегия: рост Учителем в восьми вариациях действия</w:t>
      </w:r>
      <w:bookmarkEnd w:id="152"/>
      <w:bookmarkEnd w:id="153"/>
      <w:bookmarkEnd w:id="154"/>
    </w:p>
    <w:p w:rsidR="00B154E3" w:rsidRPr="004B00A4" w:rsidRDefault="00B154E3" w:rsidP="00B154E3">
      <w:pPr>
        <w:suppressAutoHyphens/>
        <w:ind w:firstLine="454"/>
      </w:pPr>
      <w:r w:rsidRPr="004B00A4">
        <w:t>Если вы пойдёте дальше во Владыку, там будет уже другая компетенция. Там уже не будет отстроенности. У Владыки начнётся что? Что начнётся у Владыки? Ну? Что?</w:t>
      </w:r>
    </w:p>
    <w:p w:rsidR="00B154E3" w:rsidRPr="004B00A4" w:rsidRDefault="00B154E3" w:rsidP="00B154E3">
      <w:pPr>
        <w:suppressAutoHyphens/>
        <w:ind w:firstLine="454"/>
        <w:rPr>
          <w:i/>
        </w:rPr>
      </w:pPr>
      <w:r w:rsidRPr="004B00A4">
        <w:rPr>
          <w:i/>
        </w:rPr>
        <w:t>Из зала: – Владыка сам начнёт отстраивать.</w:t>
      </w:r>
    </w:p>
    <w:p w:rsidR="00B154E3" w:rsidRPr="004B00A4" w:rsidRDefault="00B154E3" w:rsidP="00B154E3">
      <w:pPr>
        <w:suppressAutoHyphens/>
        <w:ind w:firstLine="454"/>
      </w:pPr>
      <w:r w:rsidRPr="004B00A4">
        <w:t>Владыка сам начнет отстраивать. Что ещё начнёт делать Владыка?</w:t>
      </w:r>
    </w:p>
    <w:p w:rsidR="00B154E3" w:rsidRPr="004B00A4" w:rsidRDefault="00B154E3" w:rsidP="00B154E3">
      <w:pPr>
        <w:suppressAutoHyphens/>
        <w:ind w:firstLine="454"/>
        <w:rPr>
          <w:i/>
        </w:rPr>
      </w:pPr>
      <w:r w:rsidRPr="004B00A4">
        <w:rPr>
          <w:i/>
        </w:rPr>
        <w:t>Из зала: – Вышколенность.</w:t>
      </w:r>
    </w:p>
    <w:p w:rsidR="00B154E3" w:rsidRPr="004B00A4" w:rsidRDefault="00B154E3" w:rsidP="00B154E3">
      <w:pPr>
        <w:suppressAutoHyphens/>
        <w:ind w:firstLine="454"/>
      </w:pPr>
      <w:r w:rsidRPr="004B00A4">
        <w:t>Вышколенность. Что ещё начнёт делать Владыка?</w:t>
      </w:r>
    </w:p>
    <w:p w:rsidR="00B154E3" w:rsidRPr="004B00A4" w:rsidRDefault="00B154E3" w:rsidP="00B154E3">
      <w:pPr>
        <w:suppressAutoHyphens/>
        <w:ind w:firstLine="454"/>
      </w:pPr>
      <w:r w:rsidRPr="004B00A4">
        <w:rPr>
          <w:i/>
        </w:rPr>
        <w:t>Из зала: – Владение.</w:t>
      </w:r>
    </w:p>
    <w:p w:rsidR="00B154E3" w:rsidRPr="004B00A4" w:rsidRDefault="00B154E3" w:rsidP="00B154E3">
      <w:pPr>
        <w:suppressAutoHyphens/>
        <w:ind w:firstLine="454"/>
      </w:pPr>
      <w:r w:rsidRPr="004B00A4">
        <w:t>Нет. Вышколенность, она будет применяться Мудростью у Учителя в активации Синтезности. Будет обрабатываться в это выражение, как Созидание в Посвящениях. Да? Применённостью. Тогда у Владыки что начнётся?</w:t>
      </w:r>
    </w:p>
    <w:p w:rsidR="00B154E3" w:rsidRPr="004B00A4" w:rsidRDefault="00B154E3" w:rsidP="00B154E3">
      <w:pPr>
        <w:suppressAutoHyphens/>
        <w:ind w:firstLine="454"/>
      </w:pPr>
      <w:r w:rsidRPr="004B00A4">
        <w:rPr>
          <w:i/>
        </w:rPr>
        <w:t>Из зала: – Воля.</w:t>
      </w:r>
    </w:p>
    <w:p w:rsidR="00B154E3" w:rsidRPr="004B00A4" w:rsidRDefault="00B154E3" w:rsidP="00B154E3">
      <w:pPr>
        <w:suppressAutoHyphens/>
        <w:ind w:firstLine="454"/>
      </w:pPr>
      <w:r w:rsidRPr="004B00A4">
        <w:t xml:space="preserve">Да. Воля, которой вы начинаете действовать. И чтобы дорасти до Аватара, вам нужно вначале вырасти во Владыку. Вот в целом, всему подразделению вырасти, чтобы дорасти до Аватара или развернуться Аватаром, вам нужно вырасти во Владыку. Владыкой вырасти. Вот сейчас внутренняя тишина, которая вас накрывает, это одна из степеней Учителя-Владыки которая потом развернёт вас в Учителя-Аватара. Кстати, видели ли вы когда-нибудь стратегию вашего Подразделения </w:t>
      </w:r>
      <w:r w:rsidRPr="004B00A4">
        <w:rPr>
          <w:i/>
        </w:rPr>
        <w:t>–</w:t>
      </w:r>
      <w:r w:rsidRPr="004B00A4">
        <w:t xml:space="preserve"> все же мы Учителя Синтеза </w:t>
      </w:r>
      <w:r w:rsidRPr="004B00A4">
        <w:rPr>
          <w:i/>
        </w:rPr>
        <w:t>–</w:t>
      </w:r>
      <w:r w:rsidRPr="004B00A4">
        <w:t xml:space="preserve"> ростом Учителя в вариации восьми действий. Учитель-Человек Изначально Вышестоящего Отца, Учитель-Посвящённый. Вот мы сейчас в принципе это проходим. Тут, Изначально Вышестоящий Учитель, а у вас просто Учитель Синтеза-Посвящённый Изначально Вышестоящего Отца, Учитель Синтеза-Владыка Изначально Вышестоящего Отца и действие с Аватарами Синтеза, чтобы дорастить до явления Иосифа и Славии вам нужно вырасти Учителем, Владыкой с Аватарами Синтеза Морией Свет. До этого вырасти Учителем в цельности явления с Филиппом Мариной. И вот собственно сам Учитель может развернуться в Учителе-Аватаре Иосифом и Славией. И тогда Иосиф от вас бегать не будет.</w:t>
      </w:r>
    </w:p>
    <w:p w:rsidR="00B154E3" w:rsidRPr="004B00A4" w:rsidRDefault="00B154E3" w:rsidP="00CD494D">
      <w:pPr>
        <w:pStyle w:val="12"/>
        <w:rPr>
          <w:rFonts w:eastAsiaTheme="majorEastAsia"/>
        </w:rPr>
      </w:pPr>
      <w:bookmarkStart w:id="155" w:name="_Toc86769115"/>
      <w:bookmarkStart w:id="156" w:name="_Toc87267091"/>
      <w:bookmarkStart w:id="157" w:name="_Toc87272454"/>
      <w:r w:rsidRPr="004B00A4">
        <w:rPr>
          <w:rFonts w:eastAsiaTheme="majorEastAsia"/>
        </w:rPr>
        <w:t>Холодность ИВ Аватара Синтеза Иосифа. Синтезирование Иерархии Частей</w:t>
      </w:r>
      <w:bookmarkEnd w:id="155"/>
      <w:bookmarkEnd w:id="156"/>
      <w:bookmarkEnd w:id="157"/>
    </w:p>
    <w:p w:rsidR="00B154E3" w:rsidRPr="004B00A4" w:rsidRDefault="00B154E3" w:rsidP="00B154E3">
      <w:pPr>
        <w:suppressAutoHyphens/>
        <w:ind w:firstLine="454"/>
        <w:rPr>
          <w:shd w:val="clear" w:color="auto" w:fill="FFFFFF"/>
        </w:rPr>
      </w:pPr>
      <w:r w:rsidRPr="004B00A4">
        <w:t xml:space="preserve">Знаете, что этот месяц я наблюдала? Запись, вы это не слушаете. Слушают только ваши уши и внутренний мир. Очень неприятную штуку. Аватар редко к вам выходил в действия. Иосиф. Редко к вам выходил в действия, Си-ИВДИВО. Нет, может быть Октавной Метагалактики, Ми-ИВДИВО, Истинной Метагалактики, и вы видели, становились, развёртывались там и говорили: «Ну, как же, вот, Владыка к нам выходил </w:t>
      </w:r>
      <w:r w:rsidRPr="004B00A4">
        <w:rPr>
          <w:i/>
        </w:rPr>
        <w:t>–</w:t>
      </w:r>
      <w:r w:rsidRPr="004B00A4">
        <w:t xml:space="preserve"> работал». Но по внутреннему состоянию от Аватара Синтеза на вас звучит холодность. С одной стороны, холодность </w:t>
      </w:r>
      <w:r w:rsidRPr="004B00A4">
        <w:rPr>
          <w:i/>
        </w:rPr>
        <w:t xml:space="preserve">– </w:t>
      </w:r>
      <w:r w:rsidRPr="004B00A4">
        <w:t xml:space="preserve">это суровость Любви. Иосиф ещё с предыдущей эпохи, воспитывая Учителя Любви, учил его суровости. Вспоминаем, кто такой Иосиф, и какое это воплощение, кого он воспитывал. Вот на вас Владыка месяц проявляет суровость холодностью. Допускает к себе. Допускает. Я не знаю, как Святослав Олеся. Они мягче вот к вам. Там всё хорошо, там тепло. А здесь суровость. Владыка и допускает вас, но внутренне вас воспитывает. А воспитание </w:t>
      </w:r>
      <w:r w:rsidRPr="004B00A4">
        <w:rPr>
          <w:i/>
        </w:rPr>
        <w:t xml:space="preserve">– </w:t>
      </w:r>
      <w:r w:rsidRPr="004B00A4">
        <w:t xml:space="preserve">это восприятие. И если Восприятие </w:t>
      </w:r>
      <w:r w:rsidRPr="004B00A4">
        <w:rPr>
          <w:i/>
        </w:rPr>
        <w:t xml:space="preserve">– </w:t>
      </w:r>
      <w:r w:rsidRPr="004B00A4">
        <w:t xml:space="preserve">это рост качества достоверности, попробуйте внутренне найти, насколько вы достоверно воспринимаете Иосифа. </w:t>
      </w:r>
      <w:r w:rsidRPr="004B00A4">
        <w:rPr>
          <w:shd w:val="clear" w:color="auto" w:fill="FFFFFF"/>
        </w:rPr>
        <w:t xml:space="preserve">Вот, не в иллюзиях, которые вы себе сформировали, какой должен быть Аватар, чтобы выходить к нему на какое-то действие. А вот реально. Да? Прежде чем это вам сказать, я запросила у Иосифа. Он сказал: «Скажи. Можно». И вам нужно вот это состояние завершать. Выходить к Владыке, просится: «Возьмите меня». Помните, как в этом, у Гальцева: «Ну, возьмите меня!» </w:t>
      </w:r>
      <w:r w:rsidRPr="004B00A4">
        <w:rPr>
          <w:i/>
        </w:rPr>
        <w:t>–</w:t>
      </w:r>
      <w:r w:rsidRPr="004B00A4">
        <w:rPr>
          <w:shd w:val="clear" w:color="auto" w:fill="FFFFFF"/>
        </w:rPr>
        <w:t xml:space="preserve"> Ну, возьмите меня в свой кабинет, в свою организацию, в вид Синтеза введите. Не получится! Вот нужно просто продумать и поменять какие-то действия.</w:t>
      </w:r>
    </w:p>
    <w:p w:rsidR="00B154E3" w:rsidRPr="004B00A4" w:rsidRDefault="00B154E3" w:rsidP="00B154E3">
      <w:pPr>
        <w:ind w:firstLine="454"/>
        <w:rPr>
          <w:shd w:val="clear" w:color="auto" w:fill="FFFFFF"/>
        </w:rPr>
      </w:pPr>
      <w:r w:rsidRPr="004B00A4">
        <w:rPr>
          <w:shd w:val="clear" w:color="auto" w:fill="FFFFFF"/>
        </w:rPr>
        <w:t xml:space="preserve">А-а-а, кстати, вот, что ещё Владыка Кут Хуми ночью говорил. Что вы очень быстро тратите Синтез по итогам Синтеза. Вот! Думаю, что же важно. Это к вопросу к Иосифу, что Владыка вас немножко отстранил. То есть Владыка с вами работает, чтобы вы корректно на запись это всё </w:t>
      </w:r>
      <w:r w:rsidRPr="004B00A4">
        <w:rPr>
          <w:shd w:val="clear" w:color="auto" w:fill="FFFFFF"/>
        </w:rPr>
        <w:lastRenderedPageBreak/>
        <w:t>воспринимали. Владыка с вами работает, вы возжигаетесь. Но есть состояние разных уровней проникновенностей на группу. (</w:t>
      </w:r>
      <w:r w:rsidRPr="004B00A4">
        <w:rPr>
          <w:i/>
          <w:shd w:val="clear" w:color="auto" w:fill="FFFFFF"/>
        </w:rPr>
        <w:t>Что-то упало в зале</w:t>
      </w:r>
      <w:r w:rsidRPr="004B00A4">
        <w:rPr>
          <w:shd w:val="clear" w:color="auto" w:fill="FFFFFF"/>
        </w:rPr>
        <w:t>) – Точно. Есть профессиональное состояние. Где, ну есть и есть. А есть дополнительное. Помните формулировку, когда Владыка Кут Хуми сказал, что нужно научиться дружить с Аватарами. И вот когда вы дружите, вас допускают в святая святых, скажем это с точки зрения мудрости Владыческой. И вот когда допускают, надо не растечься в этом допуске, а ценить каждый момент, про́житый с Аватарами Синтеза в действии. Вот. И сейчас, упираясь на то, что даже ночью Владыка пробуждал и говорил такую формулировку.</w:t>
      </w:r>
    </w:p>
    <w:p w:rsidR="00B154E3" w:rsidRPr="004B00A4" w:rsidRDefault="00B154E3" w:rsidP="00B154E3">
      <w:pPr>
        <w:ind w:firstLine="454"/>
        <w:rPr>
          <w:shd w:val="clear" w:color="auto" w:fill="FFFFFF"/>
        </w:rPr>
      </w:pPr>
      <w:r w:rsidRPr="004B00A4">
        <w:rPr>
          <w:shd w:val="clear" w:color="auto" w:fill="FFFFFF"/>
        </w:rPr>
        <w:t>Вывод. Что вы вот два дня насыщаетесь Синтезом, а потом за неделю-полторы очень быстро не просто усваиваете, а не увеличиваете объём пройденного Синтеза, и за месяц синтез быстро, даже не усваивается, а он просто тает. Вот куда-то он растворяется. И вы уже, например, к пятидесятому Синтезу не с запалом сорокадевятеричного выражения Синтеза подошли мощью и объёмом, а подошли на состоянии истощённости. И вот поэтому какие-то там первые минуты, часы Синтеза, десятки минут, вы настраиваетесь на то, чтобы насытится Синтезом. Не надо спрашивать, что делать. Надо просто поставить себе внутренний вопрос: Что не так в течение месяца? и на что тратится Синтез?</w:t>
      </w:r>
    </w:p>
    <w:p w:rsidR="00B154E3" w:rsidRPr="004B00A4" w:rsidRDefault="00B154E3" w:rsidP="00B154E3">
      <w:pPr>
        <w:ind w:firstLine="454"/>
        <w:rPr>
          <w:shd w:val="clear" w:color="auto" w:fill="FFFFFF"/>
        </w:rPr>
      </w:pPr>
      <w:r w:rsidRPr="004B00A4">
        <w:rPr>
          <w:shd w:val="clear" w:color="auto" w:fill="FFFFFF"/>
        </w:rPr>
        <w:t>Вспомните. Синтез обычно тратится на что? Если вы его сливаете.</w:t>
      </w:r>
    </w:p>
    <w:p w:rsidR="00B154E3" w:rsidRPr="004B00A4" w:rsidRDefault="00B154E3" w:rsidP="00B154E3">
      <w:pPr>
        <w:ind w:firstLine="454"/>
        <w:rPr>
          <w:i/>
          <w:shd w:val="clear" w:color="auto" w:fill="FFFFFF"/>
        </w:rPr>
      </w:pPr>
      <w:r w:rsidRPr="004B00A4">
        <w:rPr>
          <w:i/>
          <w:shd w:val="clear" w:color="auto" w:fill="FFFFFF"/>
        </w:rPr>
        <w:t>Из зала: – Не применяем.</w:t>
      </w:r>
    </w:p>
    <w:p w:rsidR="00B154E3" w:rsidRPr="004B00A4" w:rsidRDefault="00B154E3" w:rsidP="00B154E3">
      <w:pPr>
        <w:ind w:firstLine="454"/>
        <w:rPr>
          <w:shd w:val="clear" w:color="auto" w:fill="FFFFFF"/>
        </w:rPr>
      </w:pPr>
      <w:r w:rsidRPr="004B00A4">
        <w:rPr>
          <w:shd w:val="clear" w:color="auto" w:fill="FFFFFF"/>
        </w:rPr>
        <w:t>Нет, не «не применяете», сливаете. Если вы его не применяете, он просто компактифицируется. И у вас в условиях Дома Отца в ИВДИВО каждого просто фиксируется. Вы его сливаете. Если вы сливаете Синтез на какие-то там дрязги, состояния – то не так, всё не так. Такие бабки под носом себе бубнят, только бородавки себе развивают. Чем больше будете себе под нос что-то бубнить, тем больше бородавок будет. Не хотите? Ну, значит, отстройте свою позицию, чтобы не бубнить себе под нос. Не возмущайтесь! Кстати, да. Избыточное возмущение, теребление ментальности Подразделения не по праву Синтеза приводит к тому, ну бородавки за это не развиваются, они развиваются из-за другого, из-за того, что вы сливаете Синтез. Вы его не копите. И не работаете Подразделением в усиление Синтеза к следующему Синтезу. Вот к 32-у, к 51-у, дополнительно, ну который будет. И практикумы – это не то. Практикумы – это не про это. Здесь даже комментариев никаких нет. Вот мы просто вам сказали, подумайте, что надо с этим делать. Только голову пеплом посыпать уже поздно. Не поможет. Просто надо переосмыслить какие-то позиции, которые внутри должны поменяться. Я знаю, что это слышать неприятно. Но это надо было услышать. Просто, чем дальше вы будете в этом развиваться, тем отстранённее вы будете в служении. Понимаете? Вопрос отстранённости. И это сказывается потом на всё, и главное на условиях.</w:t>
      </w:r>
    </w:p>
    <w:p w:rsidR="00B154E3" w:rsidRPr="004B00A4" w:rsidRDefault="00B154E3" w:rsidP="00B154E3">
      <w:pPr>
        <w:ind w:firstLine="454"/>
        <w:rPr>
          <w:shd w:val="clear" w:color="auto" w:fill="FFFFFF"/>
        </w:rPr>
      </w:pPr>
      <w:r w:rsidRPr="004B00A4">
        <w:rPr>
          <w:shd w:val="clear" w:color="auto" w:fill="FFFFFF"/>
        </w:rPr>
        <w:t>И это вопрос Восприятия. Значит, вы воспринимаете служение именно так. Кстати, Служение воспринимается Формой его осуществления, а значит, вы именно служите той Абсолютностью, которую вы отстроили Восприятием. Тоже вот попробуйте на это посмотреть, чтобы увидеть. Потому что Монада как вершинное явление – восемь-один в Восприятии – включается в активации Абсолюта. И Абсолют внутри живёт той монадичностью восприятия, той отстроенностью, которая внутри у вас сложилась. Вот мы сейчас по Частям с вами работаем. У вас очень, как сказать, неспекаемое состояние Частей между собой. То есть столпно вы их выразите, вот столпно выстроите, возожжётесь столпом частей. Но если вам будет сказано синтезировать все Части между собой. Вот просто «синтезировать все Части между собой», не у всех получится их синтезировать. Они у вас друг от друга на удалённом состоянии. Передали образ? То есть части друг от друга на удалённом состоянии. А нужно их учиться синтезировать. То есть совмещать, спекать, встраивать одну часть в другую. Чтобы включалось состояние Иерархии частей. Вы должны доработать 49-тый Синтез. Вы его не доработали. У вас Иерархия очень слабо работает. Вы знаете, на каком уровне работает Иерархия? На уровне Изначально Вышестоящей Иерархии как явление, которого нет в ИВДИВО. В ИВДИВО есть либо Иерархия ИВДИВО, либо Иерархия Изначально Вышестоящего Отца. Аватары Синтеза Серапис Велетта или Человек синтезфизичности. Всё.</w:t>
      </w:r>
    </w:p>
    <w:p w:rsidR="00B154E3" w:rsidRPr="004B00A4" w:rsidRDefault="00B154E3" w:rsidP="00B154E3">
      <w:pPr>
        <w:ind w:firstLine="454"/>
        <w:rPr>
          <w:shd w:val="clear" w:color="auto" w:fill="FFFFFF"/>
        </w:rPr>
      </w:pPr>
      <w:r w:rsidRPr="004B00A4">
        <w:rPr>
          <w:shd w:val="clear" w:color="auto" w:fill="FFFFFF"/>
        </w:rPr>
        <w:t>Если только вы встраиваетесь в какие-то другие формы Иерархических сопряжений. Сразу включаются непонятно какие внутренние состояния, которые вы внутри себя отстраиваете.</w:t>
      </w:r>
    </w:p>
    <w:p w:rsidR="00B154E3" w:rsidRPr="004B00A4" w:rsidRDefault="00B154E3" w:rsidP="00B154E3">
      <w:pPr>
        <w:ind w:firstLine="454"/>
        <w:rPr>
          <w:shd w:val="clear" w:color="auto" w:fill="FFFFFF"/>
        </w:rPr>
      </w:pPr>
      <w:r w:rsidRPr="004B00A4">
        <w:rPr>
          <w:shd w:val="clear" w:color="auto" w:fill="FFFFFF"/>
        </w:rPr>
        <w:lastRenderedPageBreak/>
        <w:t>Ладно. Ок? Ну, всё равно нос так по ветру, повыше, поактивнее. Ну и ладно, сказали. Зато вы будете знать, что делать. В этом ничего нет страшного. Лучше поздно, чем никогда. Вот у вас сегодня наступило «поздно». Главное, что теперь не наступит «никогда».</w:t>
      </w:r>
    </w:p>
    <w:p w:rsidR="00B154E3" w:rsidRPr="004B00A4" w:rsidRDefault="00B154E3" w:rsidP="00CD494D">
      <w:pPr>
        <w:pStyle w:val="12"/>
        <w:rPr>
          <w:rFonts w:eastAsiaTheme="majorEastAsia"/>
          <w:shd w:val="clear" w:color="auto" w:fill="FFFFFF"/>
        </w:rPr>
      </w:pPr>
      <w:bookmarkStart w:id="158" w:name="_Toc86769116"/>
      <w:bookmarkStart w:id="159" w:name="_Toc87267092"/>
      <w:bookmarkStart w:id="160" w:name="_Toc87272455"/>
      <w:r w:rsidRPr="004B00A4">
        <w:rPr>
          <w:rFonts w:eastAsiaTheme="majorEastAsia"/>
          <w:shd w:val="clear" w:color="auto" w:fill="FFFFFF"/>
        </w:rPr>
        <w:t>Восприятие проверяется практикой в материи. Синтез волевым тренингом</w:t>
      </w:r>
      <w:bookmarkEnd w:id="158"/>
      <w:bookmarkEnd w:id="159"/>
      <w:bookmarkEnd w:id="160"/>
    </w:p>
    <w:p w:rsidR="00B154E3" w:rsidRPr="004B00A4" w:rsidRDefault="00B154E3" w:rsidP="00B154E3">
      <w:pPr>
        <w:ind w:firstLine="454"/>
        <w:rPr>
          <w:shd w:val="clear" w:color="auto" w:fill="FFFFFF"/>
        </w:rPr>
      </w:pPr>
      <w:r w:rsidRPr="004B00A4">
        <w:rPr>
          <w:shd w:val="clear" w:color="auto" w:fill="FFFFFF"/>
        </w:rPr>
        <w:t>А, будет что-нибудь ещё сказать? Не по этому поводу, а вот вообще в целом, что мы вот делали, – ну, сколько? – час тридцать пять. Давайте! Иначе пойдём сейчас в практику. Вы упустите момент. Ну, что ж такое? Жить-то будет не интересно. Давайте.</w:t>
      </w:r>
    </w:p>
    <w:p w:rsidR="00B154E3" w:rsidRPr="004B00A4" w:rsidRDefault="00B154E3" w:rsidP="00B154E3">
      <w:pPr>
        <w:ind w:firstLine="454"/>
        <w:rPr>
          <w:i/>
          <w:shd w:val="clear" w:color="auto" w:fill="FFFFFF"/>
        </w:rPr>
      </w:pPr>
      <w:r w:rsidRPr="004B00A4">
        <w:rPr>
          <w:i/>
          <w:shd w:val="clear" w:color="auto" w:fill="FFFFFF"/>
        </w:rPr>
        <w:t>Из зала: – Когда развернулась Монада. В процессе развёртки Монады, она начала лепестками, такая ротация лепестков, и внутри Монады вспыхнули Зерцала. И они начали друг от друга как бы расходиться. И вот Человек, который стоит внутри, на Зерцале, он стал какой-то многомерный, вдруг. И когда, продолжая говорить об Око, Око стало в этом Человеке, ну в Монаде, Око как бы внутренне стало фиксироваться. В продолжение всего этого действия, оно дальше разворачивалось. И из вот этих 16-ти Зерцал пошло такое вот серебристое течение в Тело, которое многомерно стало. Вот такое.</w:t>
      </w:r>
    </w:p>
    <w:p w:rsidR="00B154E3" w:rsidRPr="004B00A4" w:rsidRDefault="00B154E3" w:rsidP="00B154E3">
      <w:pPr>
        <w:ind w:firstLine="454"/>
        <w:rPr>
          <w:shd w:val="clear" w:color="auto" w:fill="FFFFFF"/>
        </w:rPr>
      </w:pPr>
      <w:r w:rsidRPr="004B00A4">
        <w:rPr>
          <w:shd w:val="clear" w:color="auto" w:fill="FFFFFF"/>
        </w:rPr>
        <w:t>Отлично. Хорошо. Сердце, какое включилось? Вчера вот включилось Сердце Владыки. У вас какое Сердце включилось?</w:t>
      </w:r>
    </w:p>
    <w:p w:rsidR="00B154E3" w:rsidRPr="004B00A4" w:rsidRDefault="00B154E3" w:rsidP="00B154E3">
      <w:pPr>
        <w:ind w:firstLine="454"/>
        <w:rPr>
          <w:i/>
          <w:shd w:val="clear" w:color="auto" w:fill="FFFFFF"/>
        </w:rPr>
      </w:pPr>
      <w:r w:rsidRPr="004B00A4">
        <w:rPr>
          <w:i/>
          <w:shd w:val="clear" w:color="auto" w:fill="FFFFFF"/>
        </w:rPr>
        <w:t>Из зала: – Девятое?</w:t>
      </w:r>
    </w:p>
    <w:p w:rsidR="00B154E3" w:rsidRPr="004B00A4" w:rsidRDefault="00B154E3" w:rsidP="00B154E3">
      <w:pPr>
        <w:ind w:firstLine="454"/>
        <w:rPr>
          <w:shd w:val="clear" w:color="auto" w:fill="FFFFFF"/>
        </w:rPr>
      </w:pPr>
      <w:r w:rsidRPr="004B00A4">
        <w:rPr>
          <w:shd w:val="clear" w:color="auto" w:fill="FFFFFF"/>
        </w:rPr>
        <w:t>Чего? Нет. Включилось Сердце состояние Звезды, а это Сердце Учителя. Вот когда вы сказали там про состояние искристости, это пошло состояние и явление вот Звезды, которая развернулась активацией Сердца. У нас же Сердце Звезды, как раз же Учителя? Там произошла перестройка. Ок.</w:t>
      </w:r>
    </w:p>
    <w:p w:rsidR="00B154E3" w:rsidRPr="004B00A4" w:rsidRDefault="00B154E3" w:rsidP="00B154E3">
      <w:pPr>
        <w:ind w:firstLine="454"/>
        <w:rPr>
          <w:shd w:val="clear" w:color="auto" w:fill="FFFFFF"/>
        </w:rPr>
      </w:pPr>
      <w:r w:rsidRPr="004B00A4">
        <w:rPr>
          <w:shd w:val="clear" w:color="auto" w:fill="FFFFFF"/>
        </w:rPr>
        <w:t>Кто ещё что дополнит? Ладога. Ну-ка дайте о себе знать. А то молчуны. Партизаны, в питерских дебрях непролазной Воли. Ну. Ладога. Вы уже вчера.</w:t>
      </w:r>
    </w:p>
    <w:p w:rsidR="00B154E3" w:rsidRPr="004B00A4" w:rsidRDefault="00B154E3" w:rsidP="00B154E3">
      <w:pPr>
        <w:ind w:firstLine="454"/>
        <w:rPr>
          <w:i/>
          <w:shd w:val="clear" w:color="auto" w:fill="FFFFFF"/>
        </w:rPr>
      </w:pPr>
      <w:r w:rsidRPr="004B00A4">
        <w:rPr>
          <w:i/>
          <w:shd w:val="clear" w:color="auto" w:fill="FFFFFF"/>
        </w:rPr>
        <w:t>Из зала: – Вчера был объём какой-то Синтеза огромный. Такое ощущение, что мы сегодня просто усваиваем.</w:t>
      </w:r>
    </w:p>
    <w:p w:rsidR="00B154E3" w:rsidRPr="004B00A4" w:rsidRDefault="00B154E3" w:rsidP="00B154E3">
      <w:pPr>
        <w:ind w:firstLine="454"/>
        <w:rPr>
          <w:shd w:val="clear" w:color="auto" w:fill="FFFFFF"/>
        </w:rPr>
      </w:pPr>
      <w:r w:rsidRPr="004B00A4">
        <w:rPr>
          <w:shd w:val="clear" w:color="auto" w:fill="FFFFFF"/>
        </w:rPr>
        <w:t>Мы, конечно, рады, но тупость надо нивелировать. А, ну вы Питер? Кто у нас Ладога? Коллега за вами, да, наверное, Ладога? Нет? Тоже Питер? Ох, не повезло.</w:t>
      </w:r>
    </w:p>
    <w:p w:rsidR="00B154E3" w:rsidRPr="004B00A4" w:rsidRDefault="00B154E3" w:rsidP="00B154E3">
      <w:pPr>
        <w:ind w:firstLine="454"/>
        <w:rPr>
          <w:i/>
          <w:shd w:val="clear" w:color="auto" w:fill="FFFFFF"/>
        </w:rPr>
      </w:pPr>
      <w:r w:rsidRPr="004B00A4">
        <w:rPr>
          <w:i/>
          <w:shd w:val="clear" w:color="auto" w:fill="FFFFFF"/>
        </w:rPr>
        <w:t>Из зала: – Это Ладога, а не Питер.</w:t>
      </w:r>
    </w:p>
    <w:p w:rsidR="00B154E3" w:rsidRPr="004B00A4" w:rsidRDefault="00B154E3" w:rsidP="00B154E3">
      <w:pPr>
        <w:ind w:firstLine="454"/>
        <w:rPr>
          <w:shd w:val="clear" w:color="auto" w:fill="FFFFFF"/>
        </w:rPr>
      </w:pPr>
      <w:r w:rsidRPr="004B00A4">
        <w:rPr>
          <w:shd w:val="clear" w:color="auto" w:fill="FFFFFF"/>
        </w:rPr>
        <w:t>Да. Скажи! Знаете, что вам придётся? Вам придётся Ладоге, засучив рукава, в экстренном порядке помогать Санкт-Петербургу писать Синтезы. И не двумя откупиться малой кровью. А всем Подразделением, бо́льшим количеством состава, помогать Санкт-Петербургу набирать тексты Синтеза. Сколько вас по количеству набирает человек?</w:t>
      </w:r>
    </w:p>
    <w:p w:rsidR="00B154E3" w:rsidRPr="004B00A4" w:rsidRDefault="00B154E3" w:rsidP="00B154E3">
      <w:pPr>
        <w:ind w:firstLine="454"/>
      </w:pPr>
      <w:r w:rsidRPr="004B00A4">
        <w:rPr>
          <w:i/>
        </w:rPr>
        <w:t>Из зала:</w:t>
      </w:r>
      <w:r w:rsidRPr="004B00A4">
        <w:t xml:space="preserve"> </w:t>
      </w:r>
      <w:r w:rsidRPr="004B00A4">
        <w:rPr>
          <w:i/>
        </w:rPr>
        <w:t>– Пять, по-моему. Три-четыре.</w:t>
      </w:r>
    </w:p>
    <w:p w:rsidR="00B154E3" w:rsidRPr="004B00A4" w:rsidRDefault="00B154E3" w:rsidP="00B154E3">
      <w:pPr>
        <w:ind w:firstLine="454"/>
      </w:pPr>
      <w:r w:rsidRPr="004B00A4">
        <w:t>Три-четыре человека. Вот сегодня тоже я проснулась с двумя мыслями, на счёт вот того, что было сказано. И ещё была мысль от Аватара Синтеза Кут Хуми, что Ладога недостаточно включена в набор текста Синтеза.</w:t>
      </w:r>
    </w:p>
    <w:p w:rsidR="00B154E3" w:rsidRPr="004B00A4" w:rsidRDefault="00B154E3" w:rsidP="00B154E3">
      <w:pPr>
        <w:ind w:firstLine="454"/>
        <w:rPr>
          <w:i/>
        </w:rPr>
      </w:pPr>
      <w:r w:rsidRPr="004B00A4">
        <w:rPr>
          <w:i/>
        </w:rPr>
        <w:t>Из зала</w:t>
      </w:r>
      <w:r w:rsidRPr="004B00A4">
        <w:t xml:space="preserve">: </w:t>
      </w:r>
      <w:r w:rsidRPr="004B00A4">
        <w:rPr>
          <w:i/>
        </w:rPr>
        <w:t>– У нас многие участвуют.</w:t>
      </w:r>
    </w:p>
    <w:p w:rsidR="00B154E3" w:rsidRPr="004B00A4" w:rsidRDefault="00B154E3" w:rsidP="00B154E3">
      <w:pPr>
        <w:ind w:firstLine="454"/>
      </w:pPr>
      <w:r w:rsidRPr="004B00A4">
        <w:t>Ну, вот значит, нужно переосмыслить, или как-то сгруппироваться с Санкт-Петербургом, чтобы было одно течение Огня. Потому что вот Владыка зафиксировал сегодня, что недостаточно от Ладоги устремления в наборе Синтеза. Или может, в наборе проверки. А проверкой занимается Ладога? Или только набором Синтеза?</w:t>
      </w:r>
    </w:p>
    <w:p w:rsidR="00B154E3" w:rsidRPr="004B00A4" w:rsidRDefault="00B154E3" w:rsidP="00B154E3">
      <w:pPr>
        <w:ind w:firstLine="454"/>
        <w:rPr>
          <w:i/>
        </w:rPr>
      </w:pPr>
      <w:r w:rsidRPr="004B00A4">
        <w:rPr>
          <w:i/>
        </w:rPr>
        <w:t>Из зала:</w:t>
      </w:r>
      <w:r w:rsidRPr="004B00A4">
        <w:t xml:space="preserve"> </w:t>
      </w:r>
      <w:r w:rsidRPr="004B00A4">
        <w:rPr>
          <w:i/>
        </w:rPr>
        <w:t>– А все занимаются и проверкой, и набором.</w:t>
      </w:r>
    </w:p>
    <w:p w:rsidR="00B154E3" w:rsidRPr="004B00A4" w:rsidRDefault="00B154E3" w:rsidP="00B154E3">
      <w:pPr>
        <w:ind w:firstLine="454"/>
      </w:pPr>
      <w:r w:rsidRPr="004B00A4">
        <w:t>А итогово?</w:t>
      </w:r>
    </w:p>
    <w:p w:rsidR="00B154E3" w:rsidRPr="004B00A4" w:rsidRDefault="00B154E3" w:rsidP="00B154E3">
      <w:pPr>
        <w:ind w:firstLine="454"/>
        <w:rPr>
          <w:i/>
        </w:rPr>
      </w:pPr>
      <w:r w:rsidRPr="004B00A4">
        <w:rPr>
          <w:i/>
        </w:rPr>
        <w:t>Из зала:</w:t>
      </w:r>
      <w:r w:rsidRPr="004B00A4">
        <w:t xml:space="preserve"> </w:t>
      </w:r>
      <w:r w:rsidRPr="004B00A4">
        <w:rPr>
          <w:i/>
        </w:rPr>
        <w:t>– Итогово нет.</w:t>
      </w:r>
    </w:p>
    <w:p w:rsidR="00B154E3" w:rsidRPr="004B00A4" w:rsidRDefault="00B154E3" w:rsidP="00B154E3">
      <w:pPr>
        <w:ind w:firstLine="454"/>
      </w:pPr>
      <w:r w:rsidRPr="004B00A4">
        <w:t>Вот. Итогово нет. И вот нужно в итоговой проверке, чтобы кто-то был ещё из Ладоги. Чтобы чуть Питер разгрузить, и Огонь проверки пошёл итоговый. То есть вам как-то надо, когда делите, там первый день, второй день, там первая часть, вторая часть, и вот вам нужно. Хорошо. Вот.</w:t>
      </w:r>
    </w:p>
    <w:p w:rsidR="00B154E3" w:rsidRPr="004B00A4" w:rsidRDefault="00B154E3" w:rsidP="00B154E3">
      <w:pPr>
        <w:ind w:firstLine="454"/>
      </w:pPr>
      <w:r w:rsidRPr="004B00A4">
        <w:t>Ну, так всё-таки? По поводу Синтеза? У меня даже нос потёк.</w:t>
      </w:r>
    </w:p>
    <w:p w:rsidR="00B154E3" w:rsidRPr="004B00A4" w:rsidRDefault="00B154E3" w:rsidP="00B154E3">
      <w:pPr>
        <w:ind w:firstLine="454"/>
        <w:rPr>
          <w:i/>
        </w:rPr>
      </w:pPr>
      <w:r w:rsidRPr="004B00A4">
        <w:rPr>
          <w:i/>
        </w:rPr>
        <w:t>Из зала:</w:t>
      </w:r>
      <w:r w:rsidRPr="004B00A4">
        <w:t xml:space="preserve"> </w:t>
      </w:r>
      <w:r w:rsidRPr="004B00A4">
        <w:rPr>
          <w:i/>
        </w:rPr>
        <w:t>– По поводу Синтеза, но вот по поводу инструментов совершенных. То есть мы проводили занятие, разрабатывали инструменты, выходили к Аватарам, Аватарессам, вот интересное было занятие.</w:t>
      </w:r>
    </w:p>
    <w:p w:rsidR="00B154E3" w:rsidRPr="004B00A4" w:rsidRDefault="00B154E3" w:rsidP="00B154E3">
      <w:pPr>
        <w:ind w:firstLine="454"/>
      </w:pPr>
      <w:r w:rsidRPr="004B00A4">
        <w:lastRenderedPageBreak/>
        <w:t>Хорошо. Ладно. А ещё? Курск! Скажи что-нибудь Стандартам по нашим Законам. Дай жару Теодору в явлении Иосифа.</w:t>
      </w:r>
    </w:p>
    <w:p w:rsidR="00B154E3" w:rsidRPr="004B00A4" w:rsidRDefault="00B154E3" w:rsidP="00B154E3">
      <w:pPr>
        <w:ind w:firstLine="454"/>
        <w:rPr>
          <w:i/>
        </w:rPr>
      </w:pPr>
      <w:r w:rsidRPr="004B00A4">
        <w:rPr>
          <w:i/>
        </w:rPr>
        <w:t>Из зала: – Могу сказать по вчерашнему дню, что…</w:t>
      </w:r>
    </w:p>
    <w:p w:rsidR="00B154E3" w:rsidRPr="004B00A4" w:rsidRDefault="00B154E3" w:rsidP="00B154E3">
      <w:pPr>
        <w:ind w:firstLine="454"/>
      </w:pPr>
      <w:r w:rsidRPr="004B00A4">
        <w:t>А ты вчера не была.</w:t>
      </w:r>
    </w:p>
    <w:p w:rsidR="00B154E3" w:rsidRPr="004B00A4" w:rsidRDefault="00B154E3" w:rsidP="00B154E3">
      <w:pPr>
        <w:ind w:firstLine="454"/>
        <w:rPr>
          <w:i/>
        </w:rPr>
      </w:pPr>
      <w:r w:rsidRPr="004B00A4">
        <w:rPr>
          <w:i/>
        </w:rPr>
        <w:t>Из зала: – Я не была. Я была на другом форуме. Евразийском. По бизнесу.</w:t>
      </w:r>
    </w:p>
    <w:p w:rsidR="00B154E3" w:rsidRPr="004B00A4" w:rsidRDefault="00B154E3" w:rsidP="00B154E3">
      <w:pPr>
        <w:ind w:firstLine="454"/>
      </w:pPr>
      <w:r w:rsidRPr="004B00A4">
        <w:t>Ничего себе. А нас не пригласила. Мы бы со всем Синтезом пошли бы туда. Я шучу.</w:t>
      </w:r>
    </w:p>
    <w:p w:rsidR="00B154E3" w:rsidRPr="004B00A4" w:rsidRDefault="00B154E3" w:rsidP="00B154E3">
      <w:pPr>
        <w:ind w:firstLine="454"/>
        <w:rPr>
          <w:i/>
        </w:rPr>
      </w:pPr>
      <w:r w:rsidRPr="004B00A4">
        <w:rPr>
          <w:i/>
        </w:rPr>
        <w:t>Из зала:</w:t>
      </w:r>
      <w:r w:rsidRPr="004B00A4">
        <w:t xml:space="preserve"> </w:t>
      </w:r>
      <w:r w:rsidRPr="004B00A4">
        <w:rPr>
          <w:i/>
        </w:rPr>
        <w:t>– В том то и дело, вы там были. Я сонастраивалась на сферу, на Синтез, и вот ту концентрацию, которая была, я вчера проживала, я не могла понять, что происходит в ночной подготовке. И услышала что, тело откликается на этот Синтез. И это по итогам вчерашнего дня. Сопряженность. Синтез был развёрнут в сфере и на территории очень плотно.</w:t>
      </w:r>
    </w:p>
    <w:p w:rsidR="00B154E3" w:rsidRPr="004B00A4" w:rsidRDefault="00B154E3" w:rsidP="00B154E3">
      <w:pPr>
        <w:ind w:firstLine="454"/>
      </w:pPr>
      <w:r w:rsidRPr="004B00A4">
        <w:t>Спасибо.</w:t>
      </w:r>
    </w:p>
    <w:p w:rsidR="00B154E3" w:rsidRPr="004B00A4" w:rsidRDefault="00B154E3" w:rsidP="00B154E3">
      <w:pPr>
        <w:ind w:firstLine="454"/>
        <w:rPr>
          <w:i/>
        </w:rPr>
      </w:pPr>
      <w:r w:rsidRPr="004B00A4">
        <w:rPr>
          <w:i/>
        </w:rPr>
        <w:t>Из зала:</w:t>
      </w:r>
      <w:r w:rsidRPr="004B00A4">
        <w:t xml:space="preserve"> </w:t>
      </w:r>
      <w:r w:rsidRPr="004B00A4">
        <w:rPr>
          <w:i/>
        </w:rPr>
        <w:t>– Проживался, так скажем. А в сегодняшнем, сейчас в практике… я могу сказать, что в этом столпе частей, и Синтез Монады, Омеги, очень сильно в ноги даёт, прямо какое-то такое, как будто стопы развёрнуты, и течение Синтеза было в такой концентрации.</w:t>
      </w:r>
    </w:p>
    <w:p w:rsidR="00B154E3" w:rsidRPr="004B00A4" w:rsidRDefault="00B154E3" w:rsidP="00B154E3">
      <w:pPr>
        <w:ind w:firstLine="454"/>
      </w:pPr>
      <w:r w:rsidRPr="004B00A4">
        <w:t>Спасибо. Чтоб вас немножко повеселить. А то вы загрустили немножко. Думаете, что Синтез куда-то не туда идёт. Всё правильно, всё нормально. Не контролируем процесс этот. Надо увидеть, что восприятие. Просто вы внутренне думаете, что пятнадцать или там десять минут не о чём. О чём. Те, кто из вас говорят, вы концентрируете весь Синтез Кут Хуми собою. К вам Владыка обращается. Не берёт. Не берёт. Не может сказать. Не может сказать. Говорит прошлым. Говорит не Синтезом. Не может отстроиться. Владыка всё выбирает. Ну, то есть не то, чтобы выбирает. А предлагает, чтобы Синтез распахтать вокруг вас, внутри вас. Мы же зачем это делаем? Чтобы нестандартный поток Синтеза пошёл, а вы внутри взяли концентрацию ведения 50-го Синтеза.</w:t>
      </w:r>
    </w:p>
    <w:p w:rsidR="00B154E3" w:rsidRPr="004B00A4" w:rsidRDefault="00B154E3" w:rsidP="00B154E3">
      <w:pPr>
        <w:ind w:firstLine="454"/>
      </w:pPr>
      <w:r w:rsidRPr="004B00A4">
        <w:t xml:space="preserve">Так вот Восприятие проверяется одним явлением, оно проверяется </w:t>
      </w:r>
      <w:r w:rsidRPr="004B00A4">
        <w:rPr>
          <w:spacing w:val="20"/>
        </w:rPr>
        <w:t>Практикой в материи</w:t>
      </w:r>
      <w:r w:rsidRPr="004B00A4">
        <w:t>. Если у вас, вот вы сейчас говорили, это же Практика в материи Словом, говорили личный опыт, какой-то взгляд, какое-то наблюдение, какую-то позицию. У вас внутри развивалось Восприятие. Восприятие чего? 50-го Синтеза в выражении Аватара Синтеза вами. Понимаете? Поэтому не упускайте момент, когда Владыка обращается и предлагает вам что-то сказать.</w:t>
      </w:r>
    </w:p>
    <w:p w:rsidR="00B154E3" w:rsidRPr="004B00A4" w:rsidRDefault="00B154E3" w:rsidP="00B154E3">
      <w:pPr>
        <w:ind w:firstLine="454"/>
      </w:pPr>
      <w:r w:rsidRPr="004B00A4">
        <w:t>Есть механизмы Синтеза, которые мы не видим, или понимаете, мы вот подобные виды Синтеза ведём только последние три года. Это вообще ни о чём. Мы только на начальном этапе. И когда пройдёт 262 миллиона лет, и Синтезы тренингом будут идти 262 миллиона лет, можем прийти к какому-то результату. Пока только три-четыре года. Значит, вы – та база или та группа. Здорово, что вам приятно. Вы те, которые закладывают на 262 миллиона лет другую стилистику Синтеза в Воле Изначально Вышестоящего Отца. Значит, где его надо проводить? – В вашем Подразделении. У вас второй круг идёт волевым действием Синтеза через тренинг. Но тренинг не там, где включается концентрация только лишь репликации Посвящённого, а тренинг Синтеза не привязан к десятому горизонту, не привязан к параметодичности. Он привязан, как раз, к вам, к выражению Аватара. Значит, вы внутри должны это действие Синтеза тренингом Воли просто собою перепроживать, чтобы нарабатывать тенденции активации Физического Тела.</w:t>
      </w:r>
    </w:p>
    <w:p w:rsidR="00B154E3" w:rsidRPr="004B00A4" w:rsidRDefault="00B154E3" w:rsidP="00B154E3">
      <w:pPr>
        <w:ind w:firstLine="454"/>
      </w:pPr>
      <w:r w:rsidRPr="004B00A4">
        <w:t>В предыдущую эпоху какую Часть развивали? – Разум в предыдущую эпоху развивали. В новую эпоху что развивают? – Тело. Как вы его развиваете? – Как барон Мюнхгаузен в подзорную трубу, и развиваем, наблюдая за телом. Кстати, вы за телами Аватаров Синтеза наблюдаете? За физическими телами Аватаров Синтеза наблюдаете? А перенимаете их действия телом в насыщении Практикой? Если Восприятие проверяется Практикой в материи, или практикованием в материи, значит, наблюдая за действием тела, вы отстраиваетесь на концентрацию Синтеза.</w:t>
      </w:r>
    </w:p>
    <w:p w:rsidR="00B154E3" w:rsidRPr="004B00A4" w:rsidRDefault="00B154E3" w:rsidP="00B154E3">
      <w:pPr>
        <w:ind w:firstLine="454"/>
      </w:pPr>
      <w:r w:rsidRPr="004B00A4">
        <w:t>Без пятнадцати одиннадцать. Да. Сорок шесть минут. Мы просто за вами наблюдаем. За всеми вашими реакциями, чтобы вам помочь. Это настоящее действие Учителя: помочь во всём. До приторности. Знаете зачем? А знаете, зачем до приторности? Чтобы вам захотелось сделать самим, и опередить Учителя. А вы не работаете на опережение. Вам нравится, когда за вами доносят.</w:t>
      </w:r>
    </w:p>
    <w:p w:rsidR="00B154E3" w:rsidRPr="004B00A4" w:rsidRDefault="00B154E3" w:rsidP="00B154E3">
      <w:pPr>
        <w:ind w:firstLine="454"/>
      </w:pPr>
      <w:r w:rsidRPr="004B00A4">
        <w:t>Ах, «доносят» – как-то странно смотрится, с разными состояниями. А знаете, как и состояния Реплики? Можно войти в Репликацию Репликой как матрицу. А можно реплику воспринять, как явление слова, как выражение диалога, как сказать что-то такое репликой неприятное или, наоборот, приятное. Ведь разные состояния реплики может быть. Да? Так вот надо работать на опережение.</w:t>
      </w:r>
    </w:p>
    <w:p w:rsidR="00B154E3" w:rsidRPr="004B00A4" w:rsidRDefault="00B154E3" w:rsidP="00B154E3">
      <w:pPr>
        <w:ind w:firstLine="454"/>
      </w:pPr>
      <w:r w:rsidRPr="004B00A4">
        <w:lastRenderedPageBreak/>
        <w:t>И Учителя Синтеза – это опережающие явители. В росте там, помощи с Аватарами Синтеза, которые опережают эту тенденцию. И Аватары Синтеза должны на нас включаться не как Учителя, а как Аватары. Просто подумайте, насколько часто Аватары Синтеза Иосиф Славия, допустим, или Святослав Олеся, на вас включаются, как Аватары Синтеза? Нюанс. Проблема, однако. И чаще всего мы их воспринимаем либо, как Владык в явлении Аватаров, либо как Учителей в явлении Аватаров.</w:t>
      </w:r>
    </w:p>
    <w:p w:rsidR="00B154E3" w:rsidRPr="004B00A4" w:rsidRDefault="00B154E3" w:rsidP="00B154E3">
      <w:pPr>
        <w:ind w:firstLine="454"/>
      </w:pPr>
      <w:r w:rsidRPr="004B00A4">
        <w:t>Будет не очень приятно, если осознаем, как Ипостаси в явлении Аватаров. Вы скажете: «Что с эти делать?» Всё вышесказанное компактифицировать, не смешивать, взболтать и применить. Новый вид биохимической реакции.</w:t>
      </w:r>
    </w:p>
    <w:p w:rsidR="00B154E3" w:rsidRPr="004B00A4" w:rsidRDefault="00B154E3" w:rsidP="00CD494D">
      <w:pPr>
        <w:pStyle w:val="12"/>
        <w:rPr>
          <w:rFonts w:eastAsiaTheme="majorEastAsia"/>
        </w:rPr>
      </w:pPr>
      <w:bookmarkStart w:id="161" w:name="_Toc86769117"/>
      <w:bookmarkStart w:id="162" w:name="_Toc87267093"/>
      <w:bookmarkStart w:id="163" w:name="_Toc87272456"/>
      <w:r w:rsidRPr="004B00A4">
        <w:rPr>
          <w:rFonts w:eastAsiaTheme="majorEastAsia"/>
        </w:rPr>
        <w:t>Восприятие химии и физики в Физическом Теле. Выбор Восприятия</w:t>
      </w:r>
      <w:bookmarkEnd w:id="161"/>
      <w:bookmarkEnd w:id="162"/>
      <w:bookmarkEnd w:id="163"/>
    </w:p>
    <w:p w:rsidR="00B154E3" w:rsidRPr="004B00A4" w:rsidRDefault="00B154E3" w:rsidP="00B154E3">
      <w:pPr>
        <w:ind w:firstLine="454"/>
      </w:pPr>
      <w:r w:rsidRPr="004B00A4">
        <w:t>Кстати, если взять с точки зрения химии. На что химия бьёт своим Восприятием? Почему химия, по какому явлению химия бьёт в Восприятии в Физическом Теле? На что реагирует биохимическими процессами в Физическом Теле Восприятие? Понятно спросили? На какое явление? То есть на что настроена химия с точки зрения Восприятия?</w:t>
      </w:r>
    </w:p>
    <w:p w:rsidR="00B154E3" w:rsidRPr="004B00A4" w:rsidRDefault="00B154E3" w:rsidP="00B154E3">
      <w:pPr>
        <w:ind w:firstLine="454"/>
        <w:rPr>
          <w:i/>
        </w:rPr>
      </w:pPr>
      <w:r w:rsidRPr="004B00A4">
        <w:rPr>
          <w:i/>
        </w:rPr>
        <w:t>Из зала:</w:t>
      </w:r>
      <w:r w:rsidRPr="004B00A4">
        <w:t xml:space="preserve"> – </w:t>
      </w:r>
      <w:r w:rsidRPr="004B00A4">
        <w:rPr>
          <w:i/>
        </w:rPr>
        <w:t>Все физические реакции. Эмоциональные.</w:t>
      </w:r>
    </w:p>
    <w:p w:rsidR="00B154E3" w:rsidRPr="004B00A4" w:rsidRDefault="00B154E3" w:rsidP="00B154E3">
      <w:pPr>
        <w:ind w:firstLine="454"/>
      </w:pPr>
      <w:r w:rsidRPr="004B00A4">
        <w:t>Это низко. Чуть повыше так, поднимите.</w:t>
      </w:r>
    </w:p>
    <w:p w:rsidR="00B154E3" w:rsidRPr="004B00A4" w:rsidRDefault="00B154E3" w:rsidP="00B154E3">
      <w:pPr>
        <w:ind w:firstLine="454"/>
      </w:pPr>
      <w:r w:rsidRPr="004B00A4">
        <w:t>Ну, в принципе, да, да. Что?</w:t>
      </w:r>
    </w:p>
    <w:p w:rsidR="00B154E3" w:rsidRPr="004B00A4" w:rsidRDefault="00B154E3" w:rsidP="00B154E3">
      <w:pPr>
        <w:ind w:firstLine="454"/>
        <w:rPr>
          <w:i/>
        </w:rPr>
      </w:pPr>
      <w:r w:rsidRPr="004B00A4">
        <w:rPr>
          <w:i/>
        </w:rPr>
        <w:t>Из зала:</w:t>
      </w:r>
      <w:r w:rsidRPr="004B00A4">
        <w:t xml:space="preserve"> – </w:t>
      </w:r>
      <w:r w:rsidRPr="004B00A4">
        <w:rPr>
          <w:i/>
        </w:rPr>
        <w:t>Результат.</w:t>
      </w:r>
    </w:p>
    <w:p w:rsidR="00B154E3" w:rsidRPr="004B00A4" w:rsidRDefault="00B154E3" w:rsidP="00B154E3">
      <w:pPr>
        <w:ind w:firstLine="454"/>
      </w:pPr>
      <w:r w:rsidRPr="004B00A4">
        <w:t>Результат. Но бьёт восприятие химией на каждую клетку физического тела.</w:t>
      </w:r>
    </w:p>
    <w:p w:rsidR="00B154E3" w:rsidRPr="004B00A4" w:rsidRDefault="00B154E3" w:rsidP="00B154E3">
      <w:pPr>
        <w:ind w:firstLine="454"/>
      </w:pPr>
      <w:r w:rsidRPr="004B00A4">
        <w:rPr>
          <w:i/>
        </w:rPr>
        <w:t>Из зала</w:t>
      </w:r>
      <w:r w:rsidRPr="004B00A4">
        <w:t xml:space="preserve">: – </w:t>
      </w:r>
      <w:r w:rsidRPr="004B00A4">
        <w:rPr>
          <w:i/>
        </w:rPr>
        <w:t>На генетику?</w:t>
      </w:r>
    </w:p>
    <w:p w:rsidR="00B154E3" w:rsidRPr="004B00A4" w:rsidRDefault="00B154E3" w:rsidP="00B154E3">
      <w:pPr>
        <w:ind w:firstLine="454"/>
      </w:pPr>
      <w:r w:rsidRPr="004B00A4">
        <w:t>Даже не на генетику. Есть в клетке и генетика, и всё-всё-всё-всё, что рядом вокруг, даже Посвящение может быть одной клеткой. То есть клетка организма может нести с собою определённый заряд Посвящения, определённый Статус, определённый Творящий Синтез. Понимаете? Это, кстати, действие чего? Омежного взгляда, взгляда Омеги. Поэтому это Восприятие с точки зрения Омеги. Помните? Мы можем быть как изначальные клетки в разных частях Тела Изначально Вышестоящего Отца. Мы – клетки Изначально Вышестоящего Отца, значит, мы собою телом Человека – клеткой Изначально Вышестоящего Отца выражаем и Посвящения, и Статусы, и Должностные Компетенции. Вот откуда восприятие химии роста процессов в активации клетки в каждом из нас. То есть надо просто задуматься или проработать какой-то вопрос, это больше, наверное, к Свет, Аватарессе Синтеза, в Высшую Школу Синтеза, как организовать биохимию восприятия в клетках физического тела. Отсюда, кстати, рост восприятия огня и синтеза идёт на уровне клетки и физичности тела. То есть, сама физика развивается на основании клеточного заряда синтеза и огня – Физическое Тело.</w:t>
      </w:r>
    </w:p>
    <w:p w:rsidR="00B154E3" w:rsidRPr="004B00A4" w:rsidRDefault="00B154E3" w:rsidP="00B154E3">
      <w:pPr>
        <w:ind w:firstLine="454"/>
      </w:pPr>
      <w:r w:rsidRPr="004B00A4">
        <w:t>И вот поэтому, когда мы говорим что физика там самая сложная, она непробиваемая, сложно переключить её из трёх-мерности там, из трёх-частности. Да, вопрос насколько мы работаем из физики, или мы работаем сверху вниз. Отец стремится сверху вниз, то есть он идёт на физику. Значит, получается, проходя эти уровни внутренней работы, сам процесс химии включает активацию восприятия в теле и всё наше тело, как физическое явление, слышит все грани нашего восприятия. Поэтому идёт состояние обновления клеток, и у каждого органа, и у каждой системы свой цикл обновления. Вот из этого, кстати, Учитель имеет цикличное развитие, ну, определёнными периодами, лет, месяцев и дней.</w:t>
      </w:r>
    </w:p>
    <w:p w:rsidR="00B154E3" w:rsidRPr="004B00A4" w:rsidRDefault="00B154E3" w:rsidP="00B154E3">
      <w:pPr>
        <w:ind w:firstLine="454"/>
      </w:pPr>
      <w:r w:rsidRPr="004B00A4">
        <w:t>Поэтому, когда мы сейчас выйдем к Аватарам Синтеза, будем общаться с Владиславом Изольдой с точки зрения Огня тела и войдём в это выражение, попробуйте отреагировать химией восприятия на клеточном уровне, потому что Огонь тела только работает с клеткой. То есть, в принципе, само выражение Восприятия и Практики с точки зрения Яромира Ники, они будут в целом вас восполнять этим явлением. А Владислав Изольда работают на уровне внутреннего – микро, а Яромир Ника – макро. В то время, как Нестор Мария – это прослойка золотой середины. Кстати, когда мы говорим «срединный путь» – это путь исключительно Восприятия, он всегда срединный. Именно срединный путь даёт нам либо глубину, либо поверхностность, хотя при этом срединное состояние пути.</w:t>
      </w:r>
    </w:p>
    <w:p w:rsidR="00B154E3" w:rsidRPr="004B00A4" w:rsidRDefault="00B154E3" w:rsidP="00B154E3">
      <w:pPr>
        <w:ind w:firstLine="454"/>
      </w:pPr>
      <w:r w:rsidRPr="004B00A4">
        <w:t xml:space="preserve">Так вот, наши клетки в физическом теле, обновляясь, всегда придерживаются срединности пути либо в здравии своего явления, поэтому </w:t>
      </w:r>
      <w:r w:rsidRPr="004B00A4">
        <w:rPr>
          <w:i/>
        </w:rPr>
        <w:t>здравое Восприятие</w:t>
      </w:r>
      <w:r w:rsidRPr="004B00A4">
        <w:t xml:space="preserve">, либо в состоянии </w:t>
      </w:r>
      <w:r w:rsidRPr="004B00A4">
        <w:lastRenderedPageBreak/>
        <w:t>болезненности. Это тоже середина, это выбор внутренний. Поэтому у вас устремлённо направляли на состояние Владыки, потому что Владыка выбирает.</w:t>
      </w:r>
    </w:p>
    <w:p w:rsidR="00B154E3" w:rsidRPr="004B00A4" w:rsidRDefault="00B154E3" w:rsidP="00B154E3">
      <w:pPr>
        <w:ind w:firstLine="454"/>
      </w:pPr>
      <w:r w:rsidRPr="004B00A4">
        <w:t>Значит, получается, мы выбираем состояние своего физического тела. Да, состояние физического тела. В какой форме нам быть, нам в ней комфортно? – это выбор Восприятия. Как развивать Физическое Тело, Синтезом каких Посвящений, Статусов или Должностной Компетенцией являть его собою? Даже внутреннее состояние границ каких-то ваших прав и, не знаю там, ваших профессиональных исполнений – это тоже выбор вашего Восприятия. Восприятие 192 пар Аватаров Синтеза и 64 Аватар-Ипостасей – это внутренняя восполненность Физическим Телом каждой клеткой.</w:t>
      </w:r>
    </w:p>
    <w:p w:rsidR="00B154E3" w:rsidRPr="004B00A4" w:rsidRDefault="00B154E3" w:rsidP="00B154E3">
      <w:pPr>
        <w:ind w:firstLine="454"/>
      </w:pPr>
      <w:r w:rsidRPr="004B00A4">
        <w:t>Вот сегодня праздник утром, к вам вопрос, кто сознательно вышел к Отцу и праздником обновился, войдя, (сегодня праздник такой же, как и Первый Равный, серьёзный праздник) фактически стяжал Новое Рождение в явлении Майтрейи Изначально Вышестоящего Отца? Это сегодняшний день сровни́ с Днём Рождения.</w:t>
      </w:r>
    </w:p>
    <w:p w:rsidR="00B154E3" w:rsidRPr="004B00A4" w:rsidRDefault="00B154E3" w:rsidP="00B154E3">
      <w:pPr>
        <w:ind w:firstLine="454"/>
      </w:pPr>
      <w:r w:rsidRPr="004B00A4">
        <w:t>Кстати, любое состояние Дня Рождения – это смена Восприятия, как смена внутреннего образа, который вы носите. И опять год вы в этом образе развиваете концентрацию. Поэтому мы любим Новый год, у вас ёлка, только верхушка наклонилась слегка.</w:t>
      </w:r>
    </w:p>
    <w:p w:rsidR="00B154E3" w:rsidRPr="004B00A4" w:rsidRDefault="00B154E3" w:rsidP="00B154E3">
      <w:pPr>
        <w:ind w:firstLine="454"/>
        <w:rPr>
          <w:i/>
        </w:rPr>
      </w:pPr>
      <w:r w:rsidRPr="004B00A4">
        <w:rPr>
          <w:i/>
        </w:rPr>
        <w:t>Из зала: – Она готовится.</w:t>
      </w:r>
    </w:p>
    <w:p w:rsidR="00B154E3" w:rsidRPr="004B00A4" w:rsidRDefault="00B154E3" w:rsidP="00B154E3">
      <w:pPr>
        <w:ind w:firstLine="454"/>
      </w:pPr>
      <w:r w:rsidRPr="004B00A4">
        <w:t>Выпрямится.</w:t>
      </w:r>
    </w:p>
    <w:p w:rsidR="00B154E3" w:rsidRPr="004B00A4" w:rsidRDefault="00B154E3" w:rsidP="00B154E3">
      <w:pPr>
        <w:ind w:firstLine="454"/>
      </w:pPr>
      <w:r w:rsidRPr="004B00A4">
        <w:t>И, соответственно яркие праздники, они приводят к состоянию обновления Восприятия внутренним рождением. Отнеситесь к этому по-другому. И сегодня утром, когда вы или просто пробуждались, или ехали сюда, вспомните, выходили ли вы к Отцу и не просто поздравляли Отца, а обновлялись этим действием, чтобы внутри сменить Образ и Подобие на этот праздник к 50-му Синтезу – тоже Восприятие.</w:t>
      </w:r>
    </w:p>
    <w:p w:rsidR="00B154E3" w:rsidRPr="004B00A4" w:rsidRDefault="00B154E3" w:rsidP="00B154E3">
      <w:pPr>
        <w:ind w:firstLine="454"/>
      </w:pPr>
      <w:r w:rsidRPr="004B00A4">
        <w:t>То есть давайте серьёзно будем относиться к тому, что происходит в ИВДИВО.</w:t>
      </w:r>
    </w:p>
    <w:p w:rsidR="00B154E3" w:rsidRPr="004B00A4" w:rsidRDefault="00B154E3" w:rsidP="00B154E3">
      <w:pPr>
        <w:ind w:firstLine="454"/>
      </w:pPr>
      <w:r w:rsidRPr="004B00A4">
        <w:t>А серьёзность это что? Это когда мы другого воспринимаем, в том числе мягко. То есть не засекаем секундомером, сколько нам дали времени сказать. Не засекаем, если не дали, значит не дали. И так не воспитывают друг друга на Совете Изначально Вышестоящего Отца, «воспиталка» не выросла. Вот есть «женилка», а есть «воспиталка». Да, если начнёте друг друга воспитывать, перейдёте в детский сад к Свет и к Фаинь. Поэтому переосмыслите подходы восприятия Физического Тела и ищите, чтобы Аватар Синтеза вас не отстранял, коммуникативную связь вначале между вами. Потому что Аватары Синтеза особенно в цельности подразделения приходят, я специально это сказала, сознательно и с определённой интонацией, чтобы вам объяснить по итогам, что Аватары Синтеза (почему Иосиф отстранился) не приходят на «раздрай» в Советах Отца. То есть, если нет внутренней сплочённости, Аватары Синтеза никогда не придут в цельности явления. Они будут профессиональной компетенцией на вас включаться, но не включатся внутренним состоянием.</w:t>
      </w:r>
    </w:p>
    <w:p w:rsidR="00B154E3" w:rsidRPr="004B00A4" w:rsidRDefault="00B154E3" w:rsidP="00B154E3">
      <w:pPr>
        <w:ind w:firstLine="454"/>
      </w:pPr>
      <w:r w:rsidRPr="004B00A4">
        <w:t>Значит, нужно поработать над тем, чтобы было состояние организации 32-ричного процесса, или сколько там вас, на Совете Изначально Вышестоящего Отца, на которую придут Аватары Синтеза, внутренне чем? – Координацией коммуникативной связи. Я знаю, что это слушать неприятно, но вы должны достойно это выслушать, чтобы впредь по ИВДИВО не было таких прецедентов. Любое действие вас сразу же автоматически реплицируется на все 79 подразделений. И вы подставляете всех, только тем, что не позволяете себе держаться в рамках корректного действия аватарской компетенции, а скатываетесь по разным формам и видам жизни. Давайте не будем больше такое делать. Хорошо? Договорились? И на Советах будем отстраиваться корректно. У вас может быть сейчас своё восприятие-мнение, вот своё. Важно, чтобы оно не было вашим, а было в выражении Аватара Синтеза Иосифа.</w:t>
      </w:r>
    </w:p>
    <w:p w:rsidR="00B154E3" w:rsidRPr="004B00A4" w:rsidRDefault="00B154E3" w:rsidP="00CD494D">
      <w:pPr>
        <w:pStyle w:val="12"/>
        <w:rPr>
          <w:rFonts w:eastAsiaTheme="majorEastAsia"/>
        </w:rPr>
      </w:pPr>
      <w:bookmarkStart w:id="164" w:name="_Toc86769118"/>
      <w:bookmarkStart w:id="165" w:name="_Toc87267094"/>
      <w:bookmarkStart w:id="166" w:name="_Toc87272457"/>
      <w:r w:rsidRPr="004B00A4">
        <w:rPr>
          <w:rFonts w:eastAsiaTheme="majorEastAsia"/>
        </w:rPr>
        <w:lastRenderedPageBreak/>
        <w:t>Практика 6. Вхождение в Эталон Совета ИВО подразделений. Координация Памяти, Физического Тела и Ока Учителя. Явление Майтрейности 6-ричным Синтезом и Огнём трёх пар ИВ Аватаров Синтеза 50-м Синтезом. Стяжание 12-рицы явления Практик и репликационного действия 12-ти матриц Синтеза выражения ИВ Аватаров и Аватаресс Синтез. Стяжание 50-го вида Воли Практики ИВО и роста 242-й Части</w:t>
      </w:r>
      <w:bookmarkEnd w:id="164"/>
      <w:bookmarkEnd w:id="165"/>
      <w:bookmarkEnd w:id="166"/>
    </w:p>
    <w:p w:rsidR="00B154E3" w:rsidRPr="004B00A4" w:rsidRDefault="00B154E3" w:rsidP="00B154E3">
      <w:pPr>
        <w:ind w:firstLine="454"/>
      </w:pPr>
      <w:r w:rsidRPr="004B00A4">
        <w:t>Возжигаемся Аватарами Синтеза Иосифом и Славией, Святославом Олесей и координируемся двумя подразделениями 50-м Синтезом, как понимаете, вот просто по вашему восприятию. Не впечатляйтесь вышесказанным, услышали, сделали вывод, пошли дальше.</w:t>
      </w:r>
    </w:p>
    <w:p w:rsidR="00B154E3" w:rsidRPr="004B00A4" w:rsidRDefault="00B154E3" w:rsidP="00B154E3">
      <w:pPr>
        <w:ind w:firstLine="454"/>
      </w:pPr>
      <w:r w:rsidRPr="004B00A4">
        <w:t>Координируемся. Будет здорово, если у Иосифа Славии попросите, я не знаю, как Ладога ведёт себя на Советах, насколько к вам Святослав Олеся относятся внутренне. Святослав говорит: «Относимся». То есть, Ладога ещё держит состояние. Попросите прощение у Иосифа Славии за последние какие-то вот ваши «негоразды», которые допустили, что вы отстранились от Аватаров Синтеза.</w:t>
      </w:r>
    </w:p>
    <w:p w:rsidR="00B154E3" w:rsidRPr="004B00A4" w:rsidRDefault="00B154E3" w:rsidP="00B154E3">
      <w:pPr>
        <w:ind w:firstLine="454"/>
      </w:pPr>
      <w:r w:rsidRPr="004B00A4">
        <w:t xml:space="preserve">Кстати, можно на Совете ближайшем, когда он у вас будет, стяжать эталонность Совета Изначально Вышестоящего Отца в Си-ИВДИВО как архетипичность Совета синтеза там сколько Аватаров у вас есть в подразделении. Вот по количеству Аватаров архетипическую эталонность Совета. И каждый Аватар по своей специфике проникается Синтезом и, входя в Совет Изначально Вышестоящего Отца, вы развёртываете Эталон, Сферу ваших компетенций, Должностные явления, права, обязанности, внутренний статут действия, регламент исполнения. Вот. И вы включаетесь в состояние Совета </w:t>
      </w:r>
      <w:r w:rsidRPr="004B00A4">
        <w:rPr>
          <w:i/>
        </w:rPr>
        <w:t>(пауза).</w:t>
      </w:r>
      <w:r w:rsidRPr="004B00A4">
        <w:t xml:space="preserve"> Отлично.</w:t>
      </w:r>
    </w:p>
    <w:p w:rsidR="00B154E3" w:rsidRPr="004B00A4" w:rsidRDefault="00B154E3" w:rsidP="00B154E3">
      <w:pPr>
        <w:ind w:firstLine="454"/>
      </w:pPr>
      <w:r w:rsidRPr="004B00A4">
        <w:t>А теперь отследите, по итогам открытости или проникновения, было сказано: проникаемся Аватарами Синтеза, Аватары вовне вас или внутри вас? И ещё, кстати, Иосиф говорит: «Некоторым нужно завершить бунт на корабле». Не знаю, кто там у вас бунтует, но нужно просто, если состояние бунтарскости поднимается, идти к Славии и принимать холодный душ, такой ледяной душ, чтобы всё состояние бунта сошло на нет.</w:t>
      </w:r>
    </w:p>
    <w:p w:rsidR="00B154E3" w:rsidRPr="004B00A4" w:rsidRDefault="00B154E3" w:rsidP="00B154E3">
      <w:pPr>
        <w:ind w:firstLine="454"/>
      </w:pPr>
      <w:r w:rsidRPr="004B00A4">
        <w:t>И всё-таки вопрос: насколько внутренне вы заполнились Иосифом Славией и Святославом Олесей? Причём, двойным явлением пар Аватаров Синтеза: Иосиф Славия вовне – Святослав Олеся внутри, Святослав Олеся вовне – Иосиф Славия внутри, тем самым возжигаясь Памятью Изначально Вышестоящего Отца 50-м Синтезом, возжигая в Памяти Восприятие Изначально Вышестоящего Отца, и в Физическом Теле возжигаем Восприятие Изначально Вышестоящего Отца синтезом практик внутреннего исполнения.</w:t>
      </w:r>
    </w:p>
    <w:p w:rsidR="00B154E3" w:rsidRPr="004B00A4" w:rsidRDefault="00B154E3" w:rsidP="00B154E3">
      <w:pPr>
        <w:ind w:firstLine="454"/>
      </w:pPr>
      <w:r w:rsidRPr="004B00A4">
        <w:t>Кстати, если у вас не воспитается Навык как Время Синтеза – «один за всех и все за одного», и вы будете щеголять, подставляя друг друга, становление подразделения будет наступать очень сложно. Становление. Становление подразделения будет наступать очень сложно. Поэтому вы должны наработать навык «один за всех и все за одного», опять же, дорабатывая 49-й Синтез Иерархии Изначально Вышестоящего Отца. Значит, уметь работать Пламенем Отца и спекаться огнём, видя, что каждый из вас – отдельное Пламя Должностной компетенции Физического Тела, отдельное Пламя Отца Должностной компетенции Памяти. И вы, входя в Советы, есмь Синтез и Огонь Должностной компетенции со спеканием Совета Изначально Вышестоящего Отца цельностью явления пары Аватаров Синтеза.</w:t>
      </w:r>
    </w:p>
    <w:p w:rsidR="00B154E3" w:rsidRPr="004B00A4" w:rsidRDefault="00B154E3" w:rsidP="00B154E3">
      <w:pPr>
        <w:ind w:firstLine="454"/>
      </w:pPr>
      <w:r w:rsidRPr="004B00A4">
        <w:t>Вот проживите, какой сейчас огонь вас накрывает, высокая степень концентрации, вот этой корректности, того эталона, – эталона даже сейчас, – Синтеза и Огня, который должен действовать внутренне. Спасибо Аватару Синтеза Кут Хуми, вас Владыка вывел на какой-то следующий виток, который вы должны потом на Советах Изначально Вышестоящего Отца в ближайшее время развернуть.</w:t>
      </w:r>
    </w:p>
    <w:p w:rsidR="00B154E3" w:rsidRPr="004B00A4" w:rsidRDefault="00B154E3" w:rsidP="00B154E3">
      <w:pPr>
        <w:ind w:firstLine="454"/>
      </w:pPr>
      <w:r w:rsidRPr="004B00A4">
        <w:t>Получилось? Ну, так просто, особенно вот Главы подразделений, вы там рядышком сидите, как вам по активации держания Аватаров Синтеза в явлении группового вида Синтеза? Хоть как-то моргните, кивните. Получилось, да, Лен? Хорошо.</w:t>
      </w:r>
    </w:p>
    <w:p w:rsidR="00B154E3" w:rsidRPr="004B00A4" w:rsidRDefault="00B154E3" w:rsidP="00B154E3">
      <w:pPr>
        <w:ind w:firstLine="454"/>
        <w:rPr>
          <w:i/>
        </w:rPr>
      </w:pPr>
      <w:r w:rsidRPr="004B00A4">
        <w:t xml:space="preserve">И этой вот заполненностью Аватарами Синтеза мы синтезируемся с Аватарами Синтеза Кут Хуми Фаинь. Прямо ищите координацию, когда вы наполнены Иосифом Славией и Святославом Олесей и синтезируйтесь с Кут Хуми Фаинь Синтезом Огней Окскости и Воли Изначально </w:t>
      </w:r>
      <w:r w:rsidRPr="004B00A4">
        <w:lastRenderedPageBreak/>
        <w:t>Вышестоящего Отца. И развёртываясь, заполняемся Изначально Вышестоящим Домом Синтез Синтезом Изначально Вышестоящего Отца в каждом из нас</w:t>
      </w:r>
      <w:r w:rsidRPr="004B00A4">
        <w:rPr>
          <w:i/>
        </w:rPr>
        <w:t>.</w:t>
      </w:r>
    </w:p>
    <w:p w:rsidR="00B154E3" w:rsidRPr="004B00A4" w:rsidRDefault="00B154E3" w:rsidP="00B154E3">
      <w:pPr>
        <w:ind w:firstLine="454"/>
      </w:pPr>
      <w:r w:rsidRPr="004B00A4">
        <w:t>Что при этом наступает в Теле и наступает в Памяти? Кстати, насколько Память телесна и практична в действии Синтезом? И, наоборот, Тело телесно практичностью Синтеза в выражении Аватара Синтеза Кут Хуми?</w:t>
      </w:r>
    </w:p>
    <w:p w:rsidR="00B154E3" w:rsidRPr="004B00A4" w:rsidRDefault="00B154E3" w:rsidP="00B154E3">
      <w:pPr>
        <w:ind w:firstLine="454"/>
      </w:pPr>
      <w:r w:rsidRPr="004B00A4">
        <w:t>И заполняемся Синтезом физически в данном зале данным телом, обновляясь, развёртывая, возжигая Синтез Аватара Синтеза Кут Хуми, с ног поднимая Синтез и Огонь вверх, возжигая Синтез в голове. Синтезируясь с Аватарами Синтеза Кут Хуми Фаинь Учителем 50-го Синтеза синтезфизично телесно. И возжигаемся, развёртываемся действующим эталонным Оком каждого из нас в Физическом Теле. Вы в форме сидите физически в данном зале, а теперь разверните Тело практическим Оком, чтобы зарегистрировать, что вокруг Тела развернулось Око эталонное, обучающее, практикующее, то есть не ваша часть, а как явление Учителя, в которое вы растёте. Владыка говорит: «И ваша часть». Если у вас развита часть, для того чтобы развернуться и зафиксироваться вокруг вас.</w:t>
      </w:r>
    </w:p>
    <w:p w:rsidR="00B154E3" w:rsidRPr="004B00A4" w:rsidRDefault="00B154E3" w:rsidP="00B154E3">
      <w:pPr>
        <w:ind w:firstLine="454"/>
      </w:pPr>
      <w:r w:rsidRPr="004B00A4">
        <w:t>И сопрягаем теперь Око, внутри него Физическое Тело, внутри Физического Тела – Память. Память как среда, растекающаяся по контуру Физического Тела. Физическое Тело держит форму Памяти формой Физического Тела. Око вовне концентрирует явление телесности Любовью Изначально Вышестоящего Отца. И всё это отстроено условиями Синтеза. Отлично. Внутренним взглядом попробуйте погрузиться, чтобы увидеть сопересечение трёх частей, и спекайте. Прямо вот открывайтесь трём парам Аватаров Синтеза Кут Хуми Фаинь, Иосиф Славия, Святослав Олеся и заполняйтесь.</w:t>
      </w:r>
    </w:p>
    <w:p w:rsidR="00B154E3" w:rsidRPr="004B00A4" w:rsidRDefault="00B154E3" w:rsidP="00B154E3">
      <w:pPr>
        <w:ind w:firstLine="454"/>
      </w:pPr>
      <w:r w:rsidRPr="004B00A4">
        <w:t>И далее мы синтезируемся с Хум Аватаров Синтеза Кут Хуми Фаинь Си-ИВДИВО Метагалактики и устремляемся, переходим в зал Изначально Вышестоящих Аватаров Синтеза Кут Хуми Фаинь Си-ИВДИВО Метагалактики цельностью горения того, что активировали до этого. Развёртываемся в зале Изначально Вышестоящего Дома Изначально Вышестоящего Отца каждым из нас и синтезом нас. Становимся телесно пред Аватарами Синтеза Кут Хуми Фаинь в форме Учителя 50-го Синтеза каждым из нас и синтезируемся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каждому из нас и синтезу нас.</w:t>
      </w:r>
    </w:p>
    <w:p w:rsidR="00B154E3" w:rsidRPr="004B00A4" w:rsidRDefault="00B154E3" w:rsidP="00B154E3">
      <w:pPr>
        <w:ind w:firstLine="454"/>
      </w:pPr>
      <w:r w:rsidRPr="004B00A4">
        <w:t>Вот, кстати, зарегистрируйте, вся ли группа, и конкретно вы, перешли ли в Си-ИВДИВО Метагалактику. Прямо вот внутренне спросите Владыку Кут Хуми, был ли переход, ну, чтобы допустим, тринадцатая практика Любви в ИВДИВО-развития сработала, и переполненностью Любви в Око вы минимум тринадцатой практикой Учителем Синтеза развернулись пред Аватарами Синтеза Кут Хуми Фаинь. Углубляемся, доходим, доразвёртываемся, отрываемся от физики и концентрацией всей физичности развёртываемся в зале. Попробуйте повысить процент телесности вышестоящим телом физически собою. «Не умею», «не могу», «не знаю», «не понимаю» – это всё установки Восприятия.</w:t>
      </w:r>
    </w:p>
    <w:p w:rsidR="00B154E3" w:rsidRPr="004B00A4" w:rsidRDefault="00B154E3" w:rsidP="00B154E3">
      <w:pPr>
        <w:ind w:firstLine="454"/>
      </w:pPr>
      <w:r w:rsidRPr="004B00A4">
        <w:t>И, возжигаясь Синтез Синтезом Изначально Вышестоящего Отца, мы стяжаем шесть Синтез Синтезов Изначально Вышестоящего Отца и шесть Синтез Прасинтезов Изначально Вышестоящего Отца, прося преобразить каждого из нас и синтез нас на явление шести Изначально Вышестоящих Аватаров Синтеза Изначально Вышестоящего Отца каждым из нас. И, возжигаясь Синтез Синтезом и Синтезом Прасинтеза Изначально Вышестоящего Отца, преображаемся Синтезом Аватаров Синтеза Кут Хуми Фаинь. Пробуйте отследить, что поменялось в теле, когда вы прониклись шестью Синтезами и шестью Прасинтезами.</w:t>
      </w:r>
    </w:p>
    <w:p w:rsidR="00B154E3" w:rsidRPr="004B00A4" w:rsidRDefault="00B154E3" w:rsidP="00B154E3">
      <w:pPr>
        <w:ind w:firstLine="454"/>
      </w:pPr>
      <w:r w:rsidRPr="004B00A4">
        <w:t>Кстати, Прасинтезность – это та особенность у Аватарессы Синтеза Фаинь, которая обучает Практике. То есть Синтез Синтезом Кут Хуми мы уже действуем, а у Аватарессы Синтеза Синтезом Прасинтеза мы можем обучаться практикованию.</w:t>
      </w:r>
    </w:p>
    <w:p w:rsidR="00B154E3" w:rsidRPr="004B00A4" w:rsidRDefault="00B154E3" w:rsidP="00B154E3">
      <w:pPr>
        <w:ind w:firstLine="454"/>
      </w:pPr>
      <w:r w:rsidRPr="004B00A4">
        <w:t xml:space="preserve">И, развёртываясь и заполняясь этим, мы синтезируемся с Изначально Вышестоящим Аватаром Синтеза Яромиром. Аватар Синтеза входит в зал, становится рядом с Аватарами Синтеза Кут Хуми Фаинь. Мы синтезируемся с Хум Изначально Вышестоящего Аватара Синтеза и стяжаем явление Синтеза Практики и Синтеза Воскрешения Изначально Вышестоящего Отца каждому из нас и синтезу нас. Синтезируемся с Хум Изначально Вышестоящего Аватара Синтеза Яромира, просим преобразить каждого из нас и синтез нас на стяжание Синтеза Практики и </w:t>
      </w:r>
      <w:r w:rsidRPr="004B00A4">
        <w:lastRenderedPageBreak/>
        <w:t>Синтеза Воскрешения Изначально Вышестоящего Отца… Восприятия. Прося завершить исполнение любых форм Восприятий, действующих в нас в разных видах Жизни, начиная от Жизни Человека, заканчивая Жизнью Отца в устаревшей форме восприятия Синтезом Практик в каждом.</w:t>
      </w:r>
    </w:p>
    <w:p w:rsidR="00B154E3" w:rsidRPr="004B00A4" w:rsidRDefault="00B154E3" w:rsidP="00B154E3">
      <w:pPr>
        <w:ind w:firstLine="454"/>
      </w:pPr>
      <w:r w:rsidRPr="004B00A4">
        <w:t>И, заполняясь Аватаром Синтеза Яромиром, отстраиваемся и завершаем любое состояние отчуждённости и угнетённости внутренних процессов. Вот попробуйте или переступить, или проникнуться, начать сплавлять, сжигать, то есть вот подумать над тем сейчас или перепрожить состояние заполненности Аватаром Синтеза, вот очень тонкий, я бы сказала, очень нежный, а главное, скурпулёзный Огонь Синтеза Практики входит в активацию Тела. И он, кстати, неспешный. То есть, если вы будете работать с Синтезом Восприятия с Аватарами Синтеза Яромиром Никой, – вот с Никой посмотрим, а вот с Аватаром Синтеза Яромиром – вот неспешное скурпулёзное проникновение действия Синтезом. Прямо, Синтез Практик такой отстроенный. Он сразу же вариативно наполняет всё и вся, то есть, включается глубина как степень внутренней отстроенности.</w:t>
      </w:r>
    </w:p>
    <w:p w:rsidR="00B154E3" w:rsidRPr="004B00A4" w:rsidRDefault="00B154E3" w:rsidP="00B154E3">
      <w:pPr>
        <w:ind w:firstLine="454"/>
      </w:pPr>
      <w:r w:rsidRPr="004B00A4">
        <w:t>И возжигаясь Синтезом Практик. Вот для себя вспыхните любым процентным соотношением заполненности Аватаром Синтеза Яромиром. И просто услышьте, на сколько процентов вы восполнились Телом. Лучше если восполнение или возожжённость будет больше 50%. Хорошо. Преображаемся.</w:t>
      </w:r>
    </w:p>
    <w:p w:rsidR="00B154E3" w:rsidRPr="004B00A4" w:rsidRDefault="00B154E3" w:rsidP="00B154E3">
      <w:pPr>
        <w:ind w:firstLine="454"/>
      </w:pPr>
      <w:r w:rsidRPr="004B00A4">
        <w:t xml:space="preserve">Синтезируемся дальше с Аватаром Синтеза Нестором, синтезируемся с Хум Аватара Синтеза Нестора, стяжаем Синтез Эматики Изначально Вышестоящего Отца, стяжая Синтез Эматического тела Изначально Вышестоящего Отца каждому из нас и синтезу нас. И вот включаем сознательность переключения с Огня Аватара Синтеза Яромира на Огонь Аватара Синтеза Нестора – Синтез Эматики Изначально Вышестоящего Отца. Возжигаясь, насыщаясь. Вот здесь можно дополнить – концентрируя Синтез, развёртываясь в Теле, и Телом проникаемся им. По группе зарегистрируйте состояние: не сразу же включается заполнение Синтезом, то есть, такое ощущение вначале, как будто Синтез обтекает Тело, но не входит внутрь. То есть, это про вопрос Эмпатии, когда должно включиться </w:t>
      </w:r>
      <w:r w:rsidRPr="004B00A4">
        <w:rPr>
          <w:i/>
        </w:rPr>
        <w:t>учувствование</w:t>
      </w:r>
      <w:r w:rsidRPr="004B00A4">
        <w:t>, вот это проникновенность внутреннего сопереживания. Попробуйте сопережить Огонь Аватару Синтеза. Да, Нестору. Правильно, сопереживите его Синтез и Огонь. То есть, настройтесь на определённое состояние глубины включённости в Синтез. И вот в каком-то моменте минуты или секунды, когда критичность концентрации Синтеза будет в Теле высока, вы вспыхните, и внутри пойдёт заполнение. Вот вспыхивает Синтез Эматики, мы заполняемся Синтезом Эматического тела Изначально Вышестоящего Отца.</w:t>
      </w:r>
    </w:p>
    <w:p w:rsidR="00B154E3" w:rsidRPr="004B00A4" w:rsidRDefault="00B154E3" w:rsidP="00B154E3">
      <w:pPr>
        <w:ind w:firstLine="454"/>
      </w:pPr>
      <w:r w:rsidRPr="004B00A4">
        <w:t>Разгораемся. И также внутренне интересуемся вопросом, на сколько в процентном соотношении горим Синтезом Эматики Изначально Вышестоящего Отца. То есть, вам нужно знать процент, чтобы потом, допустим, в действии с Аватарессой Синтеза углубить и повысить процентовку Огня. Разгорелись.</w:t>
      </w:r>
    </w:p>
    <w:p w:rsidR="00B154E3" w:rsidRPr="004B00A4" w:rsidRDefault="00B154E3" w:rsidP="00B154E3">
      <w:pPr>
        <w:ind w:firstLine="454"/>
      </w:pPr>
      <w:r w:rsidRPr="004B00A4">
        <w:t>Следующим этапом синтезируемся сознательно с Аватаром Синтеза Владиславом. Синтезируемся с Хум Изначально Вышестоящего Аватара Синтеза Изначально Вышестоящего Отца Владислава. Стяжаем Синтез Огня Практики Изначально Вышестоящего Отца, ИВДИВО-тело практики Изначально Вышестоящего Отца каждому из нас и синтезу нас. Возжигаемся, заполняемся Синтезом.</w:t>
      </w:r>
    </w:p>
    <w:p w:rsidR="00B154E3" w:rsidRPr="004B00A4" w:rsidRDefault="00B154E3" w:rsidP="00B154E3">
      <w:pPr>
        <w:ind w:firstLine="454"/>
      </w:pPr>
      <w:r w:rsidRPr="004B00A4">
        <w:t xml:space="preserve">А теперь возжигаемся тремя Синтезами Изначально Вышестоящих Аватаров Синтеза. И мы поздравляем Изначально Вышестоящих Аватаров Синтеза с праздником явления Майтрейи Изначально Вышестоящего Отца, поздравляя Аватара Синтеза Кут Хуми с праздником явления Майтрейи Изначально Вышестоящего Отца и стяжаем в явлении Синтеза Практики, Синтеза Эматики, Синтеза Огня Практики Изначально Вышестоящего Отца Явление Майтрейи Изначально Вышестоящего Отца тремя Аватарами Синтеза на каждого из нас. Вот прямо возожгитесь, попробуйте заполниться явлением Майтрейности Синтезом Практики от Яромира, и вот Аватара Синтеза Яромира воспринять Майтрейей цельностью явления Практики. То есть, для каждого из нас Яромир – это Майтрейя Практики, то есть тот, кто несёт эталон, совершенство, виртуозность цельности Синтеза Практики для нас как Учителей, внутренней Любовью Синтеза </w:t>
      </w:r>
      <w:r w:rsidRPr="004B00A4">
        <w:lastRenderedPageBreak/>
        <w:t>Изначально Вышестоящего Отца. Во, отлично. Совсем другой Огонь включился, правда? По активации, чтобы у вас восполненность Майтрейностью была в вариативности видов Огней.</w:t>
      </w:r>
    </w:p>
    <w:p w:rsidR="00B154E3" w:rsidRPr="004B00A4" w:rsidRDefault="00B154E3" w:rsidP="00B154E3">
      <w:pPr>
        <w:ind w:firstLine="454"/>
      </w:pPr>
      <w:r w:rsidRPr="004B00A4">
        <w:t xml:space="preserve">Потом с Аватаром Синтеза Нестором сознательно синтезируемся, возжигаемся концентрацией этого явления Майтрейи Синтезом Эматики. И само Эматическое тело Майтрейностью Нестора возжигается, </w:t>
      </w:r>
      <w:r w:rsidRPr="004B00A4">
        <w:rPr>
          <w:i/>
        </w:rPr>
        <w:t>вписывается,</w:t>
      </w:r>
      <w:r w:rsidRPr="004B00A4">
        <w:t xml:space="preserve"> – Аватар говорит, – в тело.</w:t>
      </w:r>
    </w:p>
    <w:p w:rsidR="00B154E3" w:rsidRPr="004B00A4" w:rsidRDefault="00B154E3" w:rsidP="00B154E3">
      <w:pPr>
        <w:ind w:firstLine="454"/>
        <w:rPr>
          <w:iCs/>
        </w:rPr>
      </w:pPr>
      <w:r w:rsidRPr="004B00A4">
        <w:t xml:space="preserve">Далее, возжигаемся Владиславом, Аватаром Синтеза, возжигая Майтрейность явления на каждого их нас Синтезом Огня </w:t>
      </w:r>
      <w:r w:rsidRPr="004B00A4">
        <w:rPr>
          <w:bCs/>
          <w:iCs/>
        </w:rPr>
        <w:t xml:space="preserve">практики ИВДИВО-тела практики Изначально Вышестоящего Отца </w:t>
      </w:r>
      <w:r w:rsidRPr="004B00A4">
        <w:rPr>
          <w:iCs/>
        </w:rPr>
        <w:t>возжигаемся. Хорошо. Да? Прямо вообще хорошо.</w:t>
      </w:r>
    </w:p>
    <w:p w:rsidR="00B154E3" w:rsidRPr="004B00A4" w:rsidRDefault="00B154E3" w:rsidP="00B154E3">
      <w:pPr>
        <w:ind w:firstLine="454"/>
        <w:rPr>
          <w:iCs/>
        </w:rPr>
      </w:pPr>
      <w:r w:rsidRPr="004B00A4">
        <w:rPr>
          <w:iCs/>
        </w:rPr>
        <w:t xml:space="preserve">И вот возжигаясь тремя видами Майтрейности Синтеза и Огня, мы синтезируемся с Аватаром Синтеза Кут Хуми и стяжаем </w:t>
      </w:r>
      <w:r w:rsidRPr="004B00A4">
        <w:rPr>
          <w:bCs/>
          <w:iCs/>
        </w:rPr>
        <w:t>явление Майтрейи Изначально Вышестоящего Дома Изначально Вышестоящего Отца Синтез Синтезом ИВДИВО Отца</w:t>
      </w:r>
      <w:r w:rsidRPr="004B00A4">
        <w:rPr>
          <w:iCs/>
        </w:rPr>
        <w:t xml:space="preserve"> на каждого из нас и вспыхиваем, углубляя внутреннюю Майтрейность каждого из нас растущим образом действия. Молодцы.</w:t>
      </w:r>
    </w:p>
    <w:p w:rsidR="00B154E3" w:rsidRPr="004B00A4" w:rsidRDefault="00B154E3" w:rsidP="00B154E3">
      <w:pPr>
        <w:ind w:firstLine="454"/>
        <w:rPr>
          <w:iCs/>
        </w:rPr>
      </w:pPr>
      <w:r w:rsidRPr="004B00A4">
        <w:t>Что у вас сейчас возжигается внутренне? Майтрейная стать в Теле. Вы даже обратите внимание на ваше состояние Тела, как вы стоите. Включается такое, знаете такое – выправка. Она и не военная, но такая выправка Тела на Майтрейную отстроенность. Попробуйте Физическому Телу передать эту выправку. То есть насытить физическое тело, вот которое находится в данном зале выправкой Майтрейи Синтезом явления четырёх Аватаров Синтеза. И усваиваем. Попробуйте найти, как можно подготовиться в усвоении также к действию с тремя Изначально Вышестоящими Аватарессами. То есть внутри компактифицируя Синтез, настройтесь на работу с Изначально Вышестоящими Аватарессами Синтеза.</w:t>
      </w:r>
    </w:p>
    <w:p w:rsidR="00B154E3" w:rsidRPr="004B00A4" w:rsidRDefault="00B154E3" w:rsidP="00B154E3">
      <w:pPr>
        <w:shd w:val="clear" w:color="auto" w:fill="FFFFFF"/>
        <w:ind w:firstLine="454"/>
        <w:rPr>
          <w:iCs/>
        </w:rPr>
      </w:pPr>
      <w:r w:rsidRPr="004B00A4">
        <w:rPr>
          <w:iCs/>
        </w:rPr>
        <w:t xml:space="preserve">И мы синтезируемся с </w:t>
      </w:r>
      <w:r w:rsidRPr="004B00A4">
        <w:rPr>
          <w:bCs/>
          <w:iCs/>
        </w:rPr>
        <w:t>Изначально Вышестоящей Аватарессой Синтеза Никой,</w:t>
      </w:r>
      <w:r w:rsidRPr="004B00A4">
        <w:rPr>
          <w:iCs/>
        </w:rPr>
        <w:t xml:space="preserve"> прямо той Майтрейностью, которой возожглись с Аватарами Синтеза. И стяжаем у Аватарессы Синтеза Ники, синтезируясь с её Хум, </w:t>
      </w:r>
      <w:r w:rsidRPr="004B00A4">
        <w:rPr>
          <w:bCs/>
          <w:iCs/>
        </w:rPr>
        <w:t>Синтез Прапрактики Изначально Вышестоящего Отца, стяжая Синтез Правосприятия Изначально Вышестоящего Отца явленностью Изначально Вышестоящей Аватарессы Синтеза Ники</w:t>
      </w:r>
      <w:r w:rsidRPr="004B00A4">
        <w:rPr>
          <w:iCs/>
        </w:rPr>
        <w:t xml:space="preserve"> каждому из нас и синтезу нас. Прямо вот углубляемся, проникаемся, внутренне устремитесь к Аватарессе. Не сдерживайте процесс спекания, синтезирования с Хум. Отдавайтесь, прося преобразить каждого из нас и синтез нас на реализацию Практики и архетипичность роста практикования Аватарессой Синтеза. Вот чтобы архетипичность Практики, взрастания, концентрации, разработки, любых новых Начал, Образа Практики, каждого Вида Жизни из шестнадцати, либо из восьми Образом Вида Жизни Практикой была наработкой с Изначально Вышестоящей Аватарессой Синтеза.</w:t>
      </w:r>
    </w:p>
    <w:p w:rsidR="00B154E3" w:rsidRPr="004B00A4" w:rsidRDefault="00B154E3" w:rsidP="00B154E3">
      <w:pPr>
        <w:shd w:val="clear" w:color="auto" w:fill="FFFFFF"/>
        <w:ind w:firstLine="454"/>
        <w:rPr>
          <w:iCs/>
        </w:rPr>
      </w:pPr>
      <w:r w:rsidRPr="004B00A4">
        <w:rPr>
          <w:iCs/>
        </w:rPr>
        <w:t xml:space="preserve">Синтезируемся дальше с </w:t>
      </w:r>
      <w:r w:rsidRPr="004B00A4">
        <w:rPr>
          <w:bCs/>
          <w:iCs/>
        </w:rPr>
        <w:t>Изначально Вышестоящей Аватарессой Синтеза Марией. С</w:t>
      </w:r>
      <w:r w:rsidRPr="004B00A4">
        <w:rPr>
          <w:iCs/>
        </w:rPr>
        <w:t xml:space="preserve">тяжаем </w:t>
      </w:r>
      <w:r w:rsidRPr="004B00A4">
        <w:rPr>
          <w:bCs/>
          <w:iCs/>
        </w:rPr>
        <w:t xml:space="preserve">Синтез Праэматики Изначально Вышестоящего Отца, </w:t>
      </w:r>
      <w:r w:rsidRPr="004B00A4">
        <w:rPr>
          <w:iCs/>
        </w:rPr>
        <w:t>стяжая</w:t>
      </w:r>
      <w:r w:rsidRPr="004B00A4">
        <w:rPr>
          <w:bCs/>
          <w:iCs/>
        </w:rPr>
        <w:t xml:space="preserve"> Синтез Праэматического пратела Изначально Вышестоящего Отца</w:t>
      </w:r>
      <w:r w:rsidRPr="004B00A4">
        <w:rPr>
          <w:iCs/>
        </w:rPr>
        <w:t>, возжигаясь, заполняясь Изначально Вышестоящей Аватарессой Синтеза Марией внутренне в зале пред нею, настраиваемся, концентрируем собою Синтез.</w:t>
      </w:r>
    </w:p>
    <w:p w:rsidR="00B154E3" w:rsidRPr="004B00A4" w:rsidRDefault="00B154E3" w:rsidP="00B154E3">
      <w:pPr>
        <w:shd w:val="clear" w:color="auto" w:fill="FFFFFF"/>
        <w:ind w:firstLine="454"/>
        <w:rPr>
          <w:iCs/>
        </w:rPr>
      </w:pPr>
      <w:r w:rsidRPr="004B00A4">
        <w:rPr>
          <w:iCs/>
        </w:rPr>
        <w:t xml:space="preserve">Синтезируемся с Изначально Вышестоящей Аватарессой Синтеза Изольдой, стяжаем </w:t>
      </w:r>
      <w:r w:rsidRPr="004B00A4">
        <w:rPr>
          <w:bCs/>
          <w:iCs/>
        </w:rPr>
        <w:t>явление развития Синтеза Огня прапрактики Изначально Вышестоящего Отца.</w:t>
      </w:r>
      <w:r w:rsidRPr="004B00A4">
        <w:rPr>
          <w:iCs/>
        </w:rPr>
        <w:t xml:space="preserve"> Синтезируясь с Хум Изначально Вышестоящей Аватарессы Синтеза, стяжаем </w:t>
      </w:r>
      <w:r w:rsidRPr="004B00A4">
        <w:rPr>
          <w:bCs/>
          <w:iCs/>
        </w:rPr>
        <w:t>Синтез огня прапрактики Изначально Вышестоящего Отца</w:t>
      </w:r>
      <w:r w:rsidRPr="004B00A4">
        <w:rPr>
          <w:iCs/>
        </w:rPr>
        <w:t xml:space="preserve">, стяжаем </w:t>
      </w:r>
      <w:r w:rsidRPr="004B00A4">
        <w:rPr>
          <w:bCs/>
          <w:iCs/>
        </w:rPr>
        <w:t>Синтез ИВДИВО-пратела прапрактики Изначально Вышестоящего Отца</w:t>
      </w:r>
      <w:r w:rsidRPr="004B00A4">
        <w:rPr>
          <w:iCs/>
        </w:rPr>
        <w:t xml:space="preserve"> Аватарессы Синтеза Изольды. И насыщаясь, прося зафиксировать, заполнить, развернуть явление Синтеза Изначально Вышестоящей Аватарессы Синтеза в каждом из нас и синтезом нас. Настраиваемся на активацию, концентрацию явления Синтеза в каждом из нас. И стяжаем </w:t>
      </w:r>
      <w:r w:rsidRPr="004B00A4">
        <w:rPr>
          <w:bCs/>
          <w:iCs/>
        </w:rPr>
        <w:t>пристальность направления внутреннего стремления ростом Восприятия тонкостью Изначально Вышестоящей Аватарессы Синтеза Изольды</w:t>
      </w:r>
      <w:r w:rsidRPr="004B00A4">
        <w:rPr>
          <w:iCs/>
        </w:rPr>
        <w:t xml:space="preserve">. Синтезируясь с Аватарессой Синтеза Изольдой, стяжаем </w:t>
      </w:r>
      <w:r w:rsidRPr="004B00A4">
        <w:rPr>
          <w:bCs/>
          <w:iCs/>
        </w:rPr>
        <w:t xml:space="preserve">явление Майтри Изначально Вышестоящего Отца пристальностью Восприятия Синтезом Огня прапрактики ИВДИВО-пратела прапрактики Изначально Вышестоящего Отца </w:t>
      </w:r>
      <w:r w:rsidRPr="004B00A4">
        <w:rPr>
          <w:iCs/>
        </w:rPr>
        <w:t xml:space="preserve">каждому из нас. Вот прямо проникаясь пристальностью, попробуйте ввести в активацию Аппаратов </w:t>
      </w:r>
      <w:r w:rsidRPr="004B00A4">
        <w:rPr>
          <w:i/>
          <w:iCs/>
        </w:rPr>
        <w:t>пристальность Синтеза</w:t>
      </w:r>
      <w:r w:rsidRPr="004B00A4">
        <w:rPr>
          <w:iCs/>
        </w:rPr>
        <w:t xml:space="preserve"> для каждого из нас. Вот вы внутренне зафиксировались и развёртываемся этой пристальностью. Преображаемся.</w:t>
      </w:r>
    </w:p>
    <w:p w:rsidR="00B154E3" w:rsidRPr="004B00A4" w:rsidRDefault="00B154E3" w:rsidP="00B154E3">
      <w:pPr>
        <w:shd w:val="clear" w:color="auto" w:fill="FFFFFF"/>
        <w:ind w:firstLine="454"/>
        <w:rPr>
          <w:iCs/>
        </w:rPr>
      </w:pPr>
      <w:r w:rsidRPr="004B00A4">
        <w:rPr>
          <w:iCs/>
        </w:rPr>
        <w:t xml:space="preserve">И далее синтезируемся с Аватарессой Синтеза Марией, повторно, стяжаем </w:t>
      </w:r>
      <w:r w:rsidRPr="004B00A4">
        <w:rPr>
          <w:bCs/>
          <w:iCs/>
        </w:rPr>
        <w:t>внутреннее состояние Майтри Аватарессы Синтеза Марии концентрацией Синтеза Праэматического тела Изначально Вышестоящего Отца, Синтеза Праэматики Изначально Вышестоящего Отца</w:t>
      </w:r>
      <w:r w:rsidRPr="004B00A4">
        <w:rPr>
          <w:iCs/>
        </w:rPr>
        <w:t xml:space="preserve"> собою, развёртываясь Майтри Аватарессы Синтеза Марии.</w:t>
      </w:r>
    </w:p>
    <w:p w:rsidR="00B154E3" w:rsidRPr="004B00A4" w:rsidRDefault="00B154E3" w:rsidP="00B154E3">
      <w:pPr>
        <w:shd w:val="clear" w:color="auto" w:fill="FFFFFF"/>
        <w:ind w:firstLine="454"/>
        <w:rPr>
          <w:iCs/>
        </w:rPr>
      </w:pPr>
      <w:r w:rsidRPr="004B00A4">
        <w:rPr>
          <w:iCs/>
        </w:rPr>
        <w:lastRenderedPageBreak/>
        <w:t xml:space="preserve">И синтезируемся с Аватарессой Синтеза Никой, стяжаем </w:t>
      </w:r>
      <w:r w:rsidRPr="004B00A4">
        <w:rPr>
          <w:bCs/>
          <w:iCs/>
        </w:rPr>
        <w:t xml:space="preserve">Майтри Синтезом Прапрактики Изначально Вышестоящего Отца, Правосприятие Изначально Вышестоящего Отца </w:t>
      </w:r>
      <w:r w:rsidRPr="004B00A4">
        <w:rPr>
          <w:iCs/>
        </w:rPr>
        <w:t>каждому из нас.</w:t>
      </w:r>
    </w:p>
    <w:p w:rsidR="00B154E3" w:rsidRPr="004B00A4" w:rsidRDefault="00B154E3" w:rsidP="00B154E3">
      <w:pPr>
        <w:shd w:val="clear" w:color="auto" w:fill="FFFFFF"/>
        <w:ind w:firstLine="454"/>
        <w:rPr>
          <w:iCs/>
        </w:rPr>
      </w:pPr>
      <w:r w:rsidRPr="004B00A4">
        <w:rPr>
          <w:iCs/>
        </w:rPr>
        <w:t xml:space="preserve">И возжигаясь двумя явлениями Майтрейи Изначально Вышестоящего Отца – Аватарами Синтеза, Аватарессами Синтеза. Мы синтезируемся с Хум Изначально Вышестоящих Аватаров Кут Хуми Фаинь и стяжаем </w:t>
      </w:r>
      <w:r w:rsidRPr="004B00A4">
        <w:rPr>
          <w:bCs/>
          <w:iCs/>
        </w:rPr>
        <w:t>концентрацию Синтеза</w:t>
      </w:r>
      <w:r w:rsidRPr="004B00A4">
        <w:rPr>
          <w:iCs/>
        </w:rPr>
        <w:t xml:space="preserve"> цельности явления Аватаров Синтеза Яромира Ники каждому из нас и синтезу нас. Возжигаемся Цельным Синтезом и Огнём, синтезируя два вида Синтеза – Аватара и Аватарессы каждым.</w:t>
      </w:r>
    </w:p>
    <w:p w:rsidR="00B154E3" w:rsidRPr="004B00A4" w:rsidRDefault="00B154E3" w:rsidP="00B154E3">
      <w:pPr>
        <w:shd w:val="clear" w:color="auto" w:fill="FFFFFF"/>
        <w:ind w:firstLine="454"/>
        <w:rPr>
          <w:iCs/>
        </w:rPr>
      </w:pPr>
      <w:r w:rsidRPr="004B00A4">
        <w:rPr>
          <w:iCs/>
        </w:rPr>
        <w:t>Синтезируемся с Аватарами Синтеза Нестером Марией, возжигаясь в усилении Синтеза Аватара Синтеза Кут Хуми и Аватарессы Синтеза Фаинь явлением Аватаров Синтеза Нестора Марии в каждом из нас.</w:t>
      </w:r>
    </w:p>
    <w:p w:rsidR="00B154E3" w:rsidRPr="004B00A4" w:rsidRDefault="00B154E3" w:rsidP="00B154E3">
      <w:pPr>
        <w:shd w:val="clear" w:color="auto" w:fill="FFFFFF"/>
        <w:ind w:firstLine="454"/>
        <w:rPr>
          <w:iCs/>
        </w:rPr>
      </w:pPr>
      <w:r w:rsidRPr="004B00A4">
        <w:rPr>
          <w:iCs/>
        </w:rPr>
        <w:t xml:space="preserve">Синтезируемся с Аватарами Синтеза </w:t>
      </w:r>
      <w:r w:rsidRPr="004B00A4">
        <w:rPr>
          <w:bCs/>
          <w:iCs/>
        </w:rPr>
        <w:t>Владиславом Изольдой,</w:t>
      </w:r>
      <w:r w:rsidRPr="004B00A4">
        <w:rPr>
          <w:iCs/>
        </w:rPr>
        <w:t xml:space="preserve"> в явлении Аватаров Синтеза Кут Хуми Фаинь, усиляемся Цельностью Синтеза Изначально Вышестоящих Аватаров Синтеза в каждом из нас.</w:t>
      </w:r>
    </w:p>
    <w:p w:rsidR="00B154E3" w:rsidRPr="004B00A4" w:rsidRDefault="00B154E3" w:rsidP="00B154E3">
      <w:pPr>
        <w:shd w:val="clear" w:color="auto" w:fill="FFFFFF"/>
        <w:ind w:firstLine="454"/>
        <w:rPr>
          <w:iCs/>
        </w:rPr>
      </w:pPr>
      <w:r w:rsidRPr="004B00A4">
        <w:rPr>
          <w:iCs/>
        </w:rPr>
        <w:t>И возжигаемся тремя цельными явлениями трёх пар Аватаров Синтеза 50-го Синтеза в явлении, стяжаем 50-й Синтез, совершенством, эталонностью архетипичностью явления трёх пар Аватаров Синтеза Си-ИВДИВО Метагалактики каждому из нас, синтезу нас и собою. И проникаясь, развёртываясь, заполняемся.</w:t>
      </w:r>
    </w:p>
    <w:p w:rsidR="00B154E3" w:rsidRPr="004B00A4" w:rsidRDefault="00B154E3" w:rsidP="00B154E3">
      <w:pPr>
        <w:shd w:val="clear" w:color="auto" w:fill="FFFFFF"/>
        <w:ind w:firstLine="454"/>
        <w:rPr>
          <w:iCs/>
        </w:rPr>
      </w:pPr>
      <w:r w:rsidRPr="004B00A4">
        <w:rPr>
          <w:iCs/>
        </w:rPr>
        <w:t xml:space="preserve">Синтезируемся с Хум Изначально Вышестоящих Аватаров Синтеза Кут Хуми Фаинь, стяжаем </w:t>
      </w:r>
      <w:r w:rsidRPr="004B00A4">
        <w:rPr>
          <w:bCs/>
          <w:iCs/>
        </w:rPr>
        <w:t>Синтез Синтеза Изначально Вышестоящего Отца, стяжая три Синтез Синтеза Изначально Вышестоящего Отца трёх пар Аватаров Синтеза.</w:t>
      </w:r>
      <w:r w:rsidRPr="004B00A4">
        <w:rPr>
          <w:iCs/>
        </w:rPr>
        <w:t xml:space="preserve"> Вмещаем Синтез.</w:t>
      </w:r>
    </w:p>
    <w:p w:rsidR="00B154E3" w:rsidRPr="004B00A4" w:rsidRDefault="00B154E3" w:rsidP="00B154E3">
      <w:pPr>
        <w:shd w:val="clear" w:color="auto" w:fill="FFFFFF"/>
        <w:ind w:firstLine="454"/>
      </w:pPr>
      <w:r w:rsidRPr="004B00A4">
        <w:t>Аватары Синтеза, три пары уходят из зала.</w:t>
      </w:r>
    </w:p>
    <w:p w:rsidR="00B154E3" w:rsidRPr="004B00A4" w:rsidRDefault="00B154E3" w:rsidP="00B154E3">
      <w:pPr>
        <w:shd w:val="clear" w:color="auto" w:fill="FFFFFF"/>
        <w:ind w:firstLine="454"/>
      </w:pPr>
      <w:r w:rsidRPr="004B00A4">
        <w:t>И мы остаёмся один на один с Аватарами Синтеза Кут Хуми Фаинь. И возжигаясь, продолжая концентрировать Синтез Аватаров Синтеза Кут Хуми Фаинь.</w:t>
      </w:r>
    </w:p>
    <w:p w:rsidR="00B154E3" w:rsidRPr="004B00A4" w:rsidRDefault="00B154E3" w:rsidP="00B154E3">
      <w:pPr>
        <w:shd w:val="clear" w:color="auto" w:fill="FFFFFF"/>
        <w:ind w:firstLine="454"/>
        <w:rPr>
          <w:iCs/>
        </w:rPr>
      </w:pPr>
      <w:r w:rsidRPr="004B00A4">
        <w:t>Вот запросите у Аватаров Синтеза, прежде чем мы пойдём к Изначально Вышестоящего Отцу, на сколько вас по итогам там этого стяжания, спекания, обновления, вхождения стало больше в Вышестоящем Теле Учителя Синтеза, больше в процентовке? Владыка сказал, что по группе процент повысился от пятнадцати до двадцати процентов. То есть, помните, вначале мы спрашивали?</w:t>
      </w:r>
      <w:r w:rsidRPr="004B00A4">
        <w:rPr>
          <w:iCs/>
        </w:rPr>
        <w:t xml:space="preserve"> а теперь плюс Владыка сказал: «В целом от 15 до 20 процентов». В принципе, это маловато. Ну и не плохо. Физичность имеется в виду в вышестоящем теле. Во!</w:t>
      </w:r>
    </w:p>
    <w:p w:rsidR="00B154E3" w:rsidRPr="004B00A4" w:rsidRDefault="00B154E3" w:rsidP="00B154E3">
      <w:pPr>
        <w:ind w:firstLine="454"/>
        <w:rPr>
          <w:iCs/>
        </w:rPr>
      </w:pPr>
      <w:r w:rsidRPr="004B00A4">
        <w:rPr>
          <w:iCs/>
        </w:rPr>
        <w:t>И теперь возожённостью этой физичности Тела Синтезом Учителя Синтеза мы синтезируемся с Изначально Вышестоящим Отцом Си-ИВДИВО. Внутренне подготавливаемся в зале пред Аватарами Синтеза Кут Хуми Фаинь выходом к Изначально Вышестоящему Отцу. Возжигаемся Столпным явлением Изначально Вышестоящего Отца в каждом из нас.</w:t>
      </w:r>
    </w:p>
    <w:p w:rsidR="00B154E3" w:rsidRPr="004B00A4" w:rsidRDefault="00B154E3" w:rsidP="00B154E3">
      <w:pPr>
        <w:ind w:firstLine="454"/>
        <w:rPr>
          <w:iCs/>
        </w:rPr>
      </w:pPr>
      <w:r w:rsidRPr="004B00A4">
        <w:rPr>
          <w:iCs/>
        </w:rPr>
        <w:t>Переходим и развёртываемся Столпом явления пар Аватаров Синтеза нами пред Изначально Вышестоящим Отцом в Си-ИВДИВО Метагалактики 17179869185 синтез-ивдиво-цельно, заполняясь Изначально Вышестоящим Отцом.</w:t>
      </w:r>
    </w:p>
    <w:p w:rsidR="00B154E3" w:rsidRPr="004B00A4" w:rsidRDefault="00B154E3" w:rsidP="00B154E3">
      <w:pPr>
        <w:ind w:firstLine="454"/>
        <w:rPr>
          <w:iCs/>
        </w:rPr>
      </w:pPr>
      <w:r w:rsidRPr="004B00A4">
        <w:rPr>
          <w:iCs/>
        </w:rPr>
        <w:t>Отлично. И вот вы вышли к Отцу. Что слышите? Что воспринимаете? Как можете сосканировать Отца? Вот его реакция на вас прежде, чем будем стяжать 12 видов Синтеза, 12 Практик реализаций Изначально Вышестоящего Отца. Вот такое первое Восприятие. Отец воспринимает вас, вы воспринимаете Отца. Включитесь. Не будьте холодными, то есть отреагируйте. Вот, как раз, примените тот процент физичности, который Кут Хуми Аватар Синтеза вам подтвердил и сказал: «Ребята, вы углубились на столько-то». Будьте живыми! Ага. Хорошо.</w:t>
      </w:r>
    </w:p>
    <w:p w:rsidR="00B154E3" w:rsidRPr="004B00A4" w:rsidRDefault="00B154E3" w:rsidP="00B154E3">
      <w:pPr>
        <w:ind w:firstLine="454"/>
        <w:rPr>
          <w:iCs/>
        </w:rPr>
      </w:pPr>
      <w:r w:rsidRPr="004B00A4">
        <w:rPr>
          <w:iCs/>
        </w:rPr>
        <w:t xml:space="preserve">И мы синтезируемся с Хум Изначально Вышестоящего Отца, стяжаем </w:t>
      </w:r>
      <w:r w:rsidRPr="004B00A4">
        <w:rPr>
          <w:bCs/>
          <w:iCs/>
        </w:rPr>
        <w:t>Синтез Огня Практики Изначально Вышестоящего Отца, стяжая Синтез Восприятия Изначально Вышестоящего Отца, Синтез Прапрактики Изначально Вышестоящего Отца и Синтез Правосприятия Изначально Вышестоящего Отца,</w:t>
      </w:r>
      <w:r w:rsidRPr="004B00A4">
        <w:rPr>
          <w:iCs/>
        </w:rPr>
        <w:t xml:space="preserve"> заполняясь Изначально Вышестоящим Отцом.</w:t>
      </w:r>
    </w:p>
    <w:p w:rsidR="00B154E3" w:rsidRPr="004B00A4" w:rsidRDefault="00B154E3" w:rsidP="00B154E3">
      <w:pPr>
        <w:ind w:firstLine="454"/>
        <w:rPr>
          <w:iCs/>
        </w:rPr>
      </w:pPr>
      <w:r w:rsidRPr="004B00A4">
        <w:rPr>
          <w:iCs/>
        </w:rPr>
        <w:t xml:space="preserve">Синтезируемся с Хум Изначально Вышестоящего Отца, стяжаем </w:t>
      </w:r>
      <w:r w:rsidRPr="004B00A4">
        <w:rPr>
          <w:bCs/>
          <w:iCs/>
        </w:rPr>
        <w:t>Синтез Эматики Изначально Вышестоящего Отца, стяжая Эматическое тело Изначально Вышестоящего Отца, Синтез Праэматики Изначально Вышестоящего Отца, Синтез Праэматического пратела Изначально Вышестоящего Отца</w:t>
      </w:r>
      <w:r w:rsidRPr="004B00A4">
        <w:rPr>
          <w:iCs/>
        </w:rPr>
        <w:t>, возжигаясь, заполняемся.</w:t>
      </w:r>
    </w:p>
    <w:p w:rsidR="00B154E3" w:rsidRPr="004B00A4" w:rsidRDefault="00B154E3" w:rsidP="00B154E3">
      <w:pPr>
        <w:ind w:firstLine="454"/>
        <w:rPr>
          <w:iCs/>
        </w:rPr>
      </w:pPr>
      <w:r w:rsidRPr="004B00A4">
        <w:rPr>
          <w:iCs/>
        </w:rPr>
        <w:lastRenderedPageBreak/>
        <w:t xml:space="preserve">Синтезируемся с Хум Изначально Вышестоящего Отца, стяжаем </w:t>
      </w:r>
      <w:r w:rsidRPr="004B00A4">
        <w:rPr>
          <w:bCs/>
          <w:iCs/>
        </w:rPr>
        <w:t xml:space="preserve">Синтез огня практики Изначально Вышестоящего Отца, ИВДИВО-тело практики Изначально Вышестоящего Отца, Синтез огня прапрактики Изначально Вышестоящего Отца и ИВДИВО-пратела прапрактики Изначально Вышестоящего Отца </w:t>
      </w:r>
      <w:r w:rsidRPr="004B00A4">
        <w:rPr>
          <w:iCs/>
        </w:rPr>
        <w:t>каждым из нас собою.</w:t>
      </w:r>
    </w:p>
    <w:p w:rsidR="00B154E3" w:rsidRPr="004B00A4" w:rsidRDefault="00B154E3" w:rsidP="00B154E3">
      <w:pPr>
        <w:ind w:firstLine="454"/>
        <w:rPr>
          <w:iCs/>
        </w:rPr>
      </w:pPr>
      <w:r w:rsidRPr="004B00A4">
        <w:rPr>
          <w:iCs/>
        </w:rPr>
        <w:t xml:space="preserve">Синтезирумся с Хум Изначально Вышестоящего Отца, стяжаем </w:t>
      </w:r>
      <w:r w:rsidRPr="004B00A4">
        <w:rPr>
          <w:bCs/>
          <w:iCs/>
        </w:rPr>
        <w:t>12</w:t>
      </w:r>
      <w:r w:rsidRPr="004B00A4">
        <w:rPr>
          <w:iCs/>
        </w:rPr>
        <w:t>-</w:t>
      </w:r>
      <w:r w:rsidRPr="004B00A4">
        <w:rPr>
          <w:bCs/>
          <w:iCs/>
        </w:rPr>
        <w:t xml:space="preserve">рицу явления 12-ти Практик 12-ю реализациями явления Изначально Вышестоящего Отца, стяжая репликационное действие 12-ти Матриц Синтеза выражения Изначально Вышестоящих Аватаров Синтеза, Изначально Вышестоящих Аватаресс Синтеза собою. И стяжаем взрастание, рост, углубление концентрации Синтеза Изначально Вышестоящего Отца </w:t>
      </w:r>
      <w:r w:rsidRPr="004B00A4">
        <w:rPr>
          <w:iCs/>
        </w:rPr>
        <w:t>каждым из нас. И возжигаясь, уплотняемся Синтезом.</w:t>
      </w:r>
    </w:p>
    <w:p w:rsidR="00B154E3" w:rsidRPr="004B00A4" w:rsidRDefault="00B154E3" w:rsidP="00B154E3">
      <w:pPr>
        <w:ind w:firstLine="454"/>
        <w:rPr>
          <w:iCs/>
        </w:rPr>
      </w:pPr>
      <w:r w:rsidRPr="004B00A4">
        <w:rPr>
          <w:iCs/>
        </w:rPr>
        <w:t xml:space="preserve">Вот если вы сейчас увидите, что ваше тело стоит, а вокруг Сфера. </w:t>
      </w:r>
      <w:r w:rsidRPr="004B00A4">
        <w:rPr>
          <w:bCs/>
          <w:iCs/>
        </w:rPr>
        <w:t>Даже Отец говорит: «Шар Огня, плотно заполненный вписанным Синтезом».</w:t>
      </w:r>
      <w:r w:rsidRPr="004B00A4">
        <w:rPr>
          <w:iCs/>
        </w:rPr>
        <w:t xml:space="preserve"> Это будет верно. Вот попробуйте уплотниться концентрированной насыщенностью Синтеза и Огня. И вспыхиваете этим.</w:t>
      </w:r>
    </w:p>
    <w:p w:rsidR="00B154E3" w:rsidRPr="004B00A4" w:rsidRDefault="00B154E3" w:rsidP="00B154E3">
      <w:pPr>
        <w:ind w:firstLine="454"/>
        <w:rPr>
          <w:iCs/>
        </w:rPr>
      </w:pPr>
      <w:r w:rsidRPr="004B00A4">
        <w:rPr>
          <w:iCs/>
        </w:rPr>
        <w:t xml:space="preserve">Мы синтезируемся с Хум Изначально Вышестоящего Отца и просим преобразить каждого из нас и синтез нас Синтезом Изначально Вышестоящего Отца, развернуть каждого из нас и синтез нас Синтезом Изначально Вышестоящего Отца. И стяжаем </w:t>
      </w:r>
      <w:r w:rsidRPr="004B00A4">
        <w:rPr>
          <w:bCs/>
          <w:iCs/>
        </w:rPr>
        <w:t>50-ю Волю Синтеза Изначально Вышестоящего Отца Синтезом, возжигаясь 50-ричной Волей Изначально Вышестоящего Отца цельностью явления пар Аватаров Синтеза собою</w:t>
      </w:r>
      <w:r w:rsidRPr="004B00A4">
        <w:rPr>
          <w:iCs/>
        </w:rPr>
        <w:t>.</w:t>
      </w:r>
    </w:p>
    <w:p w:rsidR="00B154E3" w:rsidRPr="004B00A4" w:rsidRDefault="00B154E3" w:rsidP="00B154E3">
      <w:pPr>
        <w:ind w:firstLine="454"/>
        <w:rPr>
          <w:iCs/>
        </w:rPr>
      </w:pPr>
      <w:r w:rsidRPr="004B00A4">
        <w:rPr>
          <w:iCs/>
        </w:rPr>
        <w:t>И проникаясь Волей 50-м её видом Волей Практики Изначально Вышестоящего Отца.</w:t>
      </w:r>
    </w:p>
    <w:p w:rsidR="00B154E3" w:rsidRPr="004B00A4" w:rsidRDefault="00B154E3" w:rsidP="00B154E3">
      <w:pPr>
        <w:ind w:firstLine="454"/>
        <w:rPr>
          <w:iCs/>
        </w:rPr>
      </w:pPr>
      <w:r w:rsidRPr="004B00A4">
        <w:rPr>
          <w:iCs/>
        </w:rPr>
        <w:t xml:space="preserve">Мы синтезируемся с Изначально Вышестоящим Отцом, а в Отце синтезируемся с Изначально Вышестоящим Аватар-Ипостасью Изначально Вышестоящий Человек-Посвящённый Изначально Вышестоящего Отца. И стяжаем </w:t>
      </w:r>
      <w:r w:rsidRPr="004B00A4">
        <w:rPr>
          <w:bCs/>
          <w:iCs/>
        </w:rPr>
        <w:t xml:space="preserve">в явлении Изначально Вышестоящего Отца рост 242-й Части Практикой Изначально Вышестоящего Отца </w:t>
      </w:r>
      <w:r w:rsidRPr="004B00A4">
        <w:rPr>
          <w:iCs/>
        </w:rPr>
        <w:t>каждому из нас. И укутываясь концентрацией Практики 50-м явлением базового Синтеза Воли Изначально Вышестоящего Отца, заполняясь, выявляемся ею. Волей то есть. И вспыхиваем. Развёртываемся пред Изначально Вышестоящим Отцом остротой Восприятия Воли Синтеза Изначально Вышестоящего Отца 12 Синтезами трёх пар Аватаров Синтеза каждым из нас и Синтезом нас.</w:t>
      </w:r>
    </w:p>
    <w:p w:rsidR="00B154E3" w:rsidRPr="004B00A4" w:rsidRDefault="00B154E3" w:rsidP="00B154E3">
      <w:pPr>
        <w:ind w:firstLine="454"/>
        <w:rPr>
          <w:iCs/>
        </w:rPr>
      </w:pPr>
      <w:r w:rsidRPr="004B00A4">
        <w:rPr>
          <w:iCs/>
        </w:rPr>
        <w:t>Вспоминайте, что Практика – это всегда итог и катарсис. Вот найдите по итогам Практики. Она завершена. Стяжание завершено. Практика завершена. Некое индивидуально каждого из вас касающееся состояние процесса внутреннего исполнения.</w:t>
      </w:r>
    </w:p>
    <w:p w:rsidR="00B154E3" w:rsidRPr="004B00A4" w:rsidRDefault="00B154E3" w:rsidP="00B154E3">
      <w:pPr>
        <w:ind w:firstLine="454"/>
        <w:rPr>
          <w:iCs/>
        </w:rPr>
      </w:pPr>
      <w:r w:rsidRPr="004B00A4">
        <w:rPr>
          <w:iCs/>
        </w:rPr>
        <w:t>И вот у Отца спросите: «Достаточно ли этого состояния в пике Практики для вас?» Даже прямо такой вопрос. Или Отец видит, что вы можете больше углубить, развернуть. Ну, потерпите. Да, да, да, да, да.</w:t>
      </w:r>
    </w:p>
    <w:p w:rsidR="00B154E3" w:rsidRPr="004B00A4" w:rsidRDefault="00B154E3" w:rsidP="00B154E3">
      <w:pPr>
        <w:ind w:firstLine="454"/>
        <w:rPr>
          <w:bCs/>
          <w:iCs/>
        </w:rPr>
      </w:pPr>
      <w:r w:rsidRPr="004B00A4">
        <w:rPr>
          <w:bCs/>
          <w:iCs/>
        </w:rPr>
        <w:t>Надо научиться общаться с Отцом.</w:t>
      </w:r>
    </w:p>
    <w:p w:rsidR="00B154E3" w:rsidRPr="004B00A4" w:rsidRDefault="00B154E3" w:rsidP="00B154E3">
      <w:pPr>
        <w:ind w:firstLine="454"/>
        <w:rPr>
          <w:iCs/>
        </w:rPr>
      </w:pPr>
      <w:r w:rsidRPr="004B00A4">
        <w:rPr>
          <w:bCs/>
          <w:iCs/>
        </w:rPr>
        <w:t>Вот то, что сказал Отец вам, или вы расшифровали, заполнились, воспримите как новый опыт. А любой новый опыт вписывается в одну единственную Часть, эта Часть называется Монада. Вот попробуйте пред Отцом не просто возжечься Монадой, а вот развернуться в новом опыте исполнения в насыщении в Монаде Изначально Вышестоящего Отца 185-й Частью в каждом из нас Синтез результата действия Восприятия внутреннего опыта Образом Изначально Вышестоящего Отца по итогам действия с Аватарами Синтеза</w:t>
      </w:r>
      <w:r w:rsidRPr="004B00A4">
        <w:rPr>
          <w:iCs/>
        </w:rPr>
        <w:t>.</w:t>
      </w:r>
    </w:p>
    <w:p w:rsidR="00B154E3" w:rsidRPr="004B00A4" w:rsidRDefault="00B154E3" w:rsidP="00B154E3">
      <w:pPr>
        <w:ind w:firstLine="454"/>
        <w:rPr>
          <w:iCs/>
        </w:rPr>
      </w:pPr>
      <w:r w:rsidRPr="004B00A4">
        <w:rPr>
          <w:iCs/>
        </w:rPr>
        <w:t>И мы благодарим Изначально Вышестоящего Отца.</w:t>
      </w:r>
    </w:p>
    <w:p w:rsidR="00B154E3" w:rsidRPr="004B00A4" w:rsidRDefault="00B154E3" w:rsidP="00B154E3">
      <w:pPr>
        <w:ind w:firstLine="454"/>
      </w:pPr>
      <w:r w:rsidRPr="004B00A4">
        <w:rPr>
          <w:iCs/>
        </w:rPr>
        <w:t>Благодарим Изначально Вышестоящих Аватаров Синтеза Яромира Нику, Нестора Марию, Владислава Изольду, Изначально Вышестоящего Аватар-Ипостась Изначально Вышестоящий Человек-Посвящённый Изначально Вышестоящего Отца. Благодарим Изначально Вышестоящих Аватаров Синтеза Кут Хуми Фаинь.</w:t>
      </w:r>
    </w:p>
    <w:p w:rsidR="00B154E3" w:rsidRPr="004B00A4" w:rsidRDefault="00B154E3" w:rsidP="00B154E3">
      <w:pPr>
        <w:ind w:firstLine="454"/>
        <w:rPr>
          <w:iCs/>
        </w:rPr>
      </w:pPr>
      <w:r w:rsidRPr="004B00A4">
        <w:rPr>
          <w:iCs/>
        </w:rPr>
        <w:t>Возвращаемся синтезфизически в данный зал. И развёртываемся той же плотностью физичности явления телом Учителя Синтеза пред Изначально Вышестоящим Отцом им в Физическом теле.</w:t>
      </w:r>
    </w:p>
    <w:p w:rsidR="00B154E3" w:rsidRPr="004B00A4" w:rsidRDefault="00B154E3" w:rsidP="00B154E3">
      <w:pPr>
        <w:ind w:firstLine="454"/>
      </w:pPr>
      <w:r w:rsidRPr="004B00A4">
        <w:rPr>
          <w:iCs/>
        </w:rPr>
        <w:t>И, развёртываясь, реализуем, исполняя практически применённый, стяжённый, выраженный Синтез Изначально Вышестоящего Отца четырёх пар Аватаров Синтеза и Аватар-Ипостаси физически собою в данном теле каждым из нас. И вернувшись на физику, всё достигнутое, применённое сознательно распределяем в Изначально Вышестоящий Дом Изначально Вышестоящего Отца.</w:t>
      </w:r>
    </w:p>
    <w:p w:rsidR="00B154E3" w:rsidRPr="004B00A4" w:rsidRDefault="00B154E3" w:rsidP="00B154E3">
      <w:pPr>
        <w:ind w:firstLine="454"/>
        <w:rPr>
          <w:iCs/>
        </w:rPr>
      </w:pPr>
      <w:r w:rsidRPr="004B00A4">
        <w:rPr>
          <w:iCs/>
        </w:rPr>
        <w:lastRenderedPageBreak/>
        <w:t>Кстати, вот здесь можете проверить себя на исполнение закона Посвящённого: «опустошись – и Отец тебя заполнит». То есть, когда вы сейчас распределяете всё в ИВДИВО, вы исполняете закон Посвящённого: опустошаетесь, отдаёте всё, что стяжали, в ИВДИВО вписывая, в Сферу, в Оболочки, в Условия, в Части, в Организации, в виды Практик, всё, о чём мы говорили. Опустошайтесь. И попробуйте найти в Физическом Теле, восполняете и заполняетесь ли вы Отцом, как только начинаете, ну, вот как раз делать то, о чём мы сейчас говорим по итогам – это первая заполненность Отцом. Этому надо учиться.</w:t>
      </w:r>
    </w:p>
    <w:p w:rsidR="00B154E3" w:rsidRPr="004B00A4" w:rsidRDefault="00B154E3" w:rsidP="00B154E3">
      <w:pPr>
        <w:ind w:firstLine="454"/>
        <w:rPr>
          <w:iCs/>
        </w:rPr>
      </w:pPr>
      <w:r w:rsidRPr="004B00A4">
        <w:rPr>
          <w:iCs/>
        </w:rPr>
        <w:t>Потом вторая заполненность Отцом – вы начинаете эманировать в ИВДИВО Санкт-Петербург, и в ИВДИВО Ладогу. То есть Отец вас заполняет Синтезом теперь двух специфик: Окскости и Памяти, Физического тела и Воли Изначально Вышестоящего Отца. Ещё, ещё, ещё. Работаем.</w:t>
      </w:r>
    </w:p>
    <w:p w:rsidR="00B154E3" w:rsidRPr="004B00A4" w:rsidRDefault="00B154E3" w:rsidP="00B154E3">
      <w:pPr>
        <w:ind w:firstLine="454"/>
        <w:rPr>
          <w:iCs/>
        </w:rPr>
      </w:pPr>
      <w:r w:rsidRPr="004B00A4">
        <w:rPr>
          <w:iCs/>
        </w:rPr>
        <w:t>Вам не хватает, знаете чего? Вы насторожены. Насторожены. Вам не хватает настойчивости. Вот есть настырность, как негативное состояние, а есть настойчивость. Вам не хватает в распределении Огня настойчивости. Поэтому не можете настоять на своём и всё глотаете. Надо самому себе по щекам надавать, настоять внутренней позицией.</w:t>
      </w:r>
    </w:p>
    <w:p w:rsidR="00B154E3" w:rsidRPr="004B00A4" w:rsidRDefault="00B154E3" w:rsidP="00B154E3">
      <w:pPr>
        <w:ind w:firstLine="454"/>
        <w:rPr>
          <w:iCs/>
        </w:rPr>
      </w:pPr>
      <w:r w:rsidRPr="004B00A4">
        <w:rPr>
          <w:iCs/>
        </w:rPr>
        <w:t>Вы знаете, как хорошо работает Меч с собственным Телом? Замечательно. И не все знают, судя по тому, что как только один сказал: «Знаю». А это уметь настоять на своём, воспитав внутреннее явление. Только без мазохизма.</w:t>
      </w:r>
    </w:p>
    <w:p w:rsidR="00B154E3" w:rsidRPr="004B00A4" w:rsidRDefault="00B154E3" w:rsidP="00B154E3">
      <w:pPr>
        <w:ind w:firstLine="454"/>
      </w:pPr>
      <w:r w:rsidRPr="004B00A4">
        <w:rPr>
          <w:iCs/>
        </w:rPr>
        <w:t>И далее распределяем в ИВДИВО каждого, пристраивая, адаптируясь явлением: опустошись, и Отец тебя заполнит. И вот попробуйте зарегистрировать, зайдёт ли заполнение Изначально Вышестоящим Отцом Си-ИВДИВО Метагалактики в ИВДИВО каждого</w:t>
      </w:r>
      <w:r w:rsidRPr="004B00A4">
        <w:t>.</w:t>
      </w:r>
    </w:p>
    <w:p w:rsidR="00B154E3" w:rsidRPr="004B00A4" w:rsidRDefault="00B154E3" w:rsidP="00CD494D">
      <w:pPr>
        <w:pStyle w:val="12"/>
        <w:rPr>
          <w:rFonts w:eastAsiaTheme="majorEastAsia"/>
        </w:rPr>
      </w:pPr>
      <w:bookmarkStart w:id="167" w:name="_Toc86769119"/>
      <w:bookmarkStart w:id="168" w:name="_Toc87267095"/>
      <w:bookmarkStart w:id="169" w:name="_Toc87272458"/>
      <w:r w:rsidRPr="004B00A4">
        <w:rPr>
          <w:rFonts w:eastAsiaTheme="majorEastAsia"/>
        </w:rPr>
        <w:t>Насколько вы продолжаете насыщаться Отцом, когда распределение Синтеза и Огня завершено?</w:t>
      </w:r>
      <w:bookmarkEnd w:id="167"/>
      <w:bookmarkEnd w:id="168"/>
      <w:bookmarkEnd w:id="169"/>
    </w:p>
    <w:p w:rsidR="00B154E3" w:rsidRPr="004B00A4" w:rsidRDefault="00B154E3" w:rsidP="00B154E3">
      <w:pPr>
        <w:ind w:firstLine="454"/>
      </w:pPr>
      <w:r w:rsidRPr="004B00A4">
        <w:t xml:space="preserve">Отлично! И вот на время перерыва, сейчас без 15-ти 12:25 минут у нас перерыв будет. Подумайте, насколько вы продолжаете насыщаться Отцом, когда распределение Синтеза и Огня завершено? То есть вы должны эти 25 минут побыть в состоянии восполнения Синтезом Отца в теле, чтобы всё, что вы до этого стяжали, у вас сложилось и сформировалось состояние явление Отца – это тогда, когда Отец тебя восполняет. </w:t>
      </w:r>
      <w:r w:rsidRPr="004B00A4">
        <w:rPr>
          <w:bCs/>
        </w:rPr>
        <w:t xml:space="preserve">То есть явление Изначально Вышестоящего Отца – это тогда, когда идёт процесс заполнения тебя Отцом. И ты являешь Отца заполненностью Синтеза. </w:t>
      </w:r>
      <w:r w:rsidRPr="004B00A4">
        <w:t>И вот на время перерыва побудьте в этом. Спасибо большое. Сейчас без 15. Соответственно 25минут перерыв.</w:t>
      </w:r>
      <w:r w:rsidRPr="004B00A4">
        <w:br w:type="page"/>
      </w:r>
    </w:p>
    <w:p w:rsidR="00B154E3" w:rsidRPr="004B00A4" w:rsidRDefault="00B154E3" w:rsidP="00CD494D">
      <w:pPr>
        <w:pStyle w:val="0"/>
      </w:pPr>
      <w:bookmarkStart w:id="170" w:name="_Toc87135294"/>
      <w:bookmarkStart w:id="171" w:name="_Toc87267096"/>
      <w:bookmarkStart w:id="172" w:name="_Toc87272459"/>
      <w:r w:rsidRPr="004B00A4">
        <w:lastRenderedPageBreak/>
        <w:t>2 день 2 часть</w:t>
      </w:r>
      <w:bookmarkEnd w:id="170"/>
      <w:bookmarkEnd w:id="171"/>
      <w:bookmarkEnd w:id="172"/>
    </w:p>
    <w:p w:rsidR="00B154E3" w:rsidRPr="004B00A4" w:rsidRDefault="00B154E3" w:rsidP="00CD494D">
      <w:pPr>
        <w:pStyle w:val="12"/>
        <w:rPr>
          <w:rFonts w:eastAsiaTheme="majorEastAsia"/>
        </w:rPr>
      </w:pPr>
      <w:bookmarkStart w:id="173" w:name="_Toc87135295"/>
      <w:bookmarkStart w:id="174" w:name="_Toc87267097"/>
      <w:bookmarkStart w:id="175" w:name="_Toc87272460"/>
      <w:r w:rsidRPr="004B00A4">
        <w:rPr>
          <w:rFonts w:eastAsiaTheme="majorEastAsia"/>
        </w:rPr>
        <w:t>Внутреннее состояние выбора</w:t>
      </w:r>
      <w:bookmarkEnd w:id="173"/>
      <w:bookmarkEnd w:id="174"/>
      <w:bookmarkEnd w:id="175"/>
    </w:p>
    <w:p w:rsidR="00B154E3" w:rsidRPr="004B00A4" w:rsidRDefault="00B154E3" w:rsidP="00B154E3">
      <w:pPr>
        <w:ind w:firstLine="454"/>
      </w:pPr>
      <w:r w:rsidRPr="004B00A4">
        <w:t>Продолжим, да. Несколько моментов, которые вас внутри могут терзать, а вы упорно молчите и не высказываете их вовне. Значит первое, вы должны увидеть, что любое состояние практики дееспособно только тогда, когда мы имеем состояние в действии этой практики. И, как вчера нам, по-моему, Аватар-Ипостась говорила, что ключ, но имеется ввиду Человек-Посвящённый, что ключ в перестройке завершения каких-то установок практикования предыдущих заключается в одном. С одной стороны, внутренне принять решение, а с другой стороны, выбрать состояние, которое внутри вы или развиваете в себе, или допускаете себе. То есть внутреннее состояние выбора.</w:t>
      </w:r>
    </w:p>
    <w:p w:rsidR="00B154E3" w:rsidRPr="004B00A4" w:rsidRDefault="00B154E3" w:rsidP="00B154E3">
      <w:pPr>
        <w:ind w:firstLine="454"/>
      </w:pPr>
      <w:r w:rsidRPr="004B00A4">
        <w:t>Вот вы, фактически, сейчас на перерыве были тоже в определённом состоянии выбора: или в каком состоянии быть, или в какой практике продолжиться, или как заполниться Изначально Вышестоящим Отцом в разных выражениях. Вы должны себя просто ловить на условиях того, что, когда вы работаете с Восприятием, у вас внутри рождается состояние, которое вы сами для себя выбираете. Если начинается внутреннее метание и опять вот скатывание в процесс чего-то старого, вопрос заключается в одном, что в самом высшем таком восприятии Восприятия мы можем увидеть, что само Восприятие – это Жизнь Изначально Вышестоящего Отца.</w:t>
      </w:r>
    </w:p>
    <w:p w:rsidR="00B154E3" w:rsidRPr="004B00A4" w:rsidRDefault="00B154E3" w:rsidP="00B154E3">
      <w:pPr>
        <w:ind w:firstLine="454"/>
      </w:pPr>
      <w:r w:rsidRPr="004B00A4">
        <w:t>То есть, когда вы растёте или развиваете Восприятие с частью внутренне, какая бы она не была: архетипическая, базовая, синтез, стать, вы сталкиваетесь с прямым явлением Жизни Изначально Вышестоящего Отца. И для того, чтобы мы повысили состояние Восприятия, у нас выросло Восприятие из Человеческого в Посвящённое, в Восприятие Ипостаси, Восприятие Учителя, нам нужно работать над концентрацией и качеством формы жизни или форм жизни теми Частями, которые вы развиваете собою. У вас не зря Владыка сейчас гонял: Монада, Омега, там Память, хотя мы не активировали Память, Физическое тело, Око только для того, чтобы внутренне у вас родилось состояние.</w:t>
      </w:r>
    </w:p>
    <w:p w:rsidR="00B154E3" w:rsidRPr="004B00A4" w:rsidRDefault="00B154E3" w:rsidP="00B154E3">
      <w:pPr>
        <w:ind w:firstLine="454"/>
      </w:pPr>
      <w:r w:rsidRPr="004B00A4">
        <w:t>Чем вы можете перекрывать состояния какие-то не всегда адекватные, корректные внутри себя состоянием Частей. То есть, или вы чувствуете, что вы впали в какое-то состояние сложное для себя, сразу же определяйтесь из какой Части это состояние идёт. Значит, сразу же нужно включаться в работу действия плюс восемь Частей, чтобы включилась физика Изначально Вышестоящего Отца этой Части, и состояние начинает перестраиваться. Понятно?</w:t>
      </w:r>
    </w:p>
    <w:p w:rsidR="00B154E3" w:rsidRPr="004B00A4" w:rsidRDefault="00B154E3" w:rsidP="00B154E3">
      <w:pPr>
        <w:ind w:firstLine="454"/>
      </w:pPr>
      <w:r w:rsidRPr="004B00A4">
        <w:t>То есть, если вы сталкиваетесь с тем, что в состоянии что-то не так, надо активироваться Монадой. Монада включает Жизнь Изначально Вышестоящего Отца, и вы начинаете выруливать этот процесс. Всё. Причём это состояние вот в этих процессах ни тогда, когда вы «и вот я возжигаюсь» и это состояние сделает что-то со мной. Нет. Вы должны быть автором этого состояния.</w:t>
      </w:r>
    </w:p>
    <w:p w:rsidR="00B154E3" w:rsidRPr="004B00A4" w:rsidRDefault="00B154E3" w:rsidP="00B154E3">
      <w:pPr>
        <w:ind w:firstLine="454"/>
      </w:pPr>
      <w:r w:rsidRPr="004B00A4">
        <w:t>То есть вопрос Посвящённого – это вопрос профессионального авторства ис-пол-не-ни-я. Всегда состояние мы делаем сами себе. Вспомните. Помните, праздник мы делаем себе сами. Либо мы его делаем, либо праздник делает нас.</w:t>
      </w:r>
    </w:p>
    <w:p w:rsidR="00B154E3" w:rsidRPr="004B00A4" w:rsidRDefault="00B154E3" w:rsidP="00B154E3">
      <w:pPr>
        <w:ind w:firstLine="454"/>
      </w:pPr>
      <w:r w:rsidRPr="004B00A4">
        <w:t>Вот, кстати, работая сейчас с Аватарами Синтеза, заметили, насколько физично-телесно Аватары Синтеза, именно Яни, Аватары Синтеза работали с нами. То есть включалось состояние прямого Синтеза. Но, когда включались Аватарессы Синтеза, так как внутренняя отстроенность нас в вышестоящем теле невелика, форма материальной организации вот нашего тела невелика, то Аватарессы Синтеза больше были явлены Огнями, ну, нежели телом. И всегда Аватар Синтеза Кут Хуми говорит, что: «А не на кого было выходить, не было той материи, с которой было с чем бы работать». То есть, с одной стороны, Аватарессы нас разрабатывают своим Пра, с другой стороны, Аватарессы подводят некий итог.</w:t>
      </w:r>
    </w:p>
    <w:p w:rsidR="00B154E3" w:rsidRPr="004B00A4" w:rsidRDefault="00B154E3" w:rsidP="00B154E3">
      <w:pPr>
        <w:ind w:firstLine="454"/>
      </w:pPr>
      <w:r w:rsidRPr="004B00A4">
        <w:t>Поэтому попробуйте взять направление на месяц работы с Аватарессами Синтеза, чтобы вот это внутреннее Восприятие отстроилось, чем? Воспитанием у Аватаресс Синтеза. У нас когда-то была практика, я даже, когда-то тема была, где Владыка Кут Хуми объяснял, что воспитать Восприятие мы можем только у Аватаресс Синтеза. Значит, 192-е Аватарессы Синтеза воспитывают цельность Восприятия нас с вами минимум 16-ю видами жизни.</w:t>
      </w:r>
    </w:p>
    <w:p w:rsidR="00B154E3" w:rsidRPr="004B00A4" w:rsidRDefault="00B154E3" w:rsidP="00B154E3">
      <w:pPr>
        <w:ind w:firstLine="454"/>
      </w:pPr>
      <w:r w:rsidRPr="004B00A4">
        <w:lastRenderedPageBreak/>
        <w:t>Ничего сложного нет. Выходите, развёртываетесь, возжигаясь, сначала обналичиваете и видите, чем вообще вы работаете. Вы можете поработать с каждой, с каждым видом Частей, начиная от базовых до архетипических. Вам надо, всего лишь, сделать одно-одно дело: взяться за себя. Вы за себя полноценно не берётесь. То есть вы считаете, что вы прошли Синтез, услышали, записали, этого достаточно. Нет. Это 25 процентов. И 75 процентов – это дальнейшее, что вы должны сделать сами. Понимаете, всегда Синтез работает на что? – На перспективу. Вам Владыка что-то даёт. И потом эта перспектива должна реализоваться и развернуться. Если это не наступит, то, соответственно, пройденный Синтез будет просто иметь внутреннее состояние компакта действия. Вот компакт сохраняется, компакт действует, когда он распакуется – неизвестно. Это вопрос, как раз исходящий из Восприятия возможности внутреннего действия. Если это действие минимально, компакт сохраняется и не распаковывается. Если это действие начинает исполняться, и вы чем-то интересуетесь больше, чем было сказано на Синтезе, вы начинаете развиваться.</w:t>
      </w:r>
    </w:p>
    <w:p w:rsidR="00B154E3" w:rsidRPr="004B00A4" w:rsidRDefault="00B154E3" w:rsidP="00B154E3">
      <w:pPr>
        <w:ind w:firstLine="454"/>
      </w:pPr>
      <w:r w:rsidRPr="004B00A4">
        <w:t>Поэтому запараллельте, что Восприятие – это концентрация Жизни Изначально Вышестоящего Отца. Работать с Восприятием можно внутренним состоянием и соответственно, исходить или развивать его собою тоже. Так как у нас в общем-то три часа, это очень хороший, ну, два с половиной, время, мы предлагаем вам сейчас стяжать Архетипическую Часть Восприятие. Потом пойти в стяжание поработать, но, если будет возможно было бы здорово с 64-мя Аватар-Ипостасями. Если мы вчера поработали с 256-ю видами практик, то сейчас будет здорово, если включатся Аватар-Ипостаси от явления Движения Изначально Вышестоящего Отца до Синтеза Изначально Вышестоящего Отца. И мы войдём в 64-рицу явления ключей и попробуем Архетипическое Восприятие повскрывать. То есть Восприятие нужно ещё уметь вскрыть. Восприятие реагирует на состояние уровня нашей впечатлительности.</w:t>
      </w:r>
    </w:p>
    <w:p w:rsidR="00B154E3" w:rsidRPr="004B00A4" w:rsidRDefault="00B154E3" w:rsidP="00B154E3">
      <w:pPr>
        <w:ind w:firstLine="454"/>
      </w:pPr>
      <w:r w:rsidRPr="004B00A4">
        <w:t>То есть, мы впечатляемся каким-то эффектом и фактически внутренне озадаченность действия в Восприятии вводит эффект впечатлительности. Поэтому впечатление мы производим собою своей практикой, а эффект, что на нас производит впечатление – это какая-то деятельность эффективная, которую мы видим или эффект деятельности, который мы замечаем у Аватаров Синтеза. Поэтому, чем больше вы будете себя озадачивать, как это происходит у Аватаров Синтеза и у Изначально Вышестоящего Отца, в частности, Аватар-Ипостасей, тем больше вы будете насыщаться некой практичностью исполнения для каждого из вас.</w:t>
      </w:r>
    </w:p>
    <w:p w:rsidR="00B154E3" w:rsidRPr="004B00A4" w:rsidRDefault="00B154E3" w:rsidP="00B154E3">
      <w:pPr>
        <w:ind w:firstLine="454"/>
      </w:pPr>
      <w:r w:rsidRPr="004B00A4">
        <w:t>И вот опять, смотрите, проживите или почувствуйте сейчас себя. Вы сейчас в каком состоянии, как уходили до перерыва, в активной самостоятельности? Кстати, вот мы вам не сказали, но, у нас в течение сегодняшней ночной подготовке звучало, звучало одно – Питеру не хватает самостоятельности. То есть, вот активность позиции, где вы на Синтезе, но вы самостоятельны в ведении, приводит к тому, что отсутствие самостоятельности вы не то, чтобы не идёте дальше, вы команду дальше не выводите, не вытягиваете. И вот здесь самостоятельность самостоятельности рознь. Но, тем не менее, очень часто вы сдуваетесь на каких-то процессах, желая, чтобы кто-то рядом вас или мотивировал, или настраивал. В Восприятии такое просто невозможно по принципу того, что само состояние, чтобы нас мотивировали, это архаика, некое устаревшее состояние, которое нам должно быть уже недоступно.</w:t>
      </w:r>
    </w:p>
    <w:p w:rsidR="00B154E3" w:rsidRPr="004B00A4" w:rsidRDefault="00B154E3" w:rsidP="00B154E3">
      <w:pPr>
        <w:ind w:firstLine="454"/>
      </w:pPr>
      <w:r w:rsidRPr="004B00A4">
        <w:t>Вот, поработайте ещё над этим и, соответственно, сейчас вот поменяйте свой подход, опять восстановившись или углубив действия, когда вы внутри не ждёте какого-то там наполнения вас, а сами наполняетесь Аватарами Синтеза Кут Хуми.</w:t>
      </w:r>
    </w:p>
    <w:p w:rsidR="00B154E3" w:rsidRPr="004B00A4" w:rsidRDefault="00B154E3" w:rsidP="00CD494D">
      <w:pPr>
        <w:pStyle w:val="12"/>
        <w:rPr>
          <w:rFonts w:eastAsiaTheme="majorEastAsia"/>
        </w:rPr>
      </w:pPr>
      <w:bookmarkStart w:id="176" w:name="_Toc87135296"/>
      <w:bookmarkStart w:id="177" w:name="_Toc87267098"/>
      <w:bookmarkStart w:id="178" w:name="_Toc87272461"/>
      <w:r w:rsidRPr="004B00A4">
        <w:rPr>
          <w:rFonts w:eastAsiaTheme="majorEastAsia"/>
        </w:rPr>
        <w:t>Энергопотенциал. Ядро Синтеза</w:t>
      </w:r>
      <w:bookmarkEnd w:id="176"/>
      <w:bookmarkEnd w:id="177"/>
      <w:bookmarkEnd w:id="178"/>
    </w:p>
    <w:p w:rsidR="00B154E3" w:rsidRPr="004B00A4" w:rsidRDefault="00B154E3" w:rsidP="00B154E3">
      <w:pPr>
        <w:ind w:firstLine="454"/>
      </w:pPr>
      <w:r w:rsidRPr="004B00A4">
        <w:t>Вот, сейчас один момент такой. Мы задались вопросом, недавно тут, вот по поводу энергопотенциала. Вы ведомости же заполняете, ну, там вносите энергопотенциал. И задался такой вопрос – ведомость энергопотенциальная, она для кого? Для Владыки Синтеза? Или для Компетентных? Попробуйте ответить. Ведомость энергопотенциального заполнения для кого? Для Владыки Синтеза или для Компетентных? Не слышу.</w:t>
      </w:r>
    </w:p>
    <w:p w:rsidR="00B154E3" w:rsidRPr="004B00A4" w:rsidRDefault="00B154E3" w:rsidP="00B154E3">
      <w:pPr>
        <w:ind w:firstLine="454"/>
      </w:pPr>
      <w:r w:rsidRPr="004B00A4">
        <w:rPr>
          <w:i/>
          <w:iCs/>
        </w:rPr>
        <w:t>Из зала: – Для Компетентных</w:t>
      </w:r>
      <w:r w:rsidRPr="004B00A4">
        <w:t>.</w:t>
      </w:r>
    </w:p>
    <w:p w:rsidR="00B154E3" w:rsidRPr="004B00A4" w:rsidRDefault="00B154E3" w:rsidP="00B154E3">
      <w:pPr>
        <w:ind w:firstLine="454"/>
      </w:pPr>
      <w:r w:rsidRPr="004B00A4">
        <w:t>Для Компетентных. А почему для Компетентных?</w:t>
      </w:r>
    </w:p>
    <w:p w:rsidR="00B154E3" w:rsidRPr="004B00A4" w:rsidRDefault="00B154E3" w:rsidP="00B154E3">
      <w:pPr>
        <w:ind w:firstLine="454"/>
        <w:rPr>
          <w:i/>
          <w:iCs/>
        </w:rPr>
      </w:pPr>
      <w:r w:rsidRPr="004B00A4">
        <w:rPr>
          <w:i/>
          <w:iCs/>
        </w:rPr>
        <w:t>Из зала: – Чтобы на энергопотенциал получить Обменный Огонь.</w:t>
      </w:r>
    </w:p>
    <w:p w:rsidR="00B154E3" w:rsidRPr="004B00A4" w:rsidRDefault="00B154E3" w:rsidP="00B154E3">
      <w:pPr>
        <w:ind w:firstLine="454"/>
      </w:pPr>
      <w:r w:rsidRPr="004B00A4">
        <w:lastRenderedPageBreak/>
        <w:t>Правильно! Правильно! И Владыка Кут Хуми когда-то рекомендовал, что энергопотенциал корректнее вносить либо до Синтеза, либо на перерыве первого дня, чтобы что? Вы вносите, идёт состояние, – это вопрос Восприятия, – опустошаетесь, внутри Отец в процессе Синтеза вписывает на объём энергопотенциала в ваше тело Огонь. Правда ведь?</w:t>
      </w:r>
    </w:p>
    <w:p w:rsidR="00B154E3" w:rsidRPr="004B00A4" w:rsidRDefault="00B154E3" w:rsidP="00B154E3">
      <w:pPr>
        <w:ind w:firstLine="454"/>
      </w:pPr>
      <w:r w:rsidRPr="004B00A4">
        <w:t>Это к вопросу самостоятельности. Вот дальше не соскочите. Как только внутри Отец вписывает Огонь, что надо с этим Огнём делать в процессе двух дней на семинаре?</w:t>
      </w:r>
    </w:p>
    <w:p w:rsidR="00B154E3" w:rsidRPr="004B00A4" w:rsidRDefault="00B154E3" w:rsidP="00B154E3">
      <w:pPr>
        <w:ind w:firstLine="454"/>
        <w:rPr>
          <w:i/>
        </w:rPr>
      </w:pPr>
      <w:r w:rsidRPr="004B00A4">
        <w:rPr>
          <w:i/>
        </w:rPr>
        <w:t>Из зала:</w:t>
      </w:r>
      <w:r w:rsidRPr="004B00A4">
        <w:t xml:space="preserve"> – </w:t>
      </w:r>
      <w:r w:rsidRPr="004B00A4">
        <w:rPr>
          <w:i/>
        </w:rPr>
        <w:t>Разворачивать.</w:t>
      </w:r>
    </w:p>
    <w:p w:rsidR="00B154E3" w:rsidRPr="004B00A4" w:rsidRDefault="00B154E3" w:rsidP="00B154E3">
      <w:pPr>
        <w:ind w:firstLine="454"/>
      </w:pPr>
      <w:r w:rsidRPr="004B00A4">
        <w:t>Не разворачивать, а развивать и работать так усиленно, чтобы в конце, когда завершился Синтез, вот послушайте, именно тем Огнём, который Отец даёт вам на обмен энергопотенциальный, вы стяжаете Ядро Синтеза.</w:t>
      </w:r>
    </w:p>
    <w:p w:rsidR="00B154E3" w:rsidRPr="004B00A4" w:rsidRDefault="00B154E3" w:rsidP="00B154E3">
      <w:pPr>
        <w:ind w:firstLine="454"/>
      </w:pPr>
      <w:r w:rsidRPr="004B00A4">
        <w:t>Вы так не думали, и вы так не понимаете, и не видите, что Ядро Синтеза по итогам складывается в увеличении от десяти до тысячи в увеличении р</w:t>
      </w:r>
      <w:r w:rsidRPr="004B00A4">
        <w:rPr>
          <w:i/>
        </w:rPr>
        <w:t>а</w:t>
      </w:r>
      <w:r w:rsidRPr="004B00A4">
        <w:t>з, которые Отец усиляет Синтез. Но вот это усиление развития Огня от десяти до тысячи раз или до ста раз, там во сколько у вас получится, зависит от вашей разработанности на Синтезе. Если вы сидите и ничего внутри не делаете, и просто слушаете и как-то, но знаете, вот некой-некой даже стагнированностью исполняете что-то, когда вам предлагается.</w:t>
      </w:r>
    </w:p>
    <w:p w:rsidR="00B154E3" w:rsidRPr="004B00A4" w:rsidRDefault="00B154E3" w:rsidP="00B154E3">
      <w:pPr>
        <w:ind w:firstLine="454"/>
      </w:pPr>
      <w:r w:rsidRPr="004B00A4">
        <w:t>То есть, не внутреннее усердие. Вам говорят – вы тут же это применяете, возжигаете, развёртываете, там выходите устремлением, спрашиваете у Кут Хуми: как это, что Владыка этим хотел сказать, что Иосиф этим намекал, как мне в этом перестроиться? Не в минус идёте, а сразу же идёте в плюс.</w:t>
      </w:r>
    </w:p>
    <w:p w:rsidR="00B154E3" w:rsidRPr="004B00A4" w:rsidRDefault="00B154E3" w:rsidP="00B154E3">
      <w:pPr>
        <w:ind w:firstLine="454"/>
      </w:pPr>
      <w:r w:rsidRPr="004B00A4">
        <w:t>Состояние этого объёма Синтеза сразу же увеличивается, и вы уже приходите к стяжанию Ядра Синтеза на основании того Огня, который внутри синтезировали. Вот сегодня будет итоговая практика, будем стяжать Ядра Синтеза, 50-го Синтеза. Обратите внимание, какой насыщенности будет Ядро 50-го Синтеза. Особенно вот это одно Ядро, которое по итогам вы стяжаете Синтезом пятидесяти ядер Синтеза. Оно уже насыщенно итогами двух дней.</w:t>
      </w:r>
    </w:p>
    <w:p w:rsidR="00B154E3" w:rsidRPr="004B00A4" w:rsidRDefault="00B154E3" w:rsidP="00B154E3">
      <w:pPr>
        <w:ind w:firstLine="454"/>
      </w:pPr>
      <w:r w:rsidRPr="004B00A4">
        <w:t>Поэтому Владыка и рекомендует не ходить на один день, не ходить, а ходить на два дня. Потому что за один день не получится. Я сейчас не к тому, что кто-то из вас пришёл на один день. Мне всё равно, я просто объясняю стандарт. У нас сидит подразделение Стандарта. И если вот, честное слово, если подразделение Стандарта будет истощено Синтезом законов, то есть идейностью, вы не поймёте, для чего вы это делаете.</w:t>
      </w:r>
    </w:p>
    <w:p w:rsidR="00B154E3" w:rsidRPr="004B00A4" w:rsidRDefault="00B154E3" w:rsidP="00B154E3">
      <w:pPr>
        <w:ind w:firstLine="454"/>
      </w:pPr>
      <w:r w:rsidRPr="004B00A4">
        <w:t>И поэтому Курску надо полюбить Воронеж, полюбить Воронеж. Тихо! Я только из Воронежа, я воронежская девушка. Тихо! Я знаю, о чём говорю. Воронеж вас любит. Главное, чтоб Курск полюбил Воронеж.</w:t>
      </w:r>
    </w:p>
    <w:p w:rsidR="00B154E3" w:rsidRPr="004B00A4" w:rsidRDefault="00B154E3" w:rsidP="00B154E3">
      <w:pPr>
        <w:ind w:firstLine="454"/>
      </w:pPr>
      <w:r w:rsidRPr="004B00A4">
        <w:rPr>
          <w:i/>
        </w:rPr>
        <w:t>Из зала:</w:t>
      </w:r>
      <w:r w:rsidRPr="004B00A4">
        <w:t xml:space="preserve"> – </w:t>
      </w:r>
      <w:r w:rsidRPr="004B00A4">
        <w:rPr>
          <w:i/>
        </w:rPr>
        <w:t>Мы полюбим.</w:t>
      </w:r>
    </w:p>
    <w:p w:rsidR="00B154E3" w:rsidRPr="004B00A4" w:rsidRDefault="00B154E3" w:rsidP="00B154E3">
      <w:pPr>
        <w:ind w:firstLine="454"/>
      </w:pPr>
      <w:r w:rsidRPr="004B00A4">
        <w:t>Хорошо, я поняла.</w:t>
      </w:r>
    </w:p>
    <w:p w:rsidR="00B154E3" w:rsidRPr="004B00A4" w:rsidRDefault="00B154E3" w:rsidP="00B154E3">
      <w:pPr>
        <w:ind w:firstLine="454"/>
      </w:pPr>
      <w:r w:rsidRPr="004B00A4">
        <w:rPr>
          <w:i/>
        </w:rPr>
        <w:t>Из зала:</w:t>
      </w:r>
      <w:r w:rsidRPr="004B00A4">
        <w:t xml:space="preserve"> – </w:t>
      </w:r>
      <w:r w:rsidRPr="004B00A4">
        <w:rPr>
          <w:i/>
        </w:rPr>
        <w:t>Да!</w:t>
      </w:r>
    </w:p>
    <w:p w:rsidR="00B154E3" w:rsidRPr="004B00A4" w:rsidRDefault="00B154E3" w:rsidP="00B154E3">
      <w:pPr>
        <w:ind w:firstLine="454"/>
      </w:pPr>
      <w:r w:rsidRPr="004B00A4">
        <w:t>Услышали.</w:t>
      </w:r>
    </w:p>
    <w:p w:rsidR="00B154E3" w:rsidRPr="004B00A4" w:rsidRDefault="00B154E3" w:rsidP="00B154E3">
      <w:pPr>
        <w:ind w:firstLine="454"/>
        <w:rPr>
          <w:i/>
        </w:rPr>
      </w:pPr>
      <w:r w:rsidRPr="004B00A4">
        <w:rPr>
          <w:i/>
        </w:rPr>
        <w:t>Из зала:</w:t>
      </w:r>
      <w:r w:rsidRPr="004B00A4">
        <w:t xml:space="preserve"> – </w:t>
      </w:r>
      <w:r w:rsidRPr="004B00A4">
        <w:rPr>
          <w:i/>
        </w:rPr>
        <w:t>Ну, приезжайте в Курск.</w:t>
      </w:r>
    </w:p>
    <w:p w:rsidR="00B154E3" w:rsidRPr="004B00A4" w:rsidRDefault="00B154E3" w:rsidP="00B154E3">
      <w:pPr>
        <w:ind w:firstLine="454"/>
      </w:pPr>
      <w:r w:rsidRPr="004B00A4">
        <w:t>Обязательно, как только, так сразу. Услышали? То есть, у вас Ядро Синтеза формируется объемом вашей работоспособности в течение двух дней. Вы сейчас работали с Аватарами Синтеза. Аватарессы чётко вам показали, что из двенадцати часов работы, шесть часов, та часть которая касается Аватаресс Синтеза в вас недостаточно телесно в материи задействована.</w:t>
      </w:r>
    </w:p>
    <w:p w:rsidR="00B154E3" w:rsidRPr="004B00A4" w:rsidRDefault="00B154E3" w:rsidP="00B154E3">
      <w:pPr>
        <w:ind w:firstLine="454"/>
      </w:pPr>
      <w:r w:rsidRPr="004B00A4">
        <w:t xml:space="preserve">То есть, где-то включается физичность, которая не переходит в активацию Учителя Синтеза в Си-ИВДИВО Метагалактику, в Ми-ИВДИВО Метагалактику, в Октавную Метагалактику, где вы внутренне работаете. И не надо вот здесь улыбаться. Вот здесь улыбки не помогут. Нет. Улыбайтесь, но я к тому, что улыбкой вы не пробьёте эту дверь. Не пробьёте, то есть не возьмёте. Поэтому просто подумайте, как вы работаете на Синтезе и от этого зависит качество Ядра Синтеза. Поэтому не Синтез на Синтез не похож, а ядро на ядро не похоже, когда Отец, хотя Отец даёт сразу же Стандарт Синтеза, а вот когда Синтез завершен мы с ведущим энергопотенциала переходим к Аватару Синтеза Кут Хуми, сдаём энергопотенциал по ведомостям, я – свою, вы – свою, уже после этого энергопотенциал становится индивидуальный Владыки Синтеза, мой, то есть. И у вас аренда помещения ваша. И вот уже происходит состояние, что Синтез завершён и энергопотенциал входит в другое действие в целом в ИВДИВО с точки зрения арендности </w:t>
      </w:r>
      <w:r w:rsidRPr="004B00A4">
        <w:lastRenderedPageBreak/>
        <w:t>явления. И с этим вам, Петербургу, стимул будет: больше Синтезов, чтобы вы быстрее выплатили кредит или там, что вы взяли.</w:t>
      </w:r>
    </w:p>
    <w:p w:rsidR="00B154E3" w:rsidRPr="004B00A4" w:rsidRDefault="00B154E3" w:rsidP="00B154E3">
      <w:pPr>
        <w:ind w:firstLine="454"/>
      </w:pPr>
      <w:r w:rsidRPr="004B00A4">
        <w:t>И Владыка Синтеза уже сам разбирается с энергопотенциалом, который есть у меня по факту. Но до этого пока энергопотенциал не сдан, он чётко работает на внутренний объём Синтеза, который вы включаете во внутреннее состояние напахтование Синтезом.</w:t>
      </w:r>
    </w:p>
    <w:p w:rsidR="00B154E3" w:rsidRPr="004B00A4" w:rsidRDefault="00B154E3" w:rsidP="00B154E3">
      <w:pPr>
        <w:ind w:firstLine="454"/>
      </w:pPr>
      <w:r w:rsidRPr="004B00A4">
        <w:t>Отнеситесь к этому по-другому. Вот будет там 32-й Синтез, будет Школа, будет 51-й Синтез, по-другому к этому отнеситесь, к энергопотенциалу. Не просто сдача, а ещё внутренние работы в процессе. Этим формируется Ядро Синтеза. Всё.</w:t>
      </w:r>
    </w:p>
    <w:p w:rsidR="00B154E3" w:rsidRPr="004B00A4" w:rsidRDefault="00B154E3" w:rsidP="00B154E3">
      <w:pPr>
        <w:ind w:firstLine="454"/>
      </w:pPr>
      <w:r w:rsidRPr="004B00A4">
        <w:t>Вот я думаю этот вопрос будет снят, и вы просто сами промониторите по подразделению, на сколько вы адекватно относитесь к энергопотенциальному действию, а тем более, это действие Нации, то есть Пробуждение. Любое действие с Изначально Вышестоящим Отцом автоматически пробуждает эффекты внутреннего действия Ядер Синтеза. То есть, некорректно отстроенный энергопотенциал – отсутствие Пробуждения на те или иные виды Синтеза. И поэтому мы вроде занимаемся пробуждением, созерцательностью, но мы не становимся в реализации Буддой, а потом не становимся Христом, только потому, что у нас нет концентрации Синтеза разработанной сознательно на Синтезе.</w:t>
      </w:r>
    </w:p>
    <w:p w:rsidR="00B154E3" w:rsidRPr="004B00A4" w:rsidRDefault="00B154E3" w:rsidP="00B154E3">
      <w:pPr>
        <w:ind w:firstLine="454"/>
      </w:pPr>
      <w:r w:rsidRPr="004B00A4">
        <w:t>То есть, другими словами, кто из вас сознательно пришёл на Синтез с какой-то внутренней целью, чтобы пятидесятым Синтезом её развернуть, реализовать, исполнить и сложить какое-то действие, вот внутри для внутренней работы. Но, рамки Стандарта должны быть соблюдены, чтобы не было так, что вы на Синтезе, но занимаетесь своими делами, вышиваете крестиком в вашем частном служебном здании. Я образно, но тем не менее, и такое может быть тоже.</w:t>
      </w:r>
    </w:p>
    <w:p w:rsidR="00B154E3" w:rsidRPr="004B00A4" w:rsidRDefault="00B154E3" w:rsidP="00B154E3">
      <w:pPr>
        <w:ind w:firstLine="454"/>
      </w:pPr>
      <w:r w:rsidRPr="004B00A4">
        <w:t xml:space="preserve">Поэтому вчера, когда Владыка чётко сказал о состоянии вампиризации, вообще в переводе с латыни, вампир – это пьющий. А значит, состояние некой астральности. И если вы внутри, эмоционально астральный по любому поводу, даже если это нельзя назвать вампиризмом, тем не менее, но это состояние пи, пить, то внутри этот астрал заполняет особенно все виды Чаш и внутри ментальность просто не срабатывает. А если нет ментальности, не срабатывает Восприятие, так как оно работает головным мозгом. И самое базовое первичное восприятие начинается с зеркальных нейронов, когда мы зеркалим у Аватаров Синтеза какие-то действия, обучаясь у них исполнению. Понятно, почему вчера было сказано о вот этом выражении </w:t>
      </w:r>
      <w:r w:rsidRPr="004B00A4">
        <w:rPr>
          <w:i/>
        </w:rPr>
        <w:t>пи</w:t>
      </w:r>
      <w:r w:rsidRPr="004B00A4">
        <w:t>?</w:t>
      </w:r>
    </w:p>
    <w:p w:rsidR="00B154E3" w:rsidRPr="004B00A4" w:rsidRDefault="00B154E3" w:rsidP="00B154E3">
      <w:pPr>
        <w:ind w:firstLine="454"/>
      </w:pPr>
      <w:r w:rsidRPr="004B00A4">
        <w:t>Поэтому, поменяйте внутренний подход какого-то исполнения, продумайте это. То есть, не пугайтесь, а просто перестройте позицию исполнения. Вот как-то так.</w:t>
      </w:r>
    </w:p>
    <w:p w:rsidR="00B154E3" w:rsidRPr="004B00A4" w:rsidRDefault="00B154E3" w:rsidP="00B154E3">
      <w:pPr>
        <w:ind w:firstLine="454"/>
      </w:pPr>
      <w:r w:rsidRPr="004B00A4">
        <w:t>Окей. Хорошо. Веселее? Стройнее? Ну, все теперь разбиваемся по парам, впереди пионервожатый с флагом, идём к Аватаром Синтеза. Ну конечно же, вы пионервожатые! Все! Каждый из вас первый среди равных. Идём. Да?</w:t>
      </w:r>
    </w:p>
    <w:p w:rsidR="00B154E3" w:rsidRPr="004B00A4" w:rsidRDefault="00B154E3" w:rsidP="00CD494D">
      <w:pPr>
        <w:pStyle w:val="12"/>
        <w:rPr>
          <w:rFonts w:eastAsiaTheme="majorEastAsia"/>
        </w:rPr>
      </w:pPr>
      <w:bookmarkStart w:id="179" w:name="_Toc87135297"/>
      <w:bookmarkStart w:id="180" w:name="_Toc87267099"/>
      <w:bookmarkStart w:id="181" w:name="_Toc87272462"/>
      <w:r w:rsidRPr="004B00A4">
        <w:rPr>
          <w:rFonts w:eastAsiaTheme="majorEastAsia"/>
        </w:rPr>
        <w:t>Практика 7. Тренинг с Аватаром Синтеза Кут Хуми</w:t>
      </w:r>
      <w:bookmarkEnd w:id="179"/>
      <w:bookmarkEnd w:id="180"/>
      <w:bookmarkEnd w:id="181"/>
    </w:p>
    <w:p w:rsidR="00B154E3" w:rsidRPr="004B00A4" w:rsidRDefault="00B154E3" w:rsidP="00B154E3">
      <w:pPr>
        <w:ind w:firstLine="454"/>
      </w:pPr>
      <w:r w:rsidRPr="004B00A4">
        <w:t>Возжигаемся всей концентрацией Синтеза в каждом из нас, причём вспыхиваем уже действующей концентрацией Синтеза. Вот попробуйте не дополнительно себя углубить возжиганием Синтеза, а вспыхивать тем, что уже действует в вас. О! И возжигаясь, попробуйте прожить, на сколько группа возожжена Синтезом. Вот вы, как Единица, первый равный в явлении Майтрейи просто сканируйте степень возожженности всей группы, только не оценивая. Оценивают только в одном месте, в зале у Изначально Вышестоящего Отца и у Аватара Синтеза Кут Хуми. Вы просто объективно включайтесь в состояние, только не взглядом надо оценивать, надо внутренним состоянием Восприятия сопережить процесс возожженности группы. И если мы возжигаемся явлением Майтрейи Изначально Вышестоящего Отца, просто вот этой активностью Огня Майтрейи зарегистрировать, как Отец и Аватар Синтеза Кут Хуми видит нашу с вами возожжённость? Устраивает ли она вас в возжигании?</w:t>
      </w:r>
    </w:p>
    <w:p w:rsidR="00B154E3" w:rsidRPr="004B00A4" w:rsidRDefault="00B154E3" w:rsidP="00B154E3">
      <w:pPr>
        <w:ind w:firstLine="454"/>
      </w:pPr>
      <w:r w:rsidRPr="004B00A4">
        <w:t xml:space="preserve">Так, как это ещё не начало практики, дайте свою обратную связь, только не оценивая. Вот просто возжигаясь какой-то объективностью. Объективность – это процесс какой части? Там, где честь потерялась, то есть в Око. Значит, вы возжигаетесь Оком Учителя 50-го Синтеза. В этом мы возжигали пятидесятый вид Синтеза – Воли Изначально Вышестоящего Отца. Кстати, очень хорошо она внутренне легла. Вот это вот вид Синтеза по итогам предыдущей практики, который </w:t>
      </w:r>
      <w:r w:rsidRPr="004B00A4">
        <w:lastRenderedPageBreak/>
        <w:t>сразу же такой, залёг во внутреннем таком состоянии, толще Огня, который вы внутри возжигали всеми видами практик сегодняшнего и первого дня.</w:t>
      </w:r>
    </w:p>
    <w:p w:rsidR="00B154E3" w:rsidRPr="004B00A4" w:rsidRDefault="00B154E3" w:rsidP="00B154E3">
      <w:pPr>
        <w:ind w:firstLine="454"/>
      </w:pPr>
      <w:r w:rsidRPr="004B00A4">
        <w:t>Такая толща Синтеза, плотность Синтеза, объёмность. Но так вы только сами возжигаетесь, группу сосканируйте и вспоминайте, что, если будет хоть один Учитель среди, группа будет спасена. Повышайте свою заряженность или свою возожжённость, чтобы процент соотношения группы рос.</w:t>
      </w:r>
    </w:p>
    <w:p w:rsidR="00B154E3" w:rsidRPr="004B00A4" w:rsidRDefault="00B154E3" w:rsidP="00B154E3">
      <w:pPr>
        <w:ind w:firstLine="454"/>
      </w:pPr>
      <w:r w:rsidRPr="004B00A4">
        <w:t>Только не тяните! Вот у Учителя, у Человека-Посвященного есть одна интересная штука: он никого никогда не тянет. Это принцип Посвященного. Он может показать пример опытом, он может задействовать знания, но не тянуть. То есть не брать на себя. Это действие как раз Восприятия. Восприятие не тянет. Оно не навязывает. Оно просто есть, как есть. Это Человек-Посвящённый. Это Посвящённый в выражении репликации. Не тянет и не навязывает. Хочешь – делай, не хочешь – не делай. Всё просто.</w:t>
      </w:r>
    </w:p>
    <w:p w:rsidR="00B154E3" w:rsidRPr="004B00A4" w:rsidRDefault="00B154E3" w:rsidP="00B154E3">
      <w:pPr>
        <w:ind w:firstLine="454"/>
      </w:pPr>
      <w:r w:rsidRPr="004B00A4">
        <w:t>Так как вы молчите, я за вас скажу. По группе возожжённость 48-47 процентов. Вот у кого внутри эта цифра была, – вы внутренне слышите реальность обстановки, которая есть на сейчас. Мы сейчас не говорим о том, что плохо это, хорошо. Просто вот есть состояние такой возожжённости.</w:t>
      </w:r>
    </w:p>
    <w:p w:rsidR="00B154E3" w:rsidRPr="004B00A4" w:rsidRDefault="00B154E3" w:rsidP="00B154E3">
      <w:pPr>
        <w:ind w:firstLine="454"/>
      </w:pPr>
      <w:r w:rsidRPr="004B00A4">
        <w:t>Но по большому счёту на четвёртую часть, на четвёртую четверть, где собственно, мы прикасаемся к самой плотности Синтеза и пиковость Синтеза должна быть. Мы должны были знаете к какому процессу прийти? К 80-ти процентам. К 80 процентам. То есть, где-то мы с вами 31 процент или 32-33 процента недовозжигаем во внутренних каких-то действиях. То есть на перерыве расхолодились, между собой расхолодились, тонус не держим в группе. Ну, а как ещё? А, как строить Общину Иосифа, как строить Общину Святослава, если вы не даёте тонус друг другу? А как строить?</w:t>
      </w:r>
    </w:p>
    <w:p w:rsidR="00B154E3" w:rsidRPr="004B00A4" w:rsidRDefault="00B154E3" w:rsidP="00B154E3">
      <w:pPr>
        <w:ind w:firstLine="454"/>
      </w:pPr>
      <w:r w:rsidRPr="004B00A4">
        <w:t>Кстати, именно Аватар Нации, по-моему, так же, да? Занимается отстройкой Общины, Аватар Синтеза. Поэтому за энергопотенциал было сказано. А Община – это внутреннее горение Огнём. То есть Отец является на внутреннюю восполненность вашей устремлённой развитостью. Если сидите флегмой, то соответственно, флегматичность и включается. Сидите внутренней активной позицией – включается внутренняя наработка. Хорошо.</w:t>
      </w:r>
    </w:p>
    <w:p w:rsidR="00B154E3" w:rsidRPr="004B00A4" w:rsidRDefault="00B154E3" w:rsidP="00B154E3">
      <w:pPr>
        <w:ind w:firstLine="454"/>
      </w:pPr>
      <w:r w:rsidRPr="004B00A4">
        <w:t>А теперь попробуйте настроиться, вернее, даже не попробуйте, а настройтесь на Аватара Синтеза Кут Хуми. Насколько Аватар Синтеза Кут Хуми горит 50-м Синтезом?</w:t>
      </w:r>
    </w:p>
    <w:p w:rsidR="00B154E3" w:rsidRPr="004B00A4" w:rsidRDefault="00B154E3" w:rsidP="00B154E3">
      <w:pPr>
        <w:ind w:firstLine="454"/>
      </w:pPr>
      <w:r w:rsidRPr="004B00A4">
        <w:t>И не сдавать позиции. Понятна задача? А ну-ка!</w:t>
      </w:r>
    </w:p>
    <w:p w:rsidR="00B154E3" w:rsidRPr="004B00A4" w:rsidRDefault="00B154E3" w:rsidP="00B154E3">
      <w:pPr>
        <w:ind w:firstLine="454"/>
      </w:pPr>
      <w:r w:rsidRPr="004B00A4">
        <w:t>И встраиваемся в горение Аватаром Синтеза Кут Хуми. Всей группой! Вы то же самое можете делать на Советах Изначально Вышестоящего Отца. Настраиваться на Святослава Олесю, Иосифа Славию, – насколько Аватары Синтеза горят вами, горят Советом Изначально Вышестоящего Отца, и встраиваться, обучаясь Телом у Аватаров Синтеза, как они действуют на Совете с вами, Аватары Синтеза. То есть, перенимать рост Аватарскости в позицию Должностной Компетенции. Да? Хорошо.</w:t>
      </w:r>
    </w:p>
    <w:p w:rsidR="00B154E3" w:rsidRPr="004B00A4" w:rsidRDefault="00B154E3" w:rsidP="00B154E3">
      <w:pPr>
        <w:ind w:firstLine="454"/>
      </w:pPr>
      <w:r w:rsidRPr="004B00A4">
        <w:t>Что скажешь?</w:t>
      </w:r>
    </w:p>
    <w:p w:rsidR="00B154E3" w:rsidRPr="004B00A4" w:rsidRDefault="00B154E3" w:rsidP="00B154E3">
      <w:pPr>
        <w:ind w:firstLine="454"/>
        <w:rPr>
          <w:i/>
        </w:rPr>
      </w:pPr>
      <w:r w:rsidRPr="004B00A4">
        <w:rPr>
          <w:i/>
        </w:rPr>
        <w:t>Из зала: – Я чувствую.</w:t>
      </w:r>
    </w:p>
    <w:p w:rsidR="00B154E3" w:rsidRPr="004B00A4" w:rsidRDefault="00B154E3" w:rsidP="00B154E3">
      <w:pPr>
        <w:ind w:firstLine="454"/>
      </w:pPr>
      <w:r w:rsidRPr="004B00A4">
        <w:t>Ядрённей стало?</w:t>
      </w:r>
    </w:p>
    <w:p w:rsidR="00B154E3" w:rsidRPr="004B00A4" w:rsidRDefault="00B154E3" w:rsidP="00B154E3">
      <w:pPr>
        <w:ind w:firstLine="454"/>
        <w:rPr>
          <w:i/>
        </w:rPr>
      </w:pPr>
      <w:r w:rsidRPr="004B00A4">
        <w:rPr>
          <w:i/>
        </w:rPr>
        <w:t>Из зала: – Да.</w:t>
      </w:r>
    </w:p>
    <w:p w:rsidR="00B154E3" w:rsidRPr="004B00A4" w:rsidRDefault="00B154E3" w:rsidP="00B154E3">
      <w:pPr>
        <w:ind w:firstLine="454"/>
      </w:pPr>
      <w:r w:rsidRPr="004B00A4">
        <w:t>Хорошо.</w:t>
      </w:r>
    </w:p>
    <w:p w:rsidR="00B154E3" w:rsidRPr="004B00A4" w:rsidRDefault="00B154E3" w:rsidP="00B154E3">
      <w:pPr>
        <w:ind w:firstLine="454"/>
        <w:rPr>
          <w:i/>
        </w:rPr>
      </w:pPr>
      <w:r w:rsidRPr="004B00A4">
        <w:rPr>
          <w:i/>
        </w:rPr>
        <w:t>Из зала: – Я горю вся.</w:t>
      </w:r>
    </w:p>
    <w:p w:rsidR="00B154E3" w:rsidRPr="004B00A4" w:rsidRDefault="00B154E3" w:rsidP="00B154E3">
      <w:pPr>
        <w:ind w:firstLine="454"/>
      </w:pPr>
      <w:r w:rsidRPr="004B00A4">
        <w:t>Да, вижу. Горишь. Хорошо.</w:t>
      </w:r>
    </w:p>
    <w:p w:rsidR="00B154E3" w:rsidRPr="004B00A4" w:rsidRDefault="00B154E3" w:rsidP="00B154E3">
      <w:pPr>
        <w:ind w:firstLine="454"/>
      </w:pPr>
      <w:r w:rsidRPr="004B00A4">
        <w:t>А теперь возожгите голову и Синтезом из головы дотянитесь, синтезируясь с Аватаром Синтеза Кут Хуми. Выстроите взаимокоординацию связи Столпом, идущим от Хум в голове с Аватаром Синтеза Кут Хуми. Встройтесь в выражение Аватара Синтеза Кут Хуми. Но пробуйте действовать индивидуально, но в групповом акценте.</w:t>
      </w:r>
    </w:p>
    <w:p w:rsidR="00B154E3" w:rsidRPr="004B00A4" w:rsidRDefault="00B154E3" w:rsidP="00B154E3">
      <w:pPr>
        <w:ind w:firstLine="454"/>
      </w:pPr>
      <w:r w:rsidRPr="004B00A4">
        <w:t>Вот проживите стыковку синтезирования Синтезом с Аватаром Синтеза Кут Хуми. Но прямо даже тело реагирует, раз и отклик: вот Синтез произошёл, дотянулись. Координация сработала. Спекание исполнено. А теперь вот побудьте на этом, ну, так скажу, вытяжении Огня.</w:t>
      </w:r>
    </w:p>
    <w:p w:rsidR="00B154E3" w:rsidRPr="004B00A4" w:rsidRDefault="00B154E3" w:rsidP="00B154E3">
      <w:pPr>
        <w:ind w:firstLine="454"/>
      </w:pPr>
      <w:r w:rsidRPr="004B00A4">
        <w:t xml:space="preserve">Вот есть растяжка Телом. Кстати, если вы не гибкие Телом, не растянутые, не растянутые Телом, вам сложно включать динамику Тела в Синтезе. Не важно, сколько вам лет. Телесная </w:t>
      </w:r>
      <w:r w:rsidRPr="004B00A4">
        <w:lastRenderedPageBreak/>
        <w:t>гибкость может быть даже ментальной. Растяжка может быть ментальной. Растяжка может быть причинной, астральной, эфирной, физической. И это всё гибкость уровней Восприятия. Вопрос не возраста. Вопрос внутреннего желания.</w:t>
      </w:r>
    </w:p>
    <w:p w:rsidR="00B154E3" w:rsidRPr="004B00A4" w:rsidRDefault="00B154E3" w:rsidP="00B154E3">
      <w:pPr>
        <w:ind w:firstLine="454"/>
      </w:pPr>
      <w:r w:rsidRPr="004B00A4">
        <w:t>И вот этой вот координацией с Аватаром Синтеза Кут Хуми, восполняясь Аватаром Синтеза Кут Хуми, попробуйте, что сделать? – Помните, мы когда-то говорили, – развернуться Аватаром Синтеза физически?</w:t>
      </w:r>
    </w:p>
    <w:p w:rsidR="00B154E3" w:rsidRPr="004B00A4" w:rsidRDefault="00B154E3" w:rsidP="00B154E3">
      <w:pPr>
        <w:ind w:firstLine="454"/>
      </w:pPr>
      <w:r w:rsidRPr="004B00A4">
        <w:t>Вот вы взаимоперепроникаетесь с Аватаром Синтеза Кут Хуми пятидесятым Синтезом настолько, что в физическом теле возжигаетесь явлением Аватара Синтеза Кут Хуми синтез-ивдиво-цельно си-ивдиво-метагалактически и в степени заполненности Аватаром Синтеза Кут Хуми развёртываетесь физически Аватаром Синтеза в вас.</w:t>
      </w:r>
    </w:p>
    <w:p w:rsidR="00B154E3" w:rsidRPr="004B00A4" w:rsidRDefault="00B154E3" w:rsidP="00B154E3">
      <w:pPr>
        <w:ind w:firstLine="454"/>
      </w:pPr>
      <w:r w:rsidRPr="004B00A4">
        <w:t>И вот при всём том, что вы физически может быть психодинамичны в реакции, то внутреннее такое замирание состояния, когда вы находите тишину явления Аватара Синтеза.</w:t>
      </w:r>
    </w:p>
    <w:p w:rsidR="00B154E3" w:rsidRPr="004B00A4" w:rsidRDefault="00B154E3" w:rsidP="00B154E3">
      <w:pPr>
        <w:ind w:firstLine="454"/>
      </w:pPr>
      <w:r w:rsidRPr="004B00A4">
        <w:t>Да, прямо даже ощущение, что вот Тело Аватара Синтеза Кут Хуми здесь находится в вашем физическом теле. Это явление.</w:t>
      </w:r>
    </w:p>
    <w:p w:rsidR="00B154E3" w:rsidRPr="004B00A4" w:rsidRDefault="00B154E3" w:rsidP="00B154E3">
      <w:pPr>
        <w:ind w:firstLine="454"/>
      </w:pPr>
      <w:r w:rsidRPr="004B00A4">
        <w:t>И спекаемся, проникаясь 50-м Синтезом, возжигая глубину внутренней возожжённости Аватаром Синтеза. А теперь вот выражением Аватара Синтеза Кут Хуми индивидуально сосканируйте, – группа проникнута и горит Аватаром Синтеза Кут Хуми? Вот просто, чтобы вы пообучались сканировать: горит ли группа Аватаром Синтеза Кут Хуми?</w:t>
      </w:r>
    </w:p>
    <w:p w:rsidR="00B154E3" w:rsidRPr="004B00A4" w:rsidRDefault="00B154E3" w:rsidP="00B154E3">
      <w:pPr>
        <w:ind w:firstLine="454"/>
      </w:pPr>
      <w:r w:rsidRPr="004B00A4">
        <w:t>Недостаточно. Значит, повышаем вариативность возжигания той явленностью Аватара Синтеза Кут Хуми, которая зафиксировалась в теле и просто разгораясь Владыкой, возжигаем коллег, Учителей. Слышите? Ипостасей хотелось сказать. То есть, переходим из Ипостасности в Учителя Синтеза Аватаром Синтеза Кут Хуми. Аватар регулирует действия Учителя.</w:t>
      </w:r>
    </w:p>
    <w:p w:rsidR="00B154E3" w:rsidRPr="004B00A4" w:rsidRDefault="00B154E3" w:rsidP="00B154E3">
      <w:pPr>
        <w:ind w:firstLine="454"/>
      </w:pPr>
      <w:r w:rsidRPr="004B00A4">
        <w:t>Ну как? Вы что скажите, Лена? И где же слова?</w:t>
      </w:r>
    </w:p>
    <w:p w:rsidR="00B154E3" w:rsidRPr="004B00A4" w:rsidRDefault="00B154E3" w:rsidP="00B154E3">
      <w:pPr>
        <w:ind w:firstLine="454"/>
        <w:rPr>
          <w:i/>
        </w:rPr>
      </w:pPr>
      <w:r w:rsidRPr="004B00A4">
        <w:rPr>
          <w:i/>
        </w:rPr>
        <w:t>Из зала: – Практикование идёт.</w:t>
      </w:r>
    </w:p>
    <w:p w:rsidR="00B154E3" w:rsidRPr="004B00A4" w:rsidRDefault="00B154E3" w:rsidP="00B154E3">
      <w:pPr>
        <w:ind w:firstLine="454"/>
      </w:pPr>
      <w:r w:rsidRPr="004B00A4">
        <w:t>Практикование?</w:t>
      </w:r>
    </w:p>
    <w:p w:rsidR="00B154E3" w:rsidRPr="004B00A4" w:rsidRDefault="00B154E3" w:rsidP="00B154E3">
      <w:pPr>
        <w:ind w:firstLine="454"/>
      </w:pPr>
      <w:r w:rsidRPr="004B00A4">
        <w:rPr>
          <w:i/>
        </w:rPr>
        <w:t xml:space="preserve">Из зала: </w:t>
      </w:r>
      <w:r w:rsidRPr="004B00A4">
        <w:t xml:space="preserve">– </w:t>
      </w:r>
      <w:r w:rsidRPr="004B00A4">
        <w:rPr>
          <w:i/>
        </w:rPr>
        <w:t>Огонь Аватара течёт…</w:t>
      </w:r>
    </w:p>
    <w:p w:rsidR="00B154E3" w:rsidRPr="004B00A4" w:rsidRDefault="00B154E3" w:rsidP="00B154E3">
      <w:pPr>
        <w:ind w:firstLine="454"/>
      </w:pPr>
      <w:r w:rsidRPr="004B00A4">
        <w:t>Хорошо.</w:t>
      </w:r>
    </w:p>
    <w:p w:rsidR="00B154E3" w:rsidRPr="004B00A4" w:rsidRDefault="00B154E3" w:rsidP="00B154E3">
      <w:pPr>
        <w:ind w:firstLine="454"/>
      </w:pPr>
      <w:r w:rsidRPr="004B00A4">
        <w:t>И ещё один шаг – Владыка говорит. Теперь коллективность или групповое состояние – звучание цельности команды.</w:t>
      </w:r>
    </w:p>
    <w:p w:rsidR="00B154E3" w:rsidRPr="004B00A4" w:rsidRDefault="00B154E3" w:rsidP="00B154E3">
      <w:pPr>
        <w:ind w:firstLine="454"/>
      </w:pPr>
      <w:r w:rsidRPr="004B00A4">
        <w:t>То есть обычно, когда мы делаем какое-то Дело вместе, у нас 50-й Синтез – это Дело. Нас это Дело так сплачивает, что мы не можем уже распечься и быть индивидуально настолько непосредственными между собой, мы не можем.</w:t>
      </w:r>
    </w:p>
    <w:p w:rsidR="00B154E3" w:rsidRPr="004B00A4" w:rsidRDefault="00B154E3" w:rsidP="00B154E3">
      <w:pPr>
        <w:ind w:firstLine="454"/>
      </w:pPr>
      <w:r w:rsidRPr="004B00A4">
        <w:t>То есть, мы спекаемся, и мы фактически вот «не разлей вода». То есть мы, весь коллектив, спекаясь Аватаром Синтеза Кут Хуми уже не можем действовать самостоятельно. Мы, действуя самостоятельно, действуем в групповом эффекте. То есть, нам интересно вместе, нам интересно что-то делать, мы уже запоминаем какие-то свои реакции, исполнения, стяжания, кто что может, у кого какие есть специфики. И на основании группового действия, выходя, что-то исполняем, друг друга взаимодополняем, реализуя те или иные задачи. Понятно?</w:t>
      </w:r>
    </w:p>
    <w:p w:rsidR="00B154E3" w:rsidRPr="004B00A4" w:rsidRDefault="00B154E3" w:rsidP="00B154E3">
      <w:pPr>
        <w:ind w:firstLine="454"/>
      </w:pPr>
      <w:r w:rsidRPr="004B00A4">
        <w:t>Ну, сложно так сказать, ну, а куда деваться. Это же Воля.</w:t>
      </w:r>
    </w:p>
    <w:p w:rsidR="00B154E3" w:rsidRPr="004B00A4" w:rsidRDefault="00B154E3" w:rsidP="00B154E3">
      <w:pPr>
        <w:ind w:firstLine="454"/>
      </w:pPr>
      <w:r w:rsidRPr="004B00A4">
        <w:t>Да, ещё раз. Даже, если вы с этим не согласны, засуньте своё «не согласна» в самый нижний шкафчик вашего рабочего стола.</w:t>
      </w:r>
    </w:p>
    <w:p w:rsidR="00B154E3" w:rsidRPr="004B00A4" w:rsidRDefault="00B154E3" w:rsidP="00B154E3">
      <w:pPr>
        <w:ind w:firstLine="454"/>
      </w:pPr>
      <w:r w:rsidRPr="004B00A4">
        <w:t>Ещё раз. Групповое состояние общего Дела обычно сплачивает. Вас сейчас 50-й Синтез сплотил? Если сплотил, то в чём? Должен сплотить на явление Аватара Синтеза Кут Хуми, где если один из вас может что-то одно, другой не может ничего, а третий может и то, и пятое, и десятое. И есть состояние срединности. И вы начинаете внутренне выравнивать, дополняя друг друга в Деле, тем самым исполняя Явление Аватара Синтеза Кут Хуми.</w:t>
      </w:r>
    </w:p>
    <w:p w:rsidR="00B154E3" w:rsidRPr="004B00A4" w:rsidRDefault="00B154E3" w:rsidP="00B154E3">
      <w:pPr>
        <w:ind w:firstLine="454"/>
      </w:pPr>
      <w:r w:rsidRPr="004B00A4">
        <w:t>Очень хорошо, что вам внутренне не всем это нравится. Прямо очень хорошо. Чем больше вам не нравится, тем больше Аватар Синтеза Кут Хуми входит в ваше Тело. Вот физическая реакция «не нравится», – знайте, тут же Аватар Синтеза Кут Хуми повышает процентное соотношение физического присутствия.</w:t>
      </w:r>
    </w:p>
    <w:p w:rsidR="00B154E3" w:rsidRPr="004B00A4" w:rsidRDefault="00B154E3" w:rsidP="00B154E3">
      <w:pPr>
        <w:ind w:firstLine="454"/>
      </w:pPr>
      <w:r w:rsidRPr="004B00A4">
        <w:t xml:space="preserve">Это, как раз, к вопросу к предыдущим 49 Синтезам, где у вас общих 49 Дел, и вы 49-рично сплочены с командой. Ведь даже больше скажу – это должна быть ваша задача, но, тем не менее, мы иногда, как Владыки Синтеза это чувствуем, когда кто-то не приходит на Синтез внутренне не </w:t>
      </w:r>
      <w:r w:rsidRPr="004B00A4">
        <w:lastRenderedPageBreak/>
        <w:t>то, что беспокойство рождается, а ты уже прямо отслеживаешь, помнишь по лицам, кто должен быть на Синтезе, кто обычно постоянно ходит. И внутреннее состояние: вот почему нет? Где? Всё ли в порядке? Насколько встроен в Синтез? И такая степень ответственности, то есть получается, что Дело – это степень ответственности внутренней координации с каждой Единицей, кто входит в выражение Синтеза.</w:t>
      </w:r>
    </w:p>
    <w:p w:rsidR="00B154E3" w:rsidRPr="004B00A4" w:rsidRDefault="00B154E3" w:rsidP="00B154E3">
      <w:pPr>
        <w:ind w:firstLine="454"/>
      </w:pPr>
      <w:r w:rsidRPr="004B00A4">
        <w:t>Мы не говорим, чтоб вы этим отличались или занимались, но, в принципе, такое внутреннее сопереживание должно быть.</w:t>
      </w:r>
    </w:p>
    <w:p w:rsidR="00B154E3" w:rsidRPr="004B00A4" w:rsidRDefault="00B154E3" w:rsidP="00B154E3">
      <w:pPr>
        <w:ind w:firstLine="454"/>
      </w:pPr>
      <w:r w:rsidRPr="004B00A4">
        <w:t>Как процент горения Аватаром Синтеза? Дошёл до 60-ти процентов? Скажите, – вы у нас самые молчаливые. Да? Нет? Или меньше 60-ти? Но, вот я к вам обращаюсь.</w:t>
      </w:r>
    </w:p>
    <w:p w:rsidR="00B154E3" w:rsidRPr="004B00A4" w:rsidRDefault="00B154E3" w:rsidP="00B154E3">
      <w:pPr>
        <w:ind w:firstLine="454"/>
        <w:rPr>
          <w:i/>
        </w:rPr>
      </w:pPr>
      <w:r w:rsidRPr="004B00A4">
        <w:rPr>
          <w:i/>
        </w:rPr>
        <w:t>Из зала: – Больше 60-ти.</w:t>
      </w:r>
    </w:p>
    <w:p w:rsidR="00B154E3" w:rsidRPr="004B00A4" w:rsidRDefault="00B154E3" w:rsidP="00B154E3">
      <w:pPr>
        <w:ind w:firstLine="454"/>
      </w:pPr>
      <w:r w:rsidRPr="004B00A4">
        <w:t>Больше 60-ти. Хорошо. Но, для меня нет больше 60-ти. Ладно.</w:t>
      </w:r>
    </w:p>
    <w:p w:rsidR="00B154E3" w:rsidRPr="004B00A4" w:rsidRDefault="00B154E3" w:rsidP="00B154E3">
      <w:pPr>
        <w:ind w:firstLine="454"/>
      </w:pPr>
      <w:r w:rsidRPr="004B00A4">
        <w:t>А теперь пробуем группой, будучи ответственным за каждого в 50-м виде Синтеза, за каждого, друг за друга. То есть не за себя, а друг за друга. Переходим в зал Изначально Вышестоящего Дома Изначально Вышестоящего Отца в Си-ИВДИВО. Отвечаете за каждого. Вот вас 40 плюс-минус. Значит, за 39 Единиц отвечаете, чтобы все дошли.</w:t>
      </w:r>
    </w:p>
    <w:p w:rsidR="00B154E3" w:rsidRPr="004B00A4" w:rsidRDefault="00B154E3" w:rsidP="00B154E3">
      <w:pPr>
        <w:ind w:firstLine="454"/>
      </w:pPr>
      <w:r w:rsidRPr="004B00A4">
        <w:t>И развёртываемся пред Аватаром Синтеза Кут Хуми в Си-ИВДИВО Метагалактике телесно Учителем 50-го Синтеза.</w:t>
      </w:r>
    </w:p>
    <w:p w:rsidR="00B154E3" w:rsidRPr="004B00A4" w:rsidRDefault="00B154E3" w:rsidP="00B154E3">
      <w:pPr>
        <w:ind w:firstLine="454"/>
      </w:pPr>
      <w:r w:rsidRPr="004B00A4">
        <w:t>Встали. А теперь отпустите состояние вот этой вот ответственности – передайте её Аватару Синтеза Кут Хуми и попробуйте найти именно переключение, переход, когда вы дошли, группу поддержали, с группой развернулись, вышли, передали концентрацию Синтеза Аватару Синтеза Кут Хуми. Вот. То явление Владыки, которое было внутренне, стало внешним пред Аватаром Синтеза Кут Хуми. И теперь вы координируетесь с Аватаром Синтеза Кут Хуми. Кстати, обратите внимание – Аватар Кут Хуми стоит где, по отношению к нашей группе?</w:t>
      </w:r>
    </w:p>
    <w:p w:rsidR="00B154E3" w:rsidRPr="004B00A4" w:rsidRDefault="00B154E3" w:rsidP="00B154E3">
      <w:pPr>
        <w:ind w:firstLine="454"/>
      </w:pPr>
      <w:r w:rsidRPr="004B00A4">
        <w:t>А ну-ка, кто скажет физически. Не бойтесь – говорите. Где видите присутствие Аватара Синтеза Кут Хуми в зале? Не слышу – громче.</w:t>
      </w:r>
    </w:p>
    <w:p w:rsidR="00B154E3" w:rsidRPr="004B00A4" w:rsidRDefault="00B154E3" w:rsidP="00B154E3">
      <w:pPr>
        <w:ind w:firstLine="454"/>
      </w:pPr>
      <w:r w:rsidRPr="004B00A4">
        <w:rPr>
          <w:i/>
        </w:rPr>
        <w:t>Из зала: – Сзади. Раз</w:t>
      </w:r>
      <w:r w:rsidRPr="004B00A4">
        <w:t>.</w:t>
      </w:r>
    </w:p>
    <w:p w:rsidR="00B154E3" w:rsidRPr="004B00A4" w:rsidRDefault="00B154E3" w:rsidP="00B154E3">
      <w:pPr>
        <w:ind w:firstLine="454"/>
      </w:pPr>
      <w:r w:rsidRPr="004B00A4">
        <w:t>Ещё?</w:t>
      </w:r>
    </w:p>
    <w:p w:rsidR="00B154E3" w:rsidRPr="004B00A4" w:rsidRDefault="00B154E3" w:rsidP="00B154E3">
      <w:pPr>
        <w:ind w:firstLine="454"/>
      </w:pPr>
      <w:r w:rsidRPr="004B00A4">
        <w:rPr>
          <w:i/>
        </w:rPr>
        <w:t>Из зала: – Слева. Два</w:t>
      </w:r>
      <w:r w:rsidRPr="004B00A4">
        <w:t>.</w:t>
      </w:r>
    </w:p>
    <w:p w:rsidR="00B154E3" w:rsidRPr="004B00A4" w:rsidRDefault="00B154E3" w:rsidP="00B154E3">
      <w:pPr>
        <w:ind w:firstLine="454"/>
      </w:pPr>
      <w:r w:rsidRPr="004B00A4">
        <w:t>Ещё где стоит Владыка?</w:t>
      </w:r>
    </w:p>
    <w:p w:rsidR="00B154E3" w:rsidRPr="004B00A4" w:rsidRDefault="00B154E3" w:rsidP="00B154E3">
      <w:pPr>
        <w:ind w:firstLine="454"/>
      </w:pPr>
      <w:r w:rsidRPr="004B00A4">
        <w:rPr>
          <w:i/>
        </w:rPr>
        <w:t>Из зала: – Слева</w:t>
      </w:r>
      <w:r w:rsidRPr="004B00A4">
        <w:t>.</w:t>
      </w:r>
    </w:p>
    <w:p w:rsidR="00B154E3" w:rsidRPr="004B00A4" w:rsidRDefault="00B154E3" w:rsidP="00B154E3">
      <w:pPr>
        <w:ind w:firstLine="454"/>
      </w:pPr>
      <w:r w:rsidRPr="004B00A4">
        <w:t>Где стоит Владыка?</w:t>
      </w:r>
    </w:p>
    <w:p w:rsidR="00B154E3" w:rsidRPr="004B00A4" w:rsidRDefault="00B154E3" w:rsidP="00B154E3">
      <w:pPr>
        <w:ind w:firstLine="454"/>
      </w:pPr>
      <w:r w:rsidRPr="004B00A4">
        <w:rPr>
          <w:i/>
        </w:rPr>
        <w:t>Из зала: – Перед нами</w:t>
      </w:r>
      <w:r w:rsidRPr="004B00A4">
        <w:t>.</w:t>
      </w:r>
    </w:p>
    <w:p w:rsidR="00B154E3" w:rsidRPr="004B00A4" w:rsidRDefault="00B154E3" w:rsidP="00B154E3">
      <w:pPr>
        <w:ind w:firstLine="454"/>
      </w:pPr>
      <w:r w:rsidRPr="004B00A4">
        <w:t>Где стоит Аватар Синтеза Кут Хуми? Все ответы пока неверные.</w:t>
      </w:r>
    </w:p>
    <w:p w:rsidR="00B154E3" w:rsidRPr="004B00A4" w:rsidRDefault="00B154E3" w:rsidP="00B154E3">
      <w:pPr>
        <w:ind w:firstLine="454"/>
      </w:pPr>
      <w:r w:rsidRPr="004B00A4">
        <w:t>Вы видите внутренним Восприятием, переключитесь на реальность Восприятия, воспринимая Аватара Синтеза Кут Хуми не так, как вы готовы. Понимаете, вы сейчас готовы Владыку воспринять сзади, поддержкой; готовы воспринять Владыку по стандарту – справа; готовы воспринять Владыку напротив, по стандарту. А воспримите, как реально стоит Аватар Синтеза Кут Хуми. Где он стоит с нами в зале?</w:t>
      </w:r>
    </w:p>
    <w:p w:rsidR="00B154E3" w:rsidRPr="004B00A4" w:rsidRDefault="00B154E3" w:rsidP="00B154E3">
      <w:pPr>
        <w:ind w:firstLine="454"/>
        <w:rPr>
          <w:i/>
        </w:rPr>
      </w:pPr>
      <w:r w:rsidRPr="004B00A4">
        <w:t>Ну, давай, говори, не поднимай руку.</w:t>
      </w:r>
    </w:p>
    <w:p w:rsidR="00B154E3" w:rsidRPr="004B00A4" w:rsidRDefault="00B154E3" w:rsidP="00B154E3">
      <w:pPr>
        <w:ind w:firstLine="454"/>
        <w:rPr>
          <w:i/>
        </w:rPr>
      </w:pPr>
      <w:r w:rsidRPr="004B00A4">
        <w:rPr>
          <w:i/>
        </w:rPr>
        <w:t>Из зала: – Я увидела его в центре, а группа потихонечку, помаленечку устраивалась вокруг него.</w:t>
      </w:r>
    </w:p>
    <w:p w:rsidR="00B154E3" w:rsidRPr="004B00A4" w:rsidRDefault="00B154E3" w:rsidP="00B154E3">
      <w:pPr>
        <w:ind w:firstLine="454"/>
      </w:pPr>
      <w:r w:rsidRPr="004B00A4">
        <w:t>Правильно. Аватар Синтеза.</w:t>
      </w:r>
    </w:p>
    <w:p w:rsidR="00B154E3" w:rsidRPr="004B00A4" w:rsidRDefault="00B154E3" w:rsidP="00B154E3">
      <w:pPr>
        <w:ind w:firstLine="454"/>
        <w:rPr>
          <w:i/>
        </w:rPr>
      </w:pPr>
      <w:r w:rsidRPr="004B00A4">
        <w:rPr>
          <w:i/>
        </w:rPr>
        <w:t>Из зала: – Я шаталась. И вроде и стать куда? Как это так – вроде как в центре, – им непривычно это. А потом я почувствовала.</w:t>
      </w:r>
    </w:p>
    <w:p w:rsidR="00B154E3" w:rsidRPr="004B00A4" w:rsidRDefault="00B154E3" w:rsidP="00B154E3">
      <w:pPr>
        <w:ind w:firstLine="454"/>
      </w:pPr>
      <w:r w:rsidRPr="004B00A4">
        <w:t>Нам не привычно. Да-да-да.</w:t>
      </w:r>
    </w:p>
    <w:p w:rsidR="00B154E3" w:rsidRPr="004B00A4" w:rsidRDefault="00B154E3" w:rsidP="00B154E3">
      <w:pPr>
        <w:ind w:firstLine="454"/>
        <w:rPr>
          <w:i/>
        </w:rPr>
      </w:pPr>
      <w:r w:rsidRPr="004B00A4">
        <w:rPr>
          <w:i/>
        </w:rPr>
        <w:t>Из зала: – Они засомневались. А потом так хорошо. Так выстроились.</w:t>
      </w:r>
    </w:p>
    <w:p w:rsidR="00B154E3" w:rsidRPr="004B00A4" w:rsidRDefault="00B154E3" w:rsidP="00B154E3">
      <w:pPr>
        <w:ind w:firstLine="454"/>
      </w:pPr>
      <w:r w:rsidRPr="004B00A4">
        <w:t>Молодец. Этого достаточно.</w:t>
      </w:r>
    </w:p>
    <w:p w:rsidR="00B154E3" w:rsidRPr="004B00A4" w:rsidRDefault="00B154E3" w:rsidP="00B154E3">
      <w:pPr>
        <w:ind w:firstLine="454"/>
      </w:pPr>
      <w:r w:rsidRPr="004B00A4">
        <w:t>Абсолютно верно. Аватар Синтеза Кут Хуми по центру нашей группы. Вот это реальность Восприятия. То есть не то, на что вы готовы воспринять Владыку. Представляете, как вы, как мы навешиваем иногда фреймы на Аватаров Синтеза и на Отца, когда воспринимаем их не там, где они есть даже по работе по выражению с нами.</w:t>
      </w:r>
    </w:p>
    <w:p w:rsidR="00B154E3" w:rsidRPr="004B00A4" w:rsidRDefault="00B154E3" w:rsidP="00B154E3">
      <w:pPr>
        <w:ind w:firstLine="454"/>
      </w:pPr>
      <w:r w:rsidRPr="004B00A4">
        <w:t xml:space="preserve">То есть, заточенность действия была совсем на другое. Абсолютно верно. Владыка между нами стоит. Нельзя сказать, что вы по кругу. Нет, мы так же стоим группой, но Аватар Синтеза </w:t>
      </w:r>
      <w:r w:rsidRPr="004B00A4">
        <w:lastRenderedPageBreak/>
        <w:t>Кут Хуми между нами. Небольшое пространство между нами и Аватаром Синтеза и Владыка в центровке.</w:t>
      </w:r>
    </w:p>
    <w:p w:rsidR="00B154E3" w:rsidRPr="004B00A4" w:rsidRDefault="00B154E3" w:rsidP="00B154E3">
      <w:pPr>
        <w:ind w:firstLine="454"/>
      </w:pPr>
      <w:r w:rsidRPr="004B00A4">
        <w:t>Обернитесь к Владыке не полубоком, не спиной, а станьте лицом. Получается? Хорошо.</w:t>
      </w:r>
    </w:p>
    <w:p w:rsidR="00B154E3" w:rsidRPr="004B00A4" w:rsidRDefault="00B154E3" w:rsidP="00B154E3">
      <w:pPr>
        <w:ind w:firstLine="454"/>
      </w:pPr>
      <w:r w:rsidRPr="004B00A4">
        <w:t>А теперь настраиваемся на то, о чём вчера говорили. Попробуем поразвивать Восприятие прежде, чем стяжать его архетипичность.</w:t>
      </w:r>
    </w:p>
    <w:p w:rsidR="00B154E3" w:rsidRPr="004B00A4" w:rsidRDefault="00B154E3" w:rsidP="00B154E3">
      <w:pPr>
        <w:ind w:firstLine="454"/>
      </w:pPr>
      <w:r w:rsidRPr="004B00A4">
        <w:t>Физически мы будем молчать, ну, я имею в виду себя. То есть, ничего не буду вам говорить. Вы настраиваетесь на Аватара Синтеза Кут Хуми и слу-ша-е-те, только не отвлекаетесь, не заставляете себя думать, как вам хочется, а прямо погружаетесь, растворяясь в Синтез Синтеза Изначально Вышестоящего Отца, преображаясь им. И слушаете, как Аватар Кут Хуми вам ведёт какую-то небольшую прак-ти-ку, а вы, просто воспринимая Аватара Синтеза Кут Хуми, это тут же практикуете. Задача ясна?</w:t>
      </w:r>
    </w:p>
    <w:p w:rsidR="00B154E3" w:rsidRPr="004B00A4" w:rsidRDefault="00B154E3" w:rsidP="00B154E3">
      <w:pPr>
        <w:ind w:firstLine="454"/>
      </w:pPr>
      <w:r w:rsidRPr="004B00A4">
        <w:t>То есть, вы настраиваетесь, впитываете то, что Владыка говорит и Кут Хуми напрямую вам ведёт практику – вот именно Синтезом. Небольшая практика. Потом обсудим, что вы уловили в действии с Аватаром Синтеза Кут Хуми</w:t>
      </w:r>
    </w:p>
    <w:p w:rsidR="00B154E3" w:rsidRPr="004B00A4" w:rsidRDefault="00B154E3" w:rsidP="00B154E3">
      <w:pPr>
        <w:ind w:firstLine="454"/>
      </w:pPr>
      <w:r w:rsidRPr="004B00A4">
        <w:t>Вы можете там что-то стяжать, действовать. Владыка каждому из вас говорит что-то отдельное в исполнении практики.</w:t>
      </w:r>
    </w:p>
    <w:p w:rsidR="00B154E3" w:rsidRPr="004B00A4" w:rsidRDefault="00B154E3" w:rsidP="00B154E3">
      <w:pPr>
        <w:ind w:firstLine="454"/>
      </w:pPr>
      <w:r w:rsidRPr="004B00A4">
        <w:t>Проникайтесь Синтезом.</w:t>
      </w:r>
    </w:p>
    <w:p w:rsidR="00B154E3" w:rsidRPr="004B00A4" w:rsidRDefault="00B154E3" w:rsidP="00B154E3">
      <w:pPr>
        <w:ind w:firstLine="454"/>
      </w:pPr>
      <w:r w:rsidRPr="004B00A4">
        <w:t>Посвящённый откликается на тончайшие изменения. Тончайшие изменения. То есть такая утонченность остриём Восприятия. Отклик тела. И Аватар Кут Хуми в зале говорит: «Завершаем».</w:t>
      </w:r>
    </w:p>
    <w:p w:rsidR="00B154E3" w:rsidRPr="004B00A4" w:rsidRDefault="00B154E3" w:rsidP="00B154E3">
      <w:pPr>
        <w:ind w:firstLine="454"/>
      </w:pPr>
      <w:r w:rsidRPr="004B00A4">
        <w:t>И Владыка завершил, и вы просто вот дорабатываете процесс Огня и Синтеза, который вписывался в ваше тело. То есть с вами работали практикой и потом Владыка дополнил, что Посвященный реагирует на тончайшие-тончайшие изменения.</w:t>
      </w:r>
    </w:p>
    <w:p w:rsidR="00B154E3" w:rsidRPr="004B00A4" w:rsidRDefault="00B154E3" w:rsidP="00B154E3">
      <w:pPr>
        <w:ind w:firstLine="454"/>
      </w:pPr>
      <w:r w:rsidRPr="004B00A4">
        <w:t>Подведите итог какой-то или вывод физически. Каким изменением вы были сейчас подвергнуты вот внутренней корректировкой, которую вёл Аватар Синтеза Кут Хуми.</w:t>
      </w:r>
    </w:p>
    <w:p w:rsidR="00B154E3" w:rsidRPr="004B00A4" w:rsidRDefault="00B154E3" w:rsidP="00B154E3">
      <w:pPr>
        <w:ind w:firstLine="454"/>
      </w:pPr>
      <w:r w:rsidRPr="004B00A4">
        <w:t>Давайте по очереди.</w:t>
      </w:r>
    </w:p>
    <w:p w:rsidR="00B154E3" w:rsidRPr="004B00A4" w:rsidRDefault="00B154E3" w:rsidP="00CD494D">
      <w:pPr>
        <w:pStyle w:val="12"/>
        <w:rPr>
          <w:rFonts w:eastAsiaTheme="majorEastAsia"/>
        </w:rPr>
      </w:pPr>
      <w:bookmarkStart w:id="182" w:name="_Toc87135298"/>
      <w:bookmarkStart w:id="183" w:name="_Toc87267100"/>
      <w:bookmarkStart w:id="184" w:name="_Toc87272463"/>
      <w:r w:rsidRPr="004B00A4">
        <w:rPr>
          <w:rFonts w:eastAsiaTheme="majorEastAsia"/>
        </w:rPr>
        <w:t>Отклик Тела на</w:t>
      </w:r>
      <w:r w:rsidR="00CD494D">
        <w:rPr>
          <w:rFonts w:eastAsiaTheme="majorEastAsia"/>
        </w:rPr>
        <w:t xml:space="preserve"> П</w:t>
      </w:r>
      <w:r w:rsidRPr="004B00A4">
        <w:rPr>
          <w:rFonts w:eastAsiaTheme="majorEastAsia"/>
        </w:rPr>
        <w:t>рактику</w:t>
      </w:r>
      <w:bookmarkEnd w:id="182"/>
      <w:bookmarkEnd w:id="183"/>
      <w:bookmarkEnd w:id="184"/>
    </w:p>
    <w:p w:rsidR="00B154E3" w:rsidRPr="004B00A4" w:rsidRDefault="00B154E3" w:rsidP="00B154E3">
      <w:pPr>
        <w:ind w:firstLine="454"/>
        <w:rPr>
          <w:i/>
          <w:iCs/>
        </w:rPr>
      </w:pPr>
      <w:r w:rsidRPr="004B00A4">
        <w:rPr>
          <w:i/>
          <w:iCs/>
        </w:rPr>
        <w:t>Из зала: – Владыка считал мой вопрос, который у меня был. Потому что, когда мы синтезировались, я прожила, что возожглись четыре Хум и мне хотелось спросить, но я молчала, а он, вероятно, прочитал и сказал, что да, я правильно прожила.</w:t>
      </w:r>
    </w:p>
    <w:p w:rsidR="00B154E3" w:rsidRPr="004B00A4" w:rsidRDefault="00B154E3" w:rsidP="00B154E3">
      <w:pPr>
        <w:ind w:firstLine="454"/>
      </w:pPr>
      <w:r w:rsidRPr="004B00A4">
        <w:t>То есть, в этом было свидетельство Владыки. Хорошо.</w:t>
      </w:r>
    </w:p>
    <w:p w:rsidR="00B154E3" w:rsidRPr="004B00A4" w:rsidRDefault="00B154E3" w:rsidP="00B154E3">
      <w:pPr>
        <w:ind w:firstLine="454"/>
      </w:pPr>
      <w:r w:rsidRPr="004B00A4">
        <w:rPr>
          <w:i/>
        </w:rPr>
        <w:t>(Обращается в следующему</w:t>
      </w:r>
      <w:r w:rsidRPr="004B00A4">
        <w:t>) Да? Нет?</w:t>
      </w:r>
    </w:p>
    <w:p w:rsidR="00B154E3" w:rsidRPr="004B00A4" w:rsidRDefault="00B154E3" w:rsidP="00B154E3">
      <w:pPr>
        <w:ind w:firstLine="454"/>
      </w:pPr>
      <w:r w:rsidRPr="004B00A4">
        <w:t>Ведь мы ж говорили о практике, а что практиковали вы?</w:t>
      </w:r>
    </w:p>
    <w:p w:rsidR="00B154E3" w:rsidRPr="004B00A4" w:rsidRDefault="00B154E3" w:rsidP="00B154E3">
      <w:pPr>
        <w:ind w:firstLine="454"/>
        <w:rPr>
          <w:i/>
        </w:rPr>
      </w:pPr>
      <w:r w:rsidRPr="004B00A4">
        <w:rPr>
          <w:i/>
        </w:rPr>
        <w:t>Из зала: – Мне кажется созерцательность.</w:t>
      </w:r>
    </w:p>
    <w:p w:rsidR="00B154E3" w:rsidRPr="004B00A4" w:rsidRDefault="00B154E3" w:rsidP="00B154E3">
      <w:pPr>
        <w:ind w:firstLine="454"/>
      </w:pPr>
      <w:r w:rsidRPr="004B00A4">
        <w:t>Настраивал вас на созерцательность. Да, хорошо. К чему пришли в созерцательности? Что уловили? Попробуйте и там говорить и здесь. То есть вы, с одной стороны, физически слово держите, с другой стороны, остаетесь в зале. Вот вырабатываем процесс Воли голосом 50-м Синтезом, говорите там и здесь. На самом деле очень сложно. Обычно у нас работает: либо вышестоящее тело говорит, физическое молчит. Либо физическое говорит, вышестоящее молчит, и чтобы настроиться говорить на ритмичность цельности одинаковости, когда говорит и физика, и вышестоящее тело – это очень сложно уже синтезировать. Как раз вот ось архетипического Синтеза, когда вы встроены в течение Синтеза, Огня и времени, в том числе. Может быть даже Синтез Кут Хуми учились созерцать. Вот это очень сложно учиться созерцать Синтез, видя его и проникаясь им. И, кстати, когда мы говорим о состоянии созерцательности, сама биохимия наступает в клетках через активизацию восприятия, когда мы сознательно, в том числе, созерцаем этот процесс. Мы видим его, но он не внешне к нам, а по отношению внутренне к нам. Поэтому развёртывались наизнанку. Каждый видел какой-то свой фрагмент действия чему вас обучал Аватар Синтеза Кут Хуми. Спасибо.</w:t>
      </w:r>
    </w:p>
    <w:p w:rsidR="00B154E3" w:rsidRPr="004B00A4" w:rsidRDefault="00B154E3" w:rsidP="00B154E3">
      <w:pPr>
        <w:ind w:firstLine="454"/>
      </w:pPr>
      <w:r w:rsidRPr="004B00A4">
        <w:t>Мариша?</w:t>
      </w:r>
    </w:p>
    <w:p w:rsidR="00B154E3" w:rsidRPr="004B00A4" w:rsidRDefault="00B154E3" w:rsidP="00B154E3">
      <w:pPr>
        <w:ind w:firstLine="454"/>
        <w:rPr>
          <w:i/>
        </w:rPr>
      </w:pPr>
      <w:r w:rsidRPr="004B00A4">
        <w:rPr>
          <w:i/>
        </w:rPr>
        <w:t>Из зала: – Мне работа с Частями была предложена. Но само действие, которое практиковала, когда Аватар Синтеза Кут Хуми говорит, а я одномоментно с ним начинаю. Прямо слово в слово.</w:t>
      </w:r>
    </w:p>
    <w:p w:rsidR="00B154E3" w:rsidRPr="004B00A4" w:rsidRDefault="00B154E3" w:rsidP="00B154E3">
      <w:pPr>
        <w:ind w:firstLine="454"/>
      </w:pPr>
      <w:r w:rsidRPr="004B00A4">
        <w:t>Супер. Хорошо.</w:t>
      </w:r>
    </w:p>
    <w:p w:rsidR="00B154E3" w:rsidRPr="004B00A4" w:rsidRDefault="00B154E3" w:rsidP="00B154E3">
      <w:pPr>
        <w:ind w:firstLine="454"/>
      </w:pPr>
      <w:r w:rsidRPr="004B00A4">
        <w:lastRenderedPageBreak/>
        <w:t>Света?</w:t>
      </w:r>
    </w:p>
    <w:p w:rsidR="00B154E3" w:rsidRPr="004B00A4" w:rsidRDefault="00B154E3" w:rsidP="00B154E3">
      <w:pPr>
        <w:ind w:firstLine="454"/>
        <w:rPr>
          <w:i/>
        </w:rPr>
      </w:pPr>
      <w:r w:rsidRPr="004B00A4">
        <w:rPr>
          <w:i/>
        </w:rPr>
        <w:t>Из зала</w:t>
      </w:r>
      <w:r w:rsidRPr="004B00A4">
        <w:t xml:space="preserve">: – </w:t>
      </w:r>
      <w:r w:rsidRPr="004B00A4">
        <w:rPr>
          <w:i/>
        </w:rPr>
        <w:t>Я сначала расшифровала: взаимокоординация ИВДИВО и Физического Тела, это была синхронизация физического тела и ИВДИВО, причём абсолютностью явления многомерности в разных залах Отца здесь и сейчас. Голографически можно представить, когда тело центровкой идёт в зале в одном архетипе, но разными видами материи стягивается в зал Изначально Вышестоящего Отца каждой клеточкой физического тела, и тогда оно становится цельно-архетипически, насыщаясь Абсолютом.</w:t>
      </w:r>
    </w:p>
    <w:p w:rsidR="00B154E3" w:rsidRPr="004B00A4" w:rsidRDefault="00B154E3" w:rsidP="00B154E3">
      <w:pPr>
        <w:ind w:firstLine="454"/>
        <w:rPr>
          <w:i/>
        </w:rPr>
      </w:pPr>
      <w:r w:rsidRPr="004B00A4">
        <w:t>Спасибо. Хорошо</w:t>
      </w:r>
      <w:r w:rsidRPr="004B00A4">
        <w:rPr>
          <w:i/>
        </w:rPr>
        <w:t>.</w:t>
      </w:r>
    </w:p>
    <w:p w:rsidR="00B154E3" w:rsidRPr="004B00A4" w:rsidRDefault="00B154E3" w:rsidP="00B154E3">
      <w:pPr>
        <w:ind w:firstLine="454"/>
        <w:rPr>
          <w:i/>
        </w:rPr>
      </w:pPr>
      <w:r w:rsidRPr="004B00A4">
        <w:rPr>
          <w:i/>
        </w:rPr>
        <w:t>Из зала: – Работа в разных Метагалактиках.</w:t>
      </w:r>
    </w:p>
    <w:p w:rsidR="00B154E3" w:rsidRPr="004B00A4" w:rsidRDefault="00B154E3" w:rsidP="00B154E3">
      <w:pPr>
        <w:ind w:firstLine="454"/>
        <w:rPr>
          <w:i/>
        </w:rPr>
      </w:pPr>
      <w:r w:rsidRPr="004B00A4">
        <w:rPr>
          <w:i/>
        </w:rPr>
        <w:t>Из зала: – У меня активировалось Архетипическое Восприятие.</w:t>
      </w:r>
    </w:p>
    <w:p w:rsidR="00B154E3" w:rsidRPr="004B00A4" w:rsidRDefault="00B154E3" w:rsidP="00B154E3">
      <w:pPr>
        <w:ind w:firstLine="454"/>
        <w:rPr>
          <w:i/>
        </w:rPr>
      </w:pPr>
      <w:r w:rsidRPr="004B00A4">
        <w:rPr>
          <w:i/>
        </w:rPr>
        <w:t>Из зала: – Мне было предложено конкретное физическое действие: заточить карандаш. Владыка показывал, как точить карандаш. у меня был карандаш такой же в руке.</w:t>
      </w:r>
    </w:p>
    <w:p w:rsidR="00B154E3" w:rsidRPr="004B00A4" w:rsidRDefault="00B154E3" w:rsidP="00B154E3">
      <w:pPr>
        <w:ind w:firstLine="454"/>
      </w:pPr>
      <w:r w:rsidRPr="004B00A4">
        <w:t>В левой руке? Это было копьё? (</w:t>
      </w:r>
      <w:r w:rsidRPr="004B00A4">
        <w:rPr>
          <w:i/>
        </w:rPr>
        <w:t>смеётся</w:t>
      </w:r>
      <w:r w:rsidRPr="004B00A4">
        <w:t>)</w:t>
      </w:r>
    </w:p>
    <w:p w:rsidR="00B154E3" w:rsidRPr="004B00A4" w:rsidRDefault="00B154E3" w:rsidP="00B154E3">
      <w:pPr>
        <w:ind w:firstLine="454"/>
      </w:pPr>
      <w:r w:rsidRPr="004B00A4">
        <w:t>Вот Владыка тебе показал, что хватит работать с черновиками. Ведь карандаш можно стереть ластиком и попробовать переключиться из состояния какой-то работы, которую можно перезаписать на чистовое делание. Вот работа в чистовую. Потому что всегда символ Ручки чернильной и карандаша, с точки зрения погружения, вёл нас в вопрос: чем мы тогда вписываем или в Книгу Жизни, или в Книгу Служения, или в наше действие, что можно потом стереть ластиком и перезаписать. Это может моё восприятие. Очень интересный подход у тебя был..</w:t>
      </w:r>
    </w:p>
    <w:p w:rsidR="00B154E3" w:rsidRPr="004B00A4" w:rsidRDefault="00B154E3" w:rsidP="00B154E3">
      <w:pPr>
        <w:ind w:firstLine="454"/>
        <w:rPr>
          <w:i/>
        </w:rPr>
      </w:pPr>
      <w:r w:rsidRPr="004B00A4">
        <w:t xml:space="preserve">Из зала: </w:t>
      </w:r>
      <w:r w:rsidRPr="004B00A4">
        <w:rPr>
          <w:i/>
        </w:rPr>
        <w:t>– Проникновенность восприятия в видах Жизни Аватара Синтеза Кут Хуми. Это не стяжание было, а как заполнение, вписывание, передача.</w:t>
      </w:r>
    </w:p>
    <w:p w:rsidR="00B154E3" w:rsidRPr="004B00A4" w:rsidRDefault="00B154E3" w:rsidP="00B154E3">
      <w:pPr>
        <w:ind w:firstLine="454"/>
      </w:pPr>
      <w:r w:rsidRPr="004B00A4">
        <w:rPr>
          <w:i/>
        </w:rPr>
        <w:t>Из зала: – Складывалось телесное восприятие синтеза Памяти.</w:t>
      </w:r>
    </w:p>
    <w:p w:rsidR="00B154E3" w:rsidRPr="004B00A4" w:rsidRDefault="00B154E3" w:rsidP="00B154E3">
      <w:pPr>
        <w:ind w:firstLine="454"/>
      </w:pPr>
      <w:r w:rsidRPr="004B00A4">
        <w:t>Ладно, хорошо. Всё.</w:t>
      </w:r>
    </w:p>
    <w:p w:rsidR="00B154E3" w:rsidRPr="004B00A4" w:rsidRDefault="00B154E3" w:rsidP="00B154E3">
      <w:pPr>
        <w:ind w:firstLine="454"/>
      </w:pPr>
      <w:r w:rsidRPr="004B00A4">
        <w:t>И мы, попробуйте расступиться, чтобы вы сознательно дали Владыке Кут Хуми пройти и Владыка становится напротив нас. Ну, уже стоит, и мы выстраиваемся в линию пред Аватаром Синтеза Кут Хуми и горим, просто пока осознаём горение Синтез Синтеза Изначально Вышестоящего Отца, такое явление есть: ровным Синтезом. Вот вы горите ровным Синтезом всей линией всех компетентных, стоящих пред Аватаром Синтеза Кут Хуми.</w:t>
      </w:r>
    </w:p>
    <w:p w:rsidR="00B154E3" w:rsidRPr="004B00A4" w:rsidRDefault="00B154E3" w:rsidP="00CD494D">
      <w:pPr>
        <w:pStyle w:val="12"/>
        <w:rPr>
          <w:rFonts w:eastAsiaTheme="majorEastAsia"/>
        </w:rPr>
      </w:pPr>
      <w:bookmarkStart w:id="185" w:name="_Toc87135299"/>
      <w:bookmarkStart w:id="186" w:name="_Toc87267101"/>
      <w:bookmarkStart w:id="187" w:name="_Toc87272464"/>
      <w:r w:rsidRPr="004B00A4">
        <w:rPr>
          <w:rFonts w:eastAsiaTheme="majorEastAsia"/>
        </w:rPr>
        <w:t>Практика 8. Архетипическое Восприятие ИВО</w:t>
      </w:r>
      <w:bookmarkEnd w:id="185"/>
      <w:bookmarkEnd w:id="186"/>
      <w:bookmarkEnd w:id="187"/>
    </w:p>
    <w:p w:rsidR="00B154E3" w:rsidRPr="004B00A4" w:rsidRDefault="00B154E3" w:rsidP="00B154E3">
      <w:pPr>
        <w:ind w:firstLine="454"/>
      </w:pPr>
      <w:r w:rsidRPr="004B00A4">
        <w:t>И мы синтезируемся с Хум Изначально Вышестоящих Аватаров Синтеза Кут Хуми Фаинь. В зал вышла Изначально Вышестоящая Аватаресса Синтеза Фаинь. Заполняясь Синтез Синтезом Изначально Вышестоящего Отца, углубляем развёртыванием вышестоящим телом Учителя Синтеза в каждом из нас, переводя синтез-физическую телесность, повышая процент соотношения Синтеза в вышестоящем теле физического тела одномоментностью цельности и действия в Си-ИВДИВО Метагалактике в каждом из нас и просим Аватаров Синтеза Кут Хуми Фаинь преобразить каждого из нас и синтез нас на отстроенность внутреннего действия координации сонастройки стяжания архетипического Восприятия Изначально Вышестоящего Отца каждому из нас и синтезу нас и, заполняясь Синтезом одномоментности стяжания вышестоящим телом и физическим телом синтез явления Синтез Синтеза Изначально Вышестоящего Отца в каждом из нас.</w:t>
      </w:r>
    </w:p>
    <w:p w:rsidR="00B154E3" w:rsidRPr="004B00A4" w:rsidRDefault="00B154E3" w:rsidP="00B154E3">
      <w:pPr>
        <w:ind w:firstLine="454"/>
      </w:pPr>
      <w:r w:rsidRPr="004B00A4">
        <w:t>Мы синтезируемся с Изначально Вышестоящим Отцом. Вот, может быть даже до какой-то некой внутренней жёсткости. Попробуйте увидеть, насколько вы сейчас спечены со своим вышестоящим телом, такое спекание и физического тела и вышестоящего приводит к какой-то жёсткости физических центров грудной клетки, вот растворяя, распределяя, настраиваясь на Изначально Вышестоящего Отца, утончайтесь заполнением с Отцом. И вот, включаясь в процесс, переходим в Зал к Изначально Вышестоящему Отцу 17 179 869 185 синтез-ивдиво-цельно, развёртываемся Учителями 50-го Синтеза пред Изначально Вышестоящим Отцом. Синтезируемся с Хум Изначально Вышестоящего Отца, стяжаем Синтез Изначально Вышестоящего Отца каждому из нас и синтезу нас и, возжигаясь Изначально Вышестоящим Отцом, просим сотворить каждому из нас архетипическое Восприятие Изначально Вышестоящего Отца цельностью явления 178-й части Изначально Вышестоящего Отца каждому из нас и синтезу нас.</w:t>
      </w:r>
    </w:p>
    <w:p w:rsidR="00B154E3" w:rsidRPr="004B00A4" w:rsidRDefault="00B154E3" w:rsidP="00B154E3">
      <w:pPr>
        <w:ind w:firstLine="454"/>
      </w:pPr>
      <w:r w:rsidRPr="004B00A4">
        <w:lastRenderedPageBreak/>
        <w:t>И стяжаем у Изначально Вышестоящего Отца Огонь Архетипического Восприятия Изначально Вышестоящего Отца, возжигаясь, заполняясь им. Стяжаем у Изначально Вышестоящего Отца Синтез Архетипического Восприятия Изначально Вышестоящего Отца, возжигаясь им. И, синтезируя явление Изначально Вышестоящего Отца Огнём и Синтезом в каждом из нас, вспыхиваем заполненностью Изначально Вышестоящего Отца и, вот если идёт сотворение, пробуйте отследить во внутреннем мире, как Синтез Изначально Вышестоящий Отец вписывает в Огонь и идёт внутреннее сотворение, пахтание, формирование архетипической части Восприятие Изначально Вышестоящего Отца внутренне. Синтезируясь с Хум Изначально Вышестоящего Отца, переводим взгляд с внутреннего вовне, смотрим на Изначально Вышестоящего Отца в зале. И стяжаем у Изначально Вышестоящего Отца Практику Изначально Вышестоящего Отца Синтезом Изначально Вышестоящего Отца, ростом применения ИВДИВО-развития Практикой 16-ричного Синтеза Изначально Вышестоящего Отца в формировании Архетипического Восприятия Изначально Вышестоящего Отца каждому из нас и синтезу нас.</w:t>
      </w:r>
    </w:p>
    <w:p w:rsidR="00B154E3" w:rsidRPr="004B00A4" w:rsidRDefault="00B154E3" w:rsidP="00B154E3">
      <w:pPr>
        <w:ind w:firstLine="454"/>
      </w:pPr>
      <w:r w:rsidRPr="004B00A4">
        <w:t>И, возжигаясь Изначально Вышестоящим Отцом, стяжаем Синтез Архетипического Восприятия Изначально Вышестоящего Отца, формируя Архетипическую часть Восприятие Изначально Вышестоящего Отца в каждом из нас. У всех она формируется или развёртывается по-разному. У кого-то внутренне, у кого-то внешне. Только не перед вами, либо она вовне вас, либо внутри. И сотворяемся, отслеживаем процесс формирования Архетипической части реализацией пятидесятого Синтеза Изначально Вышестоящего Отца, вспоминая объяснение, что вы должны усиленно работать над концентрацией самостоятельности исполнения любой поставленной задачи в действии с Отцом. И возжигаясь Изначально Вышестоящим Отцом и Синтезом, разворачиваемся, разворачивая само явление Архетипического Восприятия Изначально Вышестоящего Отца каждым из нас, возжигаясь концентрированным Синтезом в теле.</w:t>
      </w:r>
    </w:p>
    <w:p w:rsidR="00B154E3" w:rsidRPr="004B00A4" w:rsidRDefault="00B154E3" w:rsidP="00B154E3">
      <w:pPr>
        <w:ind w:firstLine="454"/>
      </w:pPr>
      <w:r w:rsidRPr="004B00A4">
        <w:t>И, синтезируясь с Хум Изначально Вышестоящего Отца, просим наполнить Архетипическое Восприятие каждого из нас, стяжая 256 Восприятий Изначально Вышестоящего Отца в цельность Архетипического Восприятия каждого из нас синтезом реализаций 256 Практик собою. И насыщая цельность 178-й части Изначально Вышестоящего Отца, исполняем поставленную задачу каждому. Можете отпустить или ещё больше отпустить состояние физического контроля. То есть просто возжечься внутренне Отцом, как Наблюдателем и дополнить состояние, когда действует вышестоящее тело в обучении физического. И физически действует тело параллельно с вышестоящим, и Отец Наблюдателем архетипической частью складывает вам внутренний Образ, как идёт формирование, становление, развёртывание части. И вот стяжённые ранее огонь, возможности, практики, вариации вписываются внутренними возможностями в Восприятие каждого из нас. И фиксируя это собою, преображаемся, насыщаясь, улавливаем состояние архетипичности Си-ИВДИВО действующего огня в теле. Это чувствуется, причём на спонтанности молниеносная реакция. Не может быть никакого там параллельно нечёткого действия, всё максимально объективно. Мы погружаемся в Синтез Изначально Вышестоящего Отца всей архетипической восприимчивостью каждого из нас.</w:t>
      </w:r>
    </w:p>
    <w:p w:rsidR="00B154E3" w:rsidRPr="004B00A4" w:rsidRDefault="00B154E3" w:rsidP="00B154E3">
      <w:pPr>
        <w:ind w:firstLine="454"/>
      </w:pPr>
      <w:r w:rsidRPr="004B00A4">
        <w:t>И стяжаем итогово Синтез Изначально Вышестоящего Отца каждому из нас и синтезу нас, стяжаем организацию, 256-ю организацию Синтеза и Огня архетипического Восприятия в каждом из нас. И синтезируясь с Хум Изначально Вышестоящего Отца, стяжаем Синтез Изначально Вышестоящего Отца, прося развернуть, насытить и сконцентрировать в каждом из нас Синтез Изначально Вышестоящего Отца архетипическим явлением Восприятия Изначально Вышестоящего Отца каждым из нас и собою. И вот завершая действие посмотрите, что Изначально Вышестоящий Отец сидит в выявлении 178-й части, вот напротив нас Отец. Мы говорили, что восприятие идёт синтезом действия опыта, так же, как и экспансия результата знания, которое мы вписываем в практику исполнения. И зарегистрируйте взаимодействие Восприятие с Восприятием, части с частью, когда от Изначально Вышестоящего Отца в активации архетипического Восприятия к нам в активации Омеги Посвящённым, в активации Человека-Посвящённого Восприятием идёт прямое явление Синтеза Изначально Вышестоящего Отца. И вот отдаваясь процессам, попробуйте пообщаться: Восприятие с Восприятием. То есть вы архетипическим Восприятием общаетесь с архетипическим Восприятием Изначально Вышестоящего Отца, то есть поговорить двумя частями, часть говорит с частью.</w:t>
      </w:r>
    </w:p>
    <w:p w:rsidR="00B154E3" w:rsidRPr="004B00A4" w:rsidRDefault="00B154E3" w:rsidP="00B154E3">
      <w:pPr>
        <w:ind w:firstLine="454"/>
      </w:pPr>
      <w:r w:rsidRPr="004B00A4">
        <w:lastRenderedPageBreak/>
        <w:t>И насыщаясь Восприятием Изначально Вышестоящего Отца Си-ИВДИВО Метагалактики, мы синтезируемся с Хум Изначально Вышестоящего Отца и возжигаемся 256 архетипическими частями Изначально Вышестоящего Отца Си-ИВДИВО, действующие в нас и развёртываем итоги общения координацией связи с Изначально Вышестоящим Отцом в каждой из 256-ти частей, усиляя 178-ю часть двойной глубиной Восприятия развёрнутого прямого действия с Изначально Вышестоящим Отцом, плюс дополнительного, в цельности всех 256-ти частей каждым из нас. И вот пробуйте сейчас отреагировать на Синтез всей 256-рицей архетипических Частей Си-ИВДИВО, усиляя Человека-Посвящённого в каждом из нас, тем самым включая Восприятие ростом цивилизации для всех граждан Планеты Земля.</w:t>
      </w:r>
    </w:p>
    <w:p w:rsidR="00B154E3" w:rsidRPr="004B00A4" w:rsidRDefault="00B154E3" w:rsidP="00B154E3">
      <w:pPr>
        <w:ind w:firstLine="454"/>
      </w:pPr>
      <w:r w:rsidRPr="004B00A4">
        <w:t>И возжигаясь Изначально Вышестоящим Отцом, благодарим Изначально Вышестоящего Отца. Возвращаемся синтезфизически в данный зал, развёртываемся столпом 256-ти архетипических Частей с концентрацией 178-й части архетипическое Восприятие Изначально Вышестоящего Отца.</w:t>
      </w:r>
    </w:p>
    <w:p w:rsidR="00B154E3" w:rsidRPr="004B00A4" w:rsidRDefault="00B154E3" w:rsidP="00B154E3">
      <w:pPr>
        <w:ind w:firstLine="454"/>
      </w:pPr>
      <w:r w:rsidRPr="004B00A4">
        <w:t>И вот вначале просто зафиксируемся в теле физическом вышесказанным. И прежде, чем распределять, насыщать, выражать, эманировать, просто побудьте в плотности архетипического Восприятия. Есть такое явление – запомните состояние!</w:t>
      </w:r>
    </w:p>
    <w:p w:rsidR="00B154E3" w:rsidRPr="004B00A4" w:rsidRDefault="00B154E3" w:rsidP="00B154E3">
      <w:pPr>
        <w:ind w:firstLine="454"/>
      </w:pPr>
      <w:r w:rsidRPr="004B00A4">
        <w:t>Вот тут можно принять тот факт, что Восприятие, та часть, которая вытягивает нас на следующий уровень нового. То есть, когда мы с вами в чём-то подзастреваем в старом, и уже там или видим, или слышим, то работая с Восприятием, мы переключаемся на следующие уровни действия.</w:t>
      </w:r>
    </w:p>
    <w:p w:rsidR="00B154E3" w:rsidRPr="004B00A4" w:rsidRDefault="00B154E3" w:rsidP="00B154E3">
      <w:pPr>
        <w:ind w:firstLine="454"/>
      </w:pPr>
      <w:r w:rsidRPr="004B00A4">
        <w:t>И вот адаптируясь в возжигании Восприятия, далее распределяем всё стяжённое, возожжённое в Изначально Вышестоящий Дом Изначально Вышестоящего Отца, в ИВДИВО каждого. И распределяя, возжигаемся синтезфизически, вписывая исполненное в подразделение ИВДИВО Санкт-Петербург, в подразделение ИВДИВО Ладога.</w:t>
      </w:r>
    </w:p>
    <w:p w:rsidR="00B154E3" w:rsidRPr="004B00A4" w:rsidRDefault="00B154E3" w:rsidP="00B154E3">
      <w:pPr>
        <w:ind w:firstLine="454"/>
      </w:pPr>
      <w:r w:rsidRPr="004B00A4">
        <w:t>И выходим из практики.</w:t>
      </w:r>
    </w:p>
    <w:p w:rsidR="00B154E3" w:rsidRPr="004B00A4" w:rsidRDefault="00B154E3" w:rsidP="00B154E3">
      <w:pPr>
        <w:ind w:firstLine="454"/>
      </w:pPr>
      <w:r w:rsidRPr="004B00A4">
        <w:t>Аминь.</w:t>
      </w:r>
    </w:p>
    <w:p w:rsidR="00B154E3" w:rsidRPr="004B00A4" w:rsidRDefault="00B154E3" w:rsidP="00CD494D">
      <w:pPr>
        <w:pStyle w:val="12"/>
        <w:rPr>
          <w:rFonts w:eastAsiaTheme="majorEastAsia"/>
        </w:rPr>
      </w:pPr>
      <w:bookmarkStart w:id="188" w:name="_Toc87135300"/>
      <w:bookmarkStart w:id="189" w:name="_Toc87267102"/>
      <w:bookmarkStart w:id="190" w:name="_Toc87272465"/>
      <w:r w:rsidRPr="004B00A4">
        <w:rPr>
          <w:rFonts w:eastAsiaTheme="majorEastAsia"/>
        </w:rPr>
        <w:t>Разработаться 256 Архетипическими Частями</w:t>
      </w:r>
      <w:bookmarkEnd w:id="188"/>
      <w:bookmarkEnd w:id="189"/>
      <w:bookmarkEnd w:id="190"/>
    </w:p>
    <w:p w:rsidR="00B154E3" w:rsidRPr="004B00A4" w:rsidRDefault="00B154E3" w:rsidP="00B154E3">
      <w:pPr>
        <w:ind w:firstLine="454"/>
      </w:pPr>
      <w:r w:rsidRPr="004B00A4">
        <w:t>Ну, сами сделайте вывод насчёт исполненного. Но, что можно сказать, как итогом. У вас слабо действуют 256 архетипических Частей. То есть они больше реагируют у вас в теле на концентрацию Огнём, то есть вот явленностью выражения. Вот конкретно часть, например, Сердце архетипическое или часть Парадигма Изначально Вышестоящего Отца, или часть Память, они слабо активны. Мы сейчас вот начали, особенно вас хорошо торкнуло, когда вы начали общаться своим Восприятием с Восприятием Изначально Вышестоящего Отца. Прямо вас хорошо проняло́, вы начали впитывать Синтез Изначально Вышестоящего Отца.</w:t>
      </w:r>
    </w:p>
    <w:p w:rsidR="00B154E3" w:rsidRPr="004B00A4" w:rsidRDefault="00B154E3" w:rsidP="00B154E3">
      <w:pPr>
        <w:ind w:firstLine="454"/>
      </w:pPr>
      <w:r w:rsidRPr="004B00A4">
        <w:t>Если вы потратите намного времени в ближайшее время и разработаетесь так в каждой из 256 Частей, время потратится много, но вы поработаете с Отцом, насытитесь, отстроитесь. Не заново стяжаете, нет. А просто развёртываясь тем, что есть, будете углублять координацию Синтеза или там энное количество частей за один раз, то в принципе, вот у вас за какой-то период времени архетипические Части устоятся. То есть, они есть формально, но нет внутренней какой-то отстроенности. Собственно, сделайте вывод сами.</w:t>
      </w:r>
    </w:p>
    <w:p w:rsidR="00B154E3" w:rsidRPr="004B00A4" w:rsidRDefault="00B154E3" w:rsidP="00B154E3">
      <w:pPr>
        <w:ind w:firstLine="454"/>
      </w:pPr>
      <w:r w:rsidRPr="004B00A4">
        <w:t>Мы сейчас пойдём всё-таки с вами в стяжание ключей 64-рицы Изначально Вышестоящего Отца, поработаем с Аватар-Ипостасями. Будет здорово, мы войдём в 64 Восприятия от Синтеза до Движения, тоже будет и полезно, и нужно для архетипической Части.</w:t>
      </w:r>
    </w:p>
    <w:p w:rsidR="00B154E3" w:rsidRPr="004B00A4" w:rsidRDefault="00B154E3" w:rsidP="00CD494D">
      <w:pPr>
        <w:pStyle w:val="12"/>
        <w:rPr>
          <w:rFonts w:eastAsiaTheme="majorEastAsia"/>
        </w:rPr>
      </w:pPr>
      <w:bookmarkStart w:id="191" w:name="_Toc87135301"/>
      <w:bookmarkStart w:id="192" w:name="_Toc87267103"/>
      <w:bookmarkStart w:id="193" w:name="_Toc87272466"/>
      <w:r w:rsidRPr="004B00A4">
        <w:rPr>
          <w:rFonts w:eastAsiaTheme="majorEastAsia"/>
        </w:rPr>
        <w:t>Метагалактический инструмент – Совершенный Метагалактический Синтез</w:t>
      </w:r>
      <w:bookmarkEnd w:id="191"/>
      <w:bookmarkEnd w:id="192"/>
      <w:bookmarkEnd w:id="193"/>
    </w:p>
    <w:p w:rsidR="00B154E3" w:rsidRPr="004B00A4" w:rsidRDefault="00B154E3" w:rsidP="00B154E3">
      <w:pPr>
        <w:ind w:firstLine="454"/>
      </w:pPr>
      <w:r w:rsidRPr="004B00A4">
        <w:t xml:space="preserve">Но прежде, давайте вот буквально пару слов о метагалактическом инструменте: Совершенный Метагалактический Синтез. Вы должны увидеть одну простую вещь, но Совершенный же Метагалактический Синтез? Одну простую вещь, что Совершенный Метагалактический Синтез складывается из всех видов Синтеза, которым вы владеете. И Метагалактический он только лишь потому, что идёт или вытекает из Синтеза архетипических Метагалактик, где вы опять же овладели им. Мы, по-моему, сегодня этим занимались, чтоб вы послушали и просто вначале </w:t>
      </w:r>
      <w:r w:rsidRPr="004B00A4">
        <w:lastRenderedPageBreak/>
        <w:t>запросили, да? Синтезом скольки-архетипичных Метагалактик вы развиваетесь? Есть. И Синтез всегда вписывается в Огонь. Значит, чтобы был Метагалактический Синтез, должен быть развит объём Огня в теле, чтобы этому виду Синтеза было, где примениться и исполниться.</w:t>
      </w:r>
    </w:p>
    <w:p w:rsidR="00B154E3" w:rsidRPr="004B00A4" w:rsidRDefault="00B154E3" w:rsidP="00B154E3">
      <w:pPr>
        <w:ind w:firstLine="454"/>
      </w:pPr>
      <w:r w:rsidRPr="004B00A4">
        <w:t>Вопрос Восприятия. Что оформляет Восприятие? Есть одно условие, которое оформляет Восприятие, даже этих видов Синтеза, Метагалактических видов Синтеза.</w:t>
      </w:r>
    </w:p>
    <w:p w:rsidR="00B154E3" w:rsidRPr="004B00A4" w:rsidRDefault="00B154E3" w:rsidP="00B154E3">
      <w:pPr>
        <w:ind w:firstLine="454"/>
      </w:pPr>
      <w:r w:rsidRPr="004B00A4">
        <w:t>Это цель, которую мы ставим перед собой. Если у нас Развивающий Синтез, Эматический Синтез, Частная практика между собой начинают координироваться, как три базовых вида Синтеза 50-го Синтеза и нет какой-то цели в работе или с Отцом, или с Аватарами Синтеза – метагалактичность Синтеза не наступает. То есть, это любой вид Синтеза, который вы достигаете собою. Это легко сказать. Но, если вы попробуете, например, этим Синтезом подействовать с Аватаром Синтеза Кут Хуми, как вы действовали до этого, или подействуете этим видом Синтеза с Изначально Вышестоящим Отцом, впустив метагалактическое выражение Синтеза ракурсом Инструмента в действии с Изначально Вышестоящим Отцом, вы столкнётесь с одним явлением. Будут недоработаны Умения, как Совершенное явление и Навык, как Совершенное состояние внутренних возможностей. То есть не будет включаться Поле, и не будет включаться внутреннее Знание для активации этого Синтеза.</w:t>
      </w:r>
    </w:p>
    <w:p w:rsidR="00B154E3" w:rsidRPr="004B00A4" w:rsidRDefault="00B154E3" w:rsidP="00B154E3">
      <w:pPr>
        <w:ind w:firstLine="454"/>
      </w:pPr>
      <w:r w:rsidRPr="004B00A4">
        <w:t>То есть вы, в общем-то, встраиваетесь в выражение, но Метагалактический Синтез не оформляется во внутренних условиях. Начинается это всё просто с синтезирования Частей между собой, и то, что мы говорили вчера. Попробуйте встроиться Метагалактическим Синтезом в Высшую Школу Синтеза, чтобы Аватары Синтеза Мория и Свет вас просто внутренне потренировали. И, чтобы дотянуться до Метагалактического Синтеза, нужно начать с эталонного или с базового Метагалактического Синтеза, который действует внутри вас, чтобы дотянуться к Архетипическому Метагалактическому Синтезу. Вот, когда мы сейчас будем работать с Аватар-Ипостасями, настройтесь на то, чтобы 64 вида Синтеза сформировали Метагалактический Синтез внутренним действием вашего Восприятия, чтобы было куда применять, и должна быть поставлена цель. Всё.</w:t>
      </w:r>
    </w:p>
    <w:p w:rsidR="00B154E3" w:rsidRPr="004B00A4" w:rsidRDefault="00B154E3" w:rsidP="00B154E3">
      <w:pPr>
        <w:ind w:firstLine="454"/>
      </w:pPr>
      <w:r w:rsidRPr="004B00A4">
        <w:t>И ещё такой вопрос или просто, как наблюдение сегодняшнего дня. Проблема в том, что мы с вами имеем такое явление – действуем, действуем, потом останавливаемся. Вот попробуйте увидеть, что Аватары Синтеза, они никогда не останавливаются в своём явлении. Мы с вами, когда растём, останавливаемся чаще всего: вот один из вас даже сказал: «Мне не хватило времени». Да, понятно, что у всех из нас свой определённый объём времени. Но, с другой стороны, мы чаще не дорабатываем какие-то действия с Аватарами Синтеза, ссылаясь только на один простой момент. Мы физически хотим успеть, чтобы понять, как это происходит в физическом теле.</w:t>
      </w:r>
    </w:p>
    <w:p w:rsidR="00B154E3" w:rsidRPr="004B00A4" w:rsidRDefault="00B154E3" w:rsidP="00B154E3">
      <w:pPr>
        <w:ind w:firstLine="454"/>
      </w:pPr>
      <w:r w:rsidRPr="004B00A4">
        <w:t>Владыка Кут Хуми всегда учил одной простой вещи, но не знаю, как вас, но нас, так точно. О том, что нужно доверять своему вышестоящему телу. И то, что происходит в вышестоящем теле, обычно в объёме Синтеза, уметь развёртывать в физическом выражении. Это вот скорость сопряжения, что происходит в вышестоящем теле фиксировать на физике – вам нужно этому учиться. Потому что вот на сейчас мы видим, что вы идёте физической скоростью, не дорабатывая скорость вышестоящего тела. Вот это проблема, и она собственно стоит очень остро. Потому что Учитель не должен быть только физически отстроенным. Я, может быть, сейчас как-то или там косо сказала, в смысле косноязыко, не выразив всю эту суть, но, как сказала, так сказала. Значит, больше не дано сказать. Но, тем не менее, вот задумайтесь над тем, насколько вы поспеваете работать и вышестоящим телом, и физическим.</w:t>
      </w:r>
    </w:p>
    <w:p w:rsidR="00B154E3" w:rsidRPr="004B00A4" w:rsidRDefault="00B154E3" w:rsidP="00B154E3">
      <w:pPr>
        <w:ind w:firstLine="454"/>
      </w:pPr>
      <w:r w:rsidRPr="004B00A4">
        <w:t>Потому что дальше, на четвёртом курсе Учителя, будет стоять одна простая задача. Физически, вы не сможете это взять только лишь Физическим телом. То есть понадобится ещё активация вышестоящего тела. Вспомните, что говорила Марина, а до этого говорили мы с Аватаром Синтеза Кут Хуми, что вошло состояние тандемности речи одномоментности: и физического тела, и вышестоящего. Это как раз про вопрос действия Учителя, который действует в автоматике двойного режима. Вот нужно учиться этому. Я не знаю, как вы будете внутренне практиковать, надеюсь, что Метагалактический Синтез, как инструмент, вам поможет, и вы с Аватарами Синтеза наработаете этот процесс, но в принципе, вы должны в этом действовать.</w:t>
      </w:r>
    </w:p>
    <w:p w:rsidR="00B154E3" w:rsidRPr="004B00A4" w:rsidRDefault="00B154E3" w:rsidP="00B154E3">
      <w:pPr>
        <w:ind w:firstLine="454"/>
      </w:pPr>
      <w:r w:rsidRPr="004B00A4">
        <w:lastRenderedPageBreak/>
        <w:t>И ещё один момент: меньше лени. Вот мы смотрим два дня, как вы работаете, и всё, что мы вам говорим, в общем-то вы натыкаетесь на один простой момент: на внутреннюю лень и на вид жизни человеком, который уровень восприятия свой сознательно оставляет на человеческой позиции. То есть, помните, когда-то Владыка поднимал тематику Синтеза: Синтез Жизни разными видами жизни. И это вот состояние жизнь разными видами жизни исходит из тенденции внутреннего восприятия работоспособности вышестоящего тела, которое потом заполняя физику, развёртывает и даёт какой-то тонус или явление действия. Вот над этим надо подумать самостоятельно. Не кого-то спрашивать, как ты это делаешь, а самому себе ответить на этот вопрос, как это происходит у вас. Вот как-то так. Ну, грустно это слышать, но тем не менее, придётся с этим столкнуться, потому что не решение проблемы, не решение какой-то ситуации, её не облегчает. Наоборот, усугубляет. Вот как-то так. Ну, что, идём стяжать? Хорошо.</w:t>
      </w:r>
    </w:p>
    <w:p w:rsidR="00B154E3" w:rsidRPr="004B00A4" w:rsidRDefault="00B154E3" w:rsidP="00CD494D">
      <w:pPr>
        <w:pStyle w:val="12"/>
        <w:rPr>
          <w:rFonts w:eastAsiaTheme="majorEastAsia"/>
        </w:rPr>
      </w:pPr>
      <w:bookmarkStart w:id="194" w:name="_Toc87135302"/>
      <w:bookmarkStart w:id="195" w:name="_Toc87267104"/>
      <w:bookmarkStart w:id="196" w:name="_Toc87272467"/>
      <w:r w:rsidRPr="004B00A4">
        <w:rPr>
          <w:rFonts w:eastAsiaTheme="majorEastAsia"/>
        </w:rPr>
        <w:t>Практика 9. 64-рица Восприятий ИВО</w:t>
      </w:r>
      <w:bookmarkEnd w:id="194"/>
      <w:bookmarkEnd w:id="195"/>
      <w:bookmarkEnd w:id="196"/>
    </w:p>
    <w:p w:rsidR="00B154E3" w:rsidRPr="004B00A4" w:rsidRDefault="00B154E3" w:rsidP="00B154E3">
      <w:pPr>
        <w:ind w:firstLine="454"/>
      </w:pPr>
      <w:r w:rsidRPr="004B00A4">
        <w:rPr>
          <w:iCs/>
        </w:rPr>
        <w:t>И мы возвращаемся в зал к Аватару Синтеза Кут Хуми, уже можете не возжигаться, просто вот устремитесь и вернитесь в зал 17179869120 синтез-ивдиво-цельно. Развёртываемся пред Аватаром Синтеза Кут Хуми, и теперь развёртываемся Архетипическим Восприятием Изначально Вышестоящего Отца. И то, что Владыка вам разъяснял до выхода к нему в зал, попробуйте сложиться цельностью двойного действия Учителем Синтеза синтезтелесно, синтезфизично тренинг-синтезом Изначально Вышестоящего Отца одномоментностью двух действий в цельности.</w:t>
      </w:r>
    </w:p>
    <w:p w:rsidR="00B154E3" w:rsidRPr="004B00A4" w:rsidRDefault="00B154E3" w:rsidP="00B154E3">
      <w:pPr>
        <w:ind w:firstLine="454"/>
      </w:pPr>
      <w:r w:rsidRPr="004B00A4">
        <w:t>И прямо уловите момент такого схлопывания физического тела с вышестоящим, прямо даже на звук идёт состояние. Вот я своё тело на звуке словила. Так раз, и встроилась в состояние вышестоящего тела в физическое, физического в вышестоящее. На звуке.</w:t>
      </w:r>
    </w:p>
    <w:p w:rsidR="00B154E3" w:rsidRPr="004B00A4" w:rsidRDefault="00B154E3" w:rsidP="00B154E3">
      <w:pPr>
        <w:ind w:firstLine="454"/>
      </w:pPr>
      <w:r w:rsidRPr="004B00A4">
        <w:rPr>
          <w:iCs/>
        </w:rPr>
        <w:t>И мы погружаемся в Синтез Синтеза Изначально Вышестоящего Аватара Синтеза Кут Хуми. И обратите внимание, Аватар Синтеза Кут Хуми подходит к каждому из вас и правой рукой прикасается к левому плечу. То есть, у Владыки скорость большая, у Аватара Синтеза. Просто зарегистрируйте, правой рукой к левому плечу. И вот идёт репликация Синтез Синтезом передачи опыта цельности телесности. И Владыка вам фиксирует и показывает, что он стоит здесь в зале перед вами, и вышестоящим телом в зале, куда вы вышли.</w:t>
      </w:r>
      <w:r w:rsidRPr="004B00A4">
        <w:t xml:space="preserve"> </w:t>
      </w:r>
      <w:r w:rsidRPr="004B00A4">
        <w:rPr>
          <w:iCs/>
        </w:rPr>
        <w:t>И вот вы здесь физичны, Аватар Кут Хуми физичен там, в зале. Понятно? Вы там пред Аватаром Синтеза Кут Хуми тем же телом, перед которым Владыка перед вами здесь. И вот этой вот передачей репликации Владыка вводит вас в состояние баланса Восприятия, передавая телесность цельности одномомента действия. Очень хорошо. И вот попробуйте проникнуться</w:t>
      </w:r>
      <w:r w:rsidRPr="004B00A4">
        <w:t xml:space="preserve"> </w:t>
      </w:r>
      <w:r w:rsidRPr="004B00A4">
        <w:rPr>
          <w:iCs/>
        </w:rPr>
        <w:t>способностями Аватара Синтеза Кут Хуми телесной насыщенностью. Проникаемся. Не надо думать, как вы это делаете, просто вместе с Аватаром Синтеза Кут Хуми делайте. Когда будут результаты, поймёте, как вы это делаете. Просто делайте. Просто де-лай-те. И вот этим деланием становимся плотнее, чётче пред Аватаром Синтеза Кут Хуми.</w:t>
      </w:r>
    </w:p>
    <w:p w:rsidR="00B154E3" w:rsidRPr="004B00A4" w:rsidRDefault="00B154E3" w:rsidP="00B154E3">
      <w:pPr>
        <w:ind w:firstLine="454"/>
        <w:rPr>
          <w:iCs/>
        </w:rPr>
      </w:pPr>
      <w:r w:rsidRPr="004B00A4">
        <w:rPr>
          <w:iCs/>
        </w:rPr>
        <w:t>И синтезируемся с Хум Изначально Вышестоящего Аватара Синтеза Кут Хуми, стяжаем 64 Синтез Синтеза Изначально Вышестоящего Отца, Владыка отошёл и встал напротив нашей группы, прося преобразить каждого из нас и синтез нас на 64-рицу Синтеза действия с 64-мя Аватар-Ипостасями Изначально Вышестоящего Отца для насыщения, развёртывания, реализации Архетипического Восприятия от Синтеза до Движения цельностью явления Практикой Изначально Вышестоящего Отца. И заполняясь 64-мя Синтезами Изначально Вышестоящего Аватара Синтеза Кут Хуми, преображаемся.</w:t>
      </w:r>
    </w:p>
    <w:p w:rsidR="00B154E3" w:rsidRPr="004B00A4" w:rsidRDefault="00B154E3" w:rsidP="00B154E3">
      <w:pPr>
        <w:ind w:firstLine="454"/>
      </w:pPr>
      <w:r w:rsidRPr="004B00A4">
        <w:t>Причём смотрите, Владыка прикоснулся, передал, реплицировал, мы сформулировали мыслеобраз, устремление там следующей практики, стяжали 64 Синтеза, и включается преображение. Вот зарегистрируйте, как на основании предыдущей репликации Кут Хуми 64-ричный Синтез Синтеза Изначально Вышестоящего Отца преобразил вас и ввёл в иное состояние тела и в следующую глубину восприятия.</w:t>
      </w:r>
    </w:p>
    <w:p w:rsidR="00B154E3" w:rsidRPr="004B00A4" w:rsidRDefault="00B154E3" w:rsidP="00B154E3">
      <w:pPr>
        <w:ind w:firstLine="454"/>
      </w:pPr>
      <w:r w:rsidRPr="004B00A4">
        <w:rPr>
          <w:iCs/>
        </w:rPr>
        <w:t>И мы стяжаем у Аватара Синтеза Кут Хуми концентрацию возможностей физичности действия Человека-Посвящённого Практикой Изначально Вышестоящего Отца цельностью явления 64-мя Аватар-Ипостасями Изначально Вышестоящего Отца каждым из нас</w:t>
      </w:r>
      <w:r w:rsidRPr="004B00A4">
        <w:t>.</w:t>
      </w:r>
    </w:p>
    <w:p w:rsidR="00B154E3" w:rsidRPr="004B00A4" w:rsidRDefault="00B154E3" w:rsidP="00B154E3">
      <w:pPr>
        <w:ind w:firstLine="454"/>
        <w:rPr>
          <w:iCs/>
        </w:rPr>
      </w:pPr>
      <w:r w:rsidRPr="004B00A4">
        <w:lastRenderedPageBreak/>
        <w:t xml:space="preserve">И попробуйте вот услышать от Владыки Кут Хуми какую-то рекомендацию. Допустим, как стяжать это у Изначально Вышестоящего Отца, как себя внутренне отстроить, на что настроить в стяжании. Да? То есть, послушать какую-то индивидуальную рекомендацию, которая не всем коллективно важна, или должна быть для коллективного восприятия, а для вас конкретно. Вот вы сейчас идёте к Отцу и от Кут Хуми получаете ценное указание. Вот держать это, быть в этом, отстроиться на вот это, погрузиться в это состояние Синтеза. Мы с вами когда-то говорили о персонализации. Вот сейчас вы её испытываете, когда Владыка вам конкретно на что-то вот намекает. И если мы работать будем в дополнении там с частями, в работе с частями, Аватар-Ипостаси – это только части, соответственно, у нас тогда идёт отстройка со 193-й по 256-ю Архетипические Части, от Движения до Синтеза. Не части так называются, а Синтез и Огонь действует в этих частях для каждого из нас. </w:t>
      </w:r>
      <w:r w:rsidRPr="004B00A4">
        <w:rPr>
          <w:iCs/>
        </w:rPr>
        <w:t>И услышав, что сказал Аватар Синтеза Кут Хуми для каждого из нас, мы синтезируемся, благодарим Аватара Синтеза Кут Хуми.</w:t>
      </w:r>
    </w:p>
    <w:p w:rsidR="00B154E3" w:rsidRPr="004B00A4" w:rsidRDefault="00B154E3" w:rsidP="00B154E3">
      <w:pPr>
        <w:ind w:firstLine="454"/>
        <w:rPr>
          <w:iCs/>
        </w:rPr>
      </w:pPr>
      <w:r w:rsidRPr="004B00A4">
        <w:rPr>
          <w:iCs/>
        </w:rPr>
        <w:t>И синтезируемся с Изначально Вышестоящим Отцом, переходим и развёртываемся в зале Изначально Вышестоящего Отца 17 179 869 185-ти синтез-ивдиво-цельно. Развёртываемся пред Изначально Вышестоящим Отцом в явлении Аватаров Синтеза Кут Хуми Фаинь Синтез Синтезом Изначально Вышестоящего Отца Учителем 50-го Синтеза, горя 64-мя видами Синтеза Изначально Вышестоящего Отца собою. И возжигаясь, вот есть такое хорошее слово в восприятии: включиться. Вот попробуйте, углубляя синтез с Отцом, включиться в действии с Изначально Вышестоящим Отцом в следующей практике. И мы стяжаем у Изначально Вышестоящего Отца, синтезируясь с Хум Изначально Вышестоящего Отца, методику Синтеза и Огня 64-ричности работы Изначально Вышестоящих Аватар-Ипостасей Изначально Вышестоящего Отца в концентрации физичности роста ИВДИВО, ИВДИВО-развития, применения архетипичности Восприятия, действия им методикой 64-х Аватар-Ипостасей Изначально Вышестоящего Отца от Синтеза до Движения видами явления Изначально Вышестоящего Отца Синтезом и Огнём собою.</w:t>
      </w:r>
    </w:p>
    <w:p w:rsidR="00B154E3" w:rsidRPr="004B00A4" w:rsidRDefault="00B154E3" w:rsidP="00B154E3">
      <w:pPr>
        <w:ind w:firstLine="454"/>
      </w:pPr>
      <w:r w:rsidRPr="004B00A4">
        <w:rPr>
          <w:iCs/>
        </w:rPr>
        <w:t>И, проникаясь действием синтезфизического разнообразия явления Изначально Вышестоящего Отца Си-ИВДИВО Метагалактики, синтезируемся с Хум Изначально Вышестоящего Отца, и стяжаем 64-ричное явление 64-х видов Синтеза, 64-рицу Кольца Изначально Вышестоящего Отца цельности явления Синтеза применения Практики Колец Изначально Вышестоящего Дома Изначально Вышестоящего Отца в каждом из нас,</w:t>
      </w:r>
      <w:r w:rsidRPr="004B00A4">
        <w:t xml:space="preserve"> действующих и реализующих ИВДИВО собою.</w:t>
      </w:r>
    </w:p>
    <w:p w:rsidR="00B154E3" w:rsidRPr="004B00A4" w:rsidRDefault="00B154E3" w:rsidP="00B154E3">
      <w:pPr>
        <w:ind w:firstLine="454"/>
        <w:rPr>
          <w:iCs/>
        </w:rPr>
      </w:pPr>
      <w:r w:rsidRPr="004B00A4">
        <w:t>И синтезируясь с Хум Изначально Вышестоящего Отца, стяжаем 64-е Восприятие Синтеза Изначально Вышестоящего Отца каждому из нас. И возжигаясь, наполняемся им, встраиваясь в явление Изначально Вышестоящей Аватар-Ипостаси Изначально Вышестоящий Отец Изначально Вышестоящего Отца, усиляя 256-е явление Части Архетипической каждым из нас и синтезом нас.</w:t>
      </w:r>
    </w:p>
    <w:p w:rsidR="00B154E3" w:rsidRPr="004B00A4" w:rsidRDefault="00B154E3" w:rsidP="00B154E3">
      <w:pPr>
        <w:ind w:firstLine="454"/>
      </w:pPr>
      <w:r w:rsidRPr="004B00A4">
        <w:t>Синтезируемся с Хум Изначально Вышестоящего Отца, стяжаем 63-е Восприятие Воли Изначально Вышестоящего Отца каждому из нас и синтезу нас, заполняясь, насыщаемся 63-м и шестидесяти тремя Восприятиями Воли Изначально Вышестоящего Отца каждым из нас.</w:t>
      </w:r>
    </w:p>
    <w:p w:rsidR="00B154E3" w:rsidRPr="004B00A4" w:rsidRDefault="00B154E3" w:rsidP="00B154E3">
      <w:pPr>
        <w:ind w:firstLine="454"/>
      </w:pPr>
      <w:r w:rsidRPr="004B00A4">
        <w:t>Синтезируемся с Хум Изначально Вышестоящего Отца, стяжаем 62-е Восприятие Мудрости Изначально Вышестоящего Отца, стяжая 62 Восприятия Мудрости Изначально Вышестоящего Отца в каждом из нас и в синтезе нас. Возжигаясь, заполняемся.</w:t>
      </w:r>
    </w:p>
    <w:p w:rsidR="00B154E3" w:rsidRPr="004B00A4" w:rsidRDefault="00B154E3" w:rsidP="00B154E3">
      <w:pPr>
        <w:ind w:firstLine="454"/>
      </w:pPr>
      <w:r w:rsidRPr="004B00A4">
        <w:t>Синтезируемся с Хум Изначально Вышестоящего Отца, стяжаем 61-е Восприятие Любви Изначально Вышестоящего Отца, возжигаясь, заполняемся им. Стяжая 61 Восприятие Любви Изначально Вышестоящего Отца каждому из нас.</w:t>
      </w:r>
    </w:p>
    <w:p w:rsidR="00B154E3" w:rsidRPr="004B00A4" w:rsidRDefault="00B154E3" w:rsidP="00B154E3">
      <w:pPr>
        <w:ind w:firstLine="454"/>
      </w:pPr>
      <w:r w:rsidRPr="004B00A4">
        <w:t>Синтезируемся с Хум Изначально Вышестоящего Отца и стяжаем 60-е Восприятие Творения Изначально Вышестоящего Отца каждому из нас и синтезу нас и 60 Восприятий Творения Изначально Вышестоящего Отца каждому из нас и синтезу нас. Заполняясь, развёртываемся. Можете вспомнить, что у нас есть 64-рица горизонтов. Значит сейчас, активируя тот или иной номер вида Синтеза Изначально Вышестоящего Отца, мы не просто включаемся в 64-рицу Частей от 193-го Аватар-Ипостаси до 256-го, но ещё идёт усиление всех 64-х горизонтов от ИВДИВО-Тела, Тел видов материи, Частей Изначально Вышестоящего Отца, и вот действия Аватар-Ипостасей частями на каждого из нас. И проникаемся Восприятием Творения Изначально Вышестоящего Отца собою.</w:t>
      </w:r>
    </w:p>
    <w:p w:rsidR="00B154E3" w:rsidRPr="004B00A4" w:rsidRDefault="00B154E3" w:rsidP="00B154E3">
      <w:pPr>
        <w:ind w:firstLine="454"/>
      </w:pPr>
      <w:r w:rsidRPr="004B00A4">
        <w:lastRenderedPageBreak/>
        <w:t>Далее стяжаем 59-е Восприятие Созидания Изначально Вышестоящего Отца, стяжая 59 Созиданий Изначально Вышестоящего Отца каждому из нас и синтезу нас.</w:t>
      </w:r>
    </w:p>
    <w:p w:rsidR="00B154E3" w:rsidRPr="004B00A4" w:rsidRDefault="00B154E3" w:rsidP="00B154E3">
      <w:pPr>
        <w:ind w:firstLine="454"/>
      </w:pPr>
      <w:r w:rsidRPr="004B00A4">
        <w:t>Синтезируемся с Хум Изначально Вышестоящего Отца, стяжаем 58-е Восприятие Репликации Изначально Вышестоящего Отца каждому из нас и синтезу нас, стяжая 58 Репликаций Изначально Вышестоящего Отца. И вот найдите в поэтапности движения сверху вниз Синтезом Изначально Вышестоящего Отца на углублении вариаций множественностью синтеза в действии с Изначально Вышестоящим Отцом состояние увеличения физичности пред Изначально Вышестоящим Отцом. Вспоминая состояние, когда мы раньше с вами стяжали Совершенные Части, помните, в зале прасинтезности. Вот мы медленно идём для того, чтобы, усваивая Синтез, вы находили, не спали, не дремали, а находили глубину проникновения Синтеза, и Синтез успевал развёртываться в теле, включая состояние вашей явленности действия с Изначально Вышестоящим Отцом не в формальности, а прямого исполнения.</w:t>
      </w:r>
    </w:p>
    <w:p w:rsidR="00B154E3" w:rsidRPr="004B00A4" w:rsidRDefault="00B154E3" w:rsidP="00B154E3">
      <w:pPr>
        <w:ind w:firstLine="454"/>
      </w:pPr>
      <w:r w:rsidRPr="004B00A4">
        <w:t>Мы погружаемся, стяжаем 57-е Восприятие Жизни Изначально Вышестоящего Отца Си-ИВДИВО Метагалактики, стяжая 57 Восприятий Жизни Изначально Вышестоящего Отца Си-ИВДИВО Метагалактики каждому из нас. Возжигаясь, заполняемся.</w:t>
      </w:r>
    </w:p>
    <w:p w:rsidR="00B154E3" w:rsidRPr="004B00A4" w:rsidRDefault="00B154E3" w:rsidP="00B154E3">
      <w:pPr>
        <w:ind w:firstLine="454"/>
      </w:pPr>
      <w:r w:rsidRPr="004B00A4">
        <w:t>Синтезируемся с Хум Изначально Вышестоящего Отца, стяжаем 56-е Восприятие Воскрешения Изначально Вышестоящего Отца Си-ИВДИВО Метагалактики. Синтезируемся с Хум Изначально Вышестоящего Отца и стяжаем 56 Восприятий Воскрешения Изначально Вышестоящего Отца.</w:t>
      </w:r>
    </w:p>
    <w:p w:rsidR="00B154E3" w:rsidRPr="004B00A4" w:rsidRDefault="00B154E3" w:rsidP="00B154E3">
      <w:pPr>
        <w:ind w:firstLine="454"/>
      </w:pPr>
      <w:r w:rsidRPr="004B00A4">
        <w:t>Синтезируемся с Изначально Вышестоящим Отцом, стяжаем 55 Восприятий Пробуждения Изначально Вышестоящего Отца и 55-е Восприятие Пробуждения Изначально Вышестоящего Отца Си-ИВДИВО Метагалактики каждому из нас и синтезу нас. Развёртываясь, адаптируясь, пристраивая, усваиваем.</w:t>
      </w:r>
    </w:p>
    <w:p w:rsidR="00B154E3" w:rsidRPr="004B00A4" w:rsidRDefault="00B154E3" w:rsidP="00B154E3">
      <w:pPr>
        <w:ind w:firstLine="454"/>
      </w:pPr>
      <w:r w:rsidRPr="004B00A4">
        <w:t>Вот, если вы сейчас внутренне утончены на изменчивость процесса, то от вашего тела исходит, это не эманирует, а именно исходит, распределяется Синтез и Огонь, и вспомните вчерашние архетипические действия сферами архетипов, как внутренними границами мира человека. Вот мы сейчас в 14-м архетипе, а глубиной Восприятия каждого уровня с Аватар-Ипостасью идёт внутренняя стыковка и соорганизация, ну, хотя бы там на 19-й архетип, на 17-й архетип, с точки зрения тонкости, метагалактичности, синтезного действия миров внутреннего действия. Вот попробуйте зафиксировать активацию Физического мира, чтобы внутри было видно, на что будет направляться Восприятие видов Синтеза. Даже, как бы прощупывайте сами себя, насколько вы внутренне с ИВДИВО скоординированы каждым уровнем Восприятия. Вот сейчас Пробуждение, 55 Восприятий Пробуждений Изначально Вышестоящего Отца внутренним миром.</w:t>
      </w:r>
    </w:p>
    <w:p w:rsidR="00B154E3" w:rsidRPr="004B00A4" w:rsidRDefault="00B154E3" w:rsidP="00B154E3">
      <w:pPr>
        <w:ind w:firstLine="454"/>
      </w:pPr>
      <w:r w:rsidRPr="004B00A4">
        <w:t>Далее стяжаем 54-е Восприятие Генезиса Изначально Вышестоящего Отца, стяжаем 54 Восприятия Генезиса Изначально Вышестоящего Отца Си-ИВДИВО Метагалактики.</w:t>
      </w:r>
    </w:p>
    <w:p w:rsidR="00B154E3" w:rsidRPr="004B00A4" w:rsidRDefault="00B154E3" w:rsidP="00B154E3">
      <w:pPr>
        <w:ind w:firstLine="454"/>
      </w:pPr>
      <w:r w:rsidRPr="004B00A4">
        <w:t>Далее стяжаем 53-е Восприятие Человечности Изначально Вышестоящего Отца, стяжаем 53 Восприятия Человечности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Си-ИВДИВО, стяжаем 52-е Восприятие Служения Изначально Вышестоящего Отца, стяжая 52 Восприятия Служения Изначально Вышестоящего Отца каждому из нас.</w:t>
      </w:r>
    </w:p>
    <w:p w:rsidR="00B154E3" w:rsidRPr="004B00A4" w:rsidRDefault="00B154E3" w:rsidP="00B154E3">
      <w:pPr>
        <w:ind w:firstLine="454"/>
      </w:pPr>
      <w:r w:rsidRPr="004B00A4">
        <w:t>Синтезируемся с Хум Изначально Вышестоящего Отца, стяжаем 51-е Восприятие Вершения Изначально Вышестоящего Отца, стяжаем 51 Восприятие Вершения Изначально Вышестоящего Отца каждому из нас.</w:t>
      </w:r>
    </w:p>
    <w:p w:rsidR="00B154E3" w:rsidRPr="004B00A4" w:rsidRDefault="00B154E3" w:rsidP="00B154E3">
      <w:pPr>
        <w:ind w:firstLine="454"/>
      </w:pPr>
      <w:r w:rsidRPr="004B00A4">
        <w:t>Стяжаем 50-е Восприятие Практики Изначально Вышестоящего Отца, стяжаем 50 Восприятий Практики Изначально Вышестоящего Отца каждому из нас.</w:t>
      </w:r>
    </w:p>
    <w:p w:rsidR="00B154E3" w:rsidRPr="004B00A4" w:rsidRDefault="00B154E3" w:rsidP="00B154E3">
      <w:pPr>
        <w:ind w:firstLine="454"/>
      </w:pPr>
      <w:r w:rsidRPr="004B00A4">
        <w:t>Синтезируемся с Хум Изначально Вышестоящего Отца, стяжаем 49-е Восприятие Могущества Изначально Вышестоящего Отца, стяжаем 49 Восприятий Могущества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48-е Восприятие Ивдивностное Изначально Вышестоящего Отца и 48 Восприятий Ивдивности Изначально Вышестоящего Отца.</w:t>
      </w:r>
    </w:p>
    <w:p w:rsidR="00B154E3" w:rsidRPr="004B00A4" w:rsidRDefault="00B154E3" w:rsidP="00B154E3">
      <w:pPr>
        <w:ind w:firstLine="454"/>
      </w:pPr>
      <w:r w:rsidRPr="004B00A4">
        <w:lastRenderedPageBreak/>
        <w:t>Стяжаем 47-е Восприятие Сверхпассионарности Изначально Вышестоящего Отца, стяжаем 47 Восприятий Сверхпассионарности Изначально Вышестоящего Отца.</w:t>
      </w:r>
    </w:p>
    <w:p w:rsidR="00B154E3" w:rsidRPr="004B00A4" w:rsidRDefault="00B154E3" w:rsidP="00B154E3">
      <w:pPr>
        <w:ind w:firstLine="454"/>
      </w:pPr>
      <w:r w:rsidRPr="004B00A4">
        <w:t>Стяжаем 46-е Восприятие Истинности Изначально Вышестоящего Отца, стяжаем 46 Восприятий Истинности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45-е Восприятие Окскости Изначально Вышестоящего Отца, стяжаем 45 Восприятий Окскости Изначально Вышестоящего Отца.</w:t>
      </w:r>
    </w:p>
    <w:p w:rsidR="00B154E3" w:rsidRPr="004B00A4" w:rsidRDefault="00B154E3" w:rsidP="00B154E3">
      <w:pPr>
        <w:ind w:firstLine="454"/>
      </w:pPr>
      <w:r w:rsidRPr="004B00A4">
        <w:t>Стяжаем 44-е Восприятие Красоты Изначально Вышестоящего Отца, стяжаем 45 Восприятий Красот Изначально Вышестоящего Отца.</w:t>
      </w:r>
    </w:p>
    <w:p w:rsidR="00B154E3" w:rsidRPr="004B00A4" w:rsidRDefault="00B154E3" w:rsidP="00B154E3">
      <w:pPr>
        <w:ind w:firstLine="454"/>
      </w:pPr>
      <w:r w:rsidRPr="004B00A4">
        <w:t>Стяжаем 43-е Восприятие Константы Изначально Вышестоящего Отца, стяжаем 43 Восприятий Константы Изначально Вышестоящего Отца.</w:t>
      </w:r>
    </w:p>
    <w:p w:rsidR="00B154E3" w:rsidRPr="004B00A4" w:rsidRDefault="00B154E3" w:rsidP="00B154E3">
      <w:pPr>
        <w:ind w:firstLine="454"/>
      </w:pPr>
      <w:r w:rsidRPr="004B00A4">
        <w:t>Стяжаем 42-е Восприятие Знания Изначально Вышестоящего Отца, стяжаем 42 Восприятия Знания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Си-ИВДИВО Метагалактики, усваиваем от Восприятия Знания до Восприятия Синтеза Изначально Вышестоящего Отца цельностью явления ключей Изначально Вышестоящего Отца в Физическом теле Учителем Синтеза каждому из нас.</w:t>
      </w:r>
    </w:p>
    <w:p w:rsidR="00B154E3" w:rsidRPr="004B00A4" w:rsidRDefault="00B154E3" w:rsidP="00B154E3">
      <w:pPr>
        <w:ind w:firstLine="454"/>
      </w:pPr>
      <w:r w:rsidRPr="004B00A4">
        <w:t>Синтезируемся с Хум Изначально Вышестоящего Отца Си-ИВДИВО Метагалактики, стяжаем 41-е Восприятие Меры Изначально Вышестоящего Отца, стяжаем сорок одно Восприятие Мер Изначально Вышестоящего Отца.</w:t>
      </w:r>
    </w:p>
    <w:p w:rsidR="00B154E3" w:rsidRPr="004B00A4" w:rsidRDefault="00B154E3" w:rsidP="00B154E3">
      <w:pPr>
        <w:ind w:firstLine="454"/>
      </w:pPr>
      <w:r w:rsidRPr="004B00A4">
        <w:t>Стяжаем 40-е Восприятие Стандартов Изначально Вышестоящего Отца и стяжаем сорок Восприятий Стандартов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39-е Восприятие Закона Изначально Вышестоящего Отца, стяжаем 39 Восприятий Закона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38-е Восприятие Императивов Изначально Вышестоящего Отца, стяжаем 38 Восприятий Императивов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37-е Восприятие Аксиомы Изначально Вышестоящего Отца, стяжаем 37 Восприятий Аксиом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36-е Восприятие Начал Изначально Вышестоящего Отца, стяжаем 36 Восприятий Начал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Си-ИВДИВО Метагалактики, стяжаем 35-е Восприятие Принципов Изначально Вышестоящего Отца, стяжаем 35 Восприятий Принципов Изначально Вышестоящего Отца.</w:t>
      </w:r>
    </w:p>
    <w:p w:rsidR="00B154E3" w:rsidRPr="004B00A4" w:rsidRDefault="00B154E3" w:rsidP="00B154E3">
      <w:pPr>
        <w:ind w:firstLine="454"/>
      </w:pPr>
      <w:r w:rsidRPr="004B00A4">
        <w:t>Стяжаем 34-е Восприятие Метода Изначально Вышестоящего Отца, стяжаем 34 Восприятия Методов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33-е Восприятие Правил Изначально Вышестоящего Отца. Синтезируемся с Хум Изначально Вышестоящего Отца и стяжаем 33 Восприятия Правил Изначально Вышестоящего Отца.</w:t>
      </w:r>
    </w:p>
    <w:p w:rsidR="00B154E3" w:rsidRPr="004B00A4" w:rsidRDefault="00B154E3" w:rsidP="00B154E3">
      <w:pPr>
        <w:ind w:firstLine="454"/>
      </w:pPr>
      <w:r w:rsidRPr="004B00A4">
        <w:t>И синтезируясь с Хум Изначально Вышестоящего Отца, стяжаем цельность 32-х Восприятий с 64-го по 33-е Восприятие Изначально Вышестоящего Отца от Правил до Синтеза, действующих в каждом из нас и в синтезе нас в цельности явления заполненности выражением Изначально Вышестоящего Отца Синтезом и Огнём Аватар-Ипостасей Изначально Вышестоящего Отца, и возжигаясь Изначально Вышестоящим Отцом.</w:t>
      </w:r>
    </w:p>
    <w:p w:rsidR="00B154E3" w:rsidRPr="004B00A4" w:rsidRDefault="00B154E3" w:rsidP="00B154E3">
      <w:pPr>
        <w:ind w:firstLine="454"/>
      </w:pPr>
      <w:r w:rsidRPr="004B00A4">
        <w:t xml:space="preserve">Переведите взгляд из внутреннего вовне и чуть посмотрите вот над собою и вокруг себя, что вы зарегистрируете? Обратите внимание, в каком Столпе Синтеза, яркого Синтеза физически вы стоите? Вот мы ещё где-то на сорок какой-то позиции, видимо, в Стандарте или в Законе на 39-й позиции зарегистрировали Столп Огня и Синтеза вокруг вас. И теперь вас Изначально Вышестоящий Отец и Аватар Синтеза Кут Хуми переводят на это Восприятие, чтобы вы отследили и понаблюдали, как стяжание развёртывает вокруг вас избыточностью Синтез и Огонь. </w:t>
      </w:r>
      <w:r w:rsidRPr="004B00A4">
        <w:lastRenderedPageBreak/>
        <w:t>Вот он физичен вокруг вас, и это ваш, так скажем, индивидуальный сконцентрированный в стяжании Синтез и Огонь, действующий на вас. И мы продолжаем стяжать.</w:t>
      </w:r>
    </w:p>
    <w:p w:rsidR="00B154E3" w:rsidRPr="004B00A4" w:rsidRDefault="00B154E3" w:rsidP="00B154E3">
      <w:pPr>
        <w:ind w:firstLine="454"/>
      </w:pPr>
      <w:r w:rsidRPr="004B00A4">
        <w:t>Стяжаем 32-е Восприятие Огня Изначально Вышестоящего Отца, стяжаем 32 Восприятия Огней Изначально Вышестоящего Отца.</w:t>
      </w:r>
    </w:p>
    <w:p w:rsidR="00B154E3" w:rsidRPr="004B00A4" w:rsidRDefault="00B154E3" w:rsidP="00B154E3">
      <w:pPr>
        <w:ind w:firstLine="454"/>
      </w:pPr>
      <w:r w:rsidRPr="004B00A4">
        <w:t>Стяжаем 31-е Восприятие Духа Изначально Вышестоящего Отца, стяжаем 31 Восприятие Духа Изначально Вышестоящего Отца.</w:t>
      </w:r>
    </w:p>
    <w:p w:rsidR="00B154E3" w:rsidRPr="004B00A4" w:rsidRDefault="00B154E3" w:rsidP="00B154E3">
      <w:pPr>
        <w:ind w:firstLine="454"/>
      </w:pPr>
      <w:r w:rsidRPr="004B00A4">
        <w:t>Стяжаем 30-е Восприятие Света Изначально Вышестоящего Отца, стяжаем 30 Восприятий Света Изначально Вышестоящего Отца.</w:t>
      </w:r>
    </w:p>
    <w:p w:rsidR="00B154E3" w:rsidRPr="004B00A4" w:rsidRDefault="00B154E3" w:rsidP="00B154E3">
      <w:pPr>
        <w:ind w:firstLine="454"/>
      </w:pPr>
      <w:r w:rsidRPr="004B00A4">
        <w:t>Стяжаем 29-е Восприятие Энергий Изначально Вышестоящего Отца, стяжаем 29 Восприятий Энергий Изначально Вышестоящего Отца.</w:t>
      </w:r>
    </w:p>
    <w:p w:rsidR="00B154E3" w:rsidRPr="004B00A4" w:rsidRDefault="00B154E3" w:rsidP="00B154E3">
      <w:pPr>
        <w:ind w:firstLine="454"/>
      </w:pPr>
      <w:r w:rsidRPr="004B00A4">
        <w:t>Стяжаем 28-е Восприятие Субъядерности Изначально Вышестоящего Отца, стяжаем 28 Восприятий Субъядерностей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27-е Восприятие Формы Изначально Вышестоящего Отца, стяжаем 27 Восприятий Форм Изначально Вышестоящего Отца.</w:t>
      </w:r>
    </w:p>
    <w:p w:rsidR="00B154E3" w:rsidRPr="004B00A4" w:rsidRDefault="00B154E3" w:rsidP="00B154E3">
      <w:pPr>
        <w:ind w:firstLine="454"/>
      </w:pPr>
      <w:r w:rsidRPr="004B00A4">
        <w:t>Стяжаем 26-е Восприятие Содержания Изначально Вышестоящего Отца, стяжаем 26 Восприятий Содержаний Изначально Вышестоящего Отца.</w:t>
      </w:r>
    </w:p>
    <w:p w:rsidR="00B154E3" w:rsidRPr="004B00A4" w:rsidRDefault="00B154E3" w:rsidP="00B154E3">
      <w:pPr>
        <w:ind w:firstLine="454"/>
      </w:pPr>
      <w:r w:rsidRPr="004B00A4">
        <w:t>Стяжаем 25-е Восприятие Полей Изначально Вышестоящего Отца, стяжаем 25 Восприятий Полей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Си-ИВДИВО, стяжаем 24-е Восприятие Времени Изначально Вышестоящего Отца, стяжаем 24 Восприятия Времени Изначально Вышестоящего Отца.</w:t>
      </w:r>
    </w:p>
    <w:p w:rsidR="00B154E3" w:rsidRPr="004B00A4" w:rsidRDefault="00B154E3" w:rsidP="00B154E3">
      <w:pPr>
        <w:ind w:firstLine="454"/>
      </w:pPr>
      <w:r w:rsidRPr="004B00A4">
        <w:t>Стяжаем 23-е Восприятие Пространства Изначально Вышестоящего Отца, стяжаем 23 Восприятия Пространства Изначально Вышестоящего Отца.</w:t>
      </w:r>
    </w:p>
    <w:p w:rsidR="00B154E3" w:rsidRPr="004B00A4" w:rsidRDefault="00B154E3" w:rsidP="00B154E3">
      <w:pPr>
        <w:ind w:firstLine="454"/>
      </w:pPr>
      <w:r w:rsidRPr="004B00A4">
        <w:t>Стяжаем 22-е Восприятие Скорости Изначально Вышестоящего Отца, стяжаем 22 Восприятия Скоростей Изначально Вышестоящего Отца.</w:t>
      </w:r>
    </w:p>
    <w:p w:rsidR="00B154E3" w:rsidRPr="004B00A4" w:rsidRDefault="00B154E3" w:rsidP="00B154E3">
      <w:pPr>
        <w:ind w:firstLine="454"/>
      </w:pPr>
      <w:r w:rsidRPr="004B00A4">
        <w:t>Стяжаем 21-е Восприятие Мерности Изначально Вышестоящего Отца, стяжаем 21 Восприятие Мерности Изначально Вышестоящего Отца.</w:t>
      </w:r>
    </w:p>
    <w:p w:rsidR="00B154E3" w:rsidRPr="004B00A4" w:rsidRDefault="00B154E3" w:rsidP="00B154E3">
      <w:pPr>
        <w:ind w:firstLine="454"/>
      </w:pPr>
      <w:r w:rsidRPr="004B00A4">
        <w:t>Стяжаем 20-е Восприятие Воссоединённости Изначально Вышестоящего Отца, стяжаем 20 Восприятий Воссоединённостей Изначально Вышестоящего Отца.</w:t>
      </w:r>
    </w:p>
    <w:p w:rsidR="00B154E3" w:rsidRPr="004B00A4" w:rsidRDefault="00B154E3" w:rsidP="00B154E3">
      <w:pPr>
        <w:ind w:firstLine="454"/>
      </w:pPr>
      <w:r w:rsidRPr="004B00A4">
        <w:t>Стяжаем 19-е Восприятие Самоорганизации Изначально Вышестоящего Отца, стяжаем 19 Восприятий Самоорганизаций Изначально Вышестоящего Отца.</w:t>
      </w:r>
    </w:p>
    <w:p w:rsidR="00B154E3" w:rsidRPr="004B00A4" w:rsidRDefault="00B154E3" w:rsidP="00B154E3">
      <w:pPr>
        <w:ind w:firstLine="454"/>
      </w:pPr>
      <w:r w:rsidRPr="004B00A4">
        <w:t>Стяжаем 18 Восприятий Эманаций Изначально Вышестоящего Отца, стяжаем 18-е Восприятие Эманаций Изначально Вышестоящего Отца.</w:t>
      </w:r>
    </w:p>
    <w:p w:rsidR="00B154E3" w:rsidRPr="004B00A4" w:rsidRDefault="00B154E3" w:rsidP="00B154E3">
      <w:pPr>
        <w:ind w:firstLine="454"/>
      </w:pPr>
      <w:r w:rsidRPr="004B00A4">
        <w:t>Стяжаем 17-е Восприятие Веществ Изначально Вышестоящего Отца, стяжаем 17 Восприятий Веществ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16-е Восприятие Условий Изначально Вышестоящего Отца, стяжаем 16 Восприятий Условий Изначально Вышестоящего Отца.</w:t>
      </w:r>
    </w:p>
    <w:p w:rsidR="00B154E3" w:rsidRPr="004B00A4" w:rsidRDefault="00B154E3" w:rsidP="00B154E3">
      <w:pPr>
        <w:ind w:firstLine="454"/>
      </w:pPr>
      <w:r w:rsidRPr="004B00A4">
        <w:t>Стяжаем 15-е Восприятие Я Есмь Изначально Вышестоящего Отца, стяжаем 15 Восприятий Я Есмь Изначально Вышестоящего Отца.</w:t>
      </w:r>
    </w:p>
    <w:p w:rsidR="00B154E3" w:rsidRPr="004B00A4" w:rsidRDefault="00B154E3" w:rsidP="00B154E3">
      <w:pPr>
        <w:ind w:firstLine="454"/>
      </w:pPr>
      <w:r w:rsidRPr="004B00A4">
        <w:t>Стяжаем 14-е Восприятие Имперация Изначально Вышестоящего Отца, стяжаем 14 Восприятий Импераций Изначально Вышестоящего Отца.</w:t>
      </w:r>
    </w:p>
    <w:p w:rsidR="00B154E3" w:rsidRPr="004B00A4" w:rsidRDefault="00B154E3" w:rsidP="00B154E3">
      <w:pPr>
        <w:ind w:firstLine="454"/>
      </w:pPr>
      <w:r w:rsidRPr="004B00A4">
        <w:t>Стяжаем 13 Восприятий Взглядов Изначально Вышестоящего Отца, стяжаем 13-е Восприятие Взгляда Изначально Вышестоящего Отца.</w:t>
      </w:r>
    </w:p>
    <w:p w:rsidR="00B154E3" w:rsidRPr="004B00A4" w:rsidRDefault="00B154E3" w:rsidP="00B154E3">
      <w:pPr>
        <w:ind w:firstLine="454"/>
      </w:pPr>
      <w:r w:rsidRPr="004B00A4">
        <w:t>Стяжаем 12 Восприятий Синтезначал Изначально Вышестоящего Отца, стяжаем 12-е Восприятие Синтезначал Изначально Вышестоящего Отца Си-ИВДИВО-Метагалактики.</w:t>
      </w:r>
    </w:p>
    <w:p w:rsidR="00B154E3" w:rsidRPr="004B00A4" w:rsidRDefault="00B154E3" w:rsidP="00B154E3">
      <w:pPr>
        <w:ind w:firstLine="454"/>
      </w:pPr>
      <w:r w:rsidRPr="004B00A4">
        <w:t>Синтезируемся с Хум Изначально Вышестоящего Отца, стяжаем 11-е Восприятие Основ Изначально Вышестоящего Отца, стяжаем 11 Восприятий Основ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10-е Восприятие Параметодов Изначально Вышестоящего Отца, стяжаем 10 Восприятий Параметодов Изначально Вышестоящего Отца.</w:t>
      </w:r>
    </w:p>
    <w:p w:rsidR="00B154E3" w:rsidRPr="004B00A4" w:rsidRDefault="00B154E3" w:rsidP="00B154E3">
      <w:pPr>
        <w:ind w:firstLine="454"/>
      </w:pPr>
      <w:r w:rsidRPr="004B00A4">
        <w:t>Стяжаем 9 Восприятий Мощи Изначально Вышестоящего Отца, стяжаем 9-е Восприятие Мощи Изначально Вышестоящего Отца.</w:t>
      </w:r>
    </w:p>
    <w:p w:rsidR="00B154E3" w:rsidRPr="004B00A4" w:rsidRDefault="00B154E3" w:rsidP="00B154E3">
      <w:pPr>
        <w:ind w:firstLine="454"/>
      </w:pPr>
      <w:r w:rsidRPr="004B00A4">
        <w:lastRenderedPageBreak/>
        <w:t>Стяжаем 8 Восприятий Прав Изначально Вышестоящего Отца, стяжаем 8-е Восприятие Прав Изначально Вышестоящего Отца.</w:t>
      </w:r>
    </w:p>
    <w:p w:rsidR="00B154E3" w:rsidRPr="004B00A4" w:rsidRDefault="00B154E3" w:rsidP="00B154E3">
      <w:pPr>
        <w:ind w:firstLine="454"/>
      </w:pPr>
      <w:r w:rsidRPr="004B00A4">
        <w:t>Стяжаем 7-е Восприятие Идей Изначально Вышестоящего Отца, стяжаем 7 Восприятий Идей Изначально Вышестоящего Отца.</w:t>
      </w:r>
    </w:p>
    <w:p w:rsidR="00B154E3" w:rsidRPr="004B00A4" w:rsidRDefault="00B154E3" w:rsidP="00B154E3">
      <w:pPr>
        <w:ind w:firstLine="454"/>
      </w:pPr>
      <w:r w:rsidRPr="004B00A4">
        <w:t>Стяжаем 6-е Восприятие Сути Изначально Вышестоящего Отца, стяжаем 6 Восприятий Сути Изначально Вышестоящего Отца.</w:t>
      </w:r>
    </w:p>
    <w:p w:rsidR="00B154E3" w:rsidRPr="004B00A4" w:rsidRDefault="00B154E3" w:rsidP="00B154E3">
      <w:pPr>
        <w:ind w:firstLine="454"/>
      </w:pPr>
      <w:r w:rsidRPr="004B00A4">
        <w:t>Стяжаем 5 Восприятий Смыслов Изначально Вышестоящего Отца, стяжаем 5-е Восприятие Смысл Изначально Вышестоящего Отца Си-ИВДИВО Метагалактики.</w:t>
      </w:r>
    </w:p>
    <w:p w:rsidR="00B154E3" w:rsidRPr="004B00A4" w:rsidRDefault="00B154E3" w:rsidP="00B154E3">
      <w:pPr>
        <w:ind w:firstLine="454"/>
      </w:pPr>
      <w:r w:rsidRPr="004B00A4">
        <w:t>Синтезируемся с Хум Изначально Вышестоящего Отца и стяжаем 4-е Восприятие Мыслей Изначально Вышестоящего Отца, стяжаем 4 Восприятия Мыслей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3-е Восприятие Чувств Изначально Вышестоящего Отца и стяжаем три Восприятия Чувств Изначально Вышестоящего Отца.</w:t>
      </w:r>
    </w:p>
    <w:p w:rsidR="00B154E3" w:rsidRPr="004B00A4" w:rsidRDefault="00B154E3" w:rsidP="00B154E3">
      <w:pPr>
        <w:ind w:firstLine="454"/>
      </w:pPr>
      <w:r w:rsidRPr="004B00A4">
        <w:t>Стяжаем 2-е Восприятие Ощущения Изначально Вышестоящего Отца, стяжаем два Восприятия Ощущений Изначально Вышестоящего Отца.</w:t>
      </w:r>
    </w:p>
    <w:p w:rsidR="00B154E3" w:rsidRPr="004B00A4" w:rsidRDefault="00B154E3" w:rsidP="00B154E3">
      <w:pPr>
        <w:ind w:firstLine="454"/>
      </w:pPr>
      <w:r w:rsidRPr="004B00A4">
        <w:t>И синтезируемся с Хум Изначально Вышестоящего Отца Си-ИВДИВО, стяжаем одно Восприятие Движения Изначально Вышестоящего Отца в Си-ИВДИВО Метагалактике.</w:t>
      </w:r>
    </w:p>
    <w:p w:rsidR="00B154E3" w:rsidRPr="004B00A4" w:rsidRDefault="00B154E3" w:rsidP="00B154E3">
      <w:pPr>
        <w:ind w:firstLine="454"/>
      </w:pPr>
      <w:r w:rsidRPr="004B00A4">
        <w:t>И возжигаясь, заполняясь, синтезируемся с Хум Изначально Вышестоящего Отца, устремляя, поднимаем 64-ричный взор 64-ричного Восприятия на Изначально Вышестоящего Отца Си-ИВДИВО. Может быть, сейчас сложно поднять вот взор, потому что он тяжёл от 64-ричного Восприятия. Прямо тяжело-тяжело, веки тяжёлые.</w:t>
      </w:r>
    </w:p>
    <w:p w:rsidR="00B154E3" w:rsidRPr="004B00A4" w:rsidRDefault="00B154E3" w:rsidP="00B154E3">
      <w:pPr>
        <w:ind w:firstLine="454"/>
      </w:pPr>
      <w:r w:rsidRPr="004B00A4">
        <w:t>И мы синтезируемся с Хум Изначально Вышестоящего Отца, и стяжаем реализацию 64-ричного явления Частей Изначально Вышестоящего Отца в цельности явления 64-рицы явления Аватар-Ипостасей Изначально Вышестоящего Отца прямым явлением Изначально Вышестоящего Отца каждым и прямым явлением Аватар-Ипостасей на нас.</w:t>
      </w:r>
    </w:p>
    <w:p w:rsidR="00B154E3" w:rsidRPr="004B00A4" w:rsidRDefault="00B154E3" w:rsidP="00B154E3">
      <w:pPr>
        <w:ind w:firstLine="454"/>
      </w:pPr>
      <w:r w:rsidRPr="004B00A4">
        <w:t>И возжигаясь, заполняясь 64-ричным Синтезом Изначально Вышестоящего Отца, стяжаем синтезфизичность всего во всём цельностью явления усвоения, как индивидуальной позиции Восприятия, каждой позиции 64-рицы, так и ричности позиции каждого явления Восприятия в нас цельностью выражения Изначально Вышестоящего Отца собою.</w:t>
      </w:r>
    </w:p>
    <w:p w:rsidR="00B154E3" w:rsidRPr="004B00A4" w:rsidRDefault="00B154E3" w:rsidP="00B154E3">
      <w:pPr>
        <w:ind w:firstLine="454"/>
      </w:pPr>
      <w:r w:rsidRPr="004B00A4">
        <w:t>И синтезируясь с Хум Изначально Вышестоящего Отца, стяжаем 64 Синтеза Изначально Вышестоящего Отца в усилении, росте и явлении развития 64-рицы Восприятия от Движения до Синтеза Изначально Вышестоящего Отца. Итогово синтезируемся с Хум Изначально Вышестоящего Отца, стяжаем Практику Изначально Вышестоящего Отца 64-рицей Восприятия Изначально Вышестоящего Отца и входим в одномоментное практикование Синтеза Практикой вершинного явления ИВДИВО-развития Изначально Вышестоящего Отца, практикуя ИВДИВО Домом Синтеза. И вот физически просто встраиваясь, наблюдайте, а вышестоящим Учителем Синтеза действуйте в том мыслеобразе, который был вам дан. То есть, чтобы вы исполнили практику Домом, Синтезом по итогам действия с Изначально Вышестоящим Отцом, чтобы применилось развитие Восприятия в ИВДИВО-развития в каждом из вас.</w:t>
      </w:r>
    </w:p>
    <w:p w:rsidR="00B154E3" w:rsidRPr="004B00A4" w:rsidRDefault="00B154E3" w:rsidP="00B154E3">
      <w:pPr>
        <w:ind w:firstLine="454"/>
      </w:pPr>
      <w:r w:rsidRPr="004B00A4">
        <w:t>И мы возжигаемся Изначально Вышестоящим Отцом, стяжаем Синтез Изначально Вышестоящего Отца, действующий в нас, и просим Изначально Вышестоящего Отца развернуть, преобразив каждого из нас и синтез нашей группы, на дальнейшее действие 64-рицей Восприятия от Движения до Синтеза Изначально Вышестоящего Отца реализацией последующего роста ИВДИВО-развития Изначально Вышестоящего Отца каждым из нас и собой. И возжигаясь Изначально Вышестоящим Отцом, послушайте, что указывает Отец по итогам исполнения этой практики.</w:t>
      </w:r>
    </w:p>
    <w:p w:rsidR="00B154E3" w:rsidRPr="004B00A4" w:rsidRDefault="00B154E3" w:rsidP="00B154E3">
      <w:pPr>
        <w:ind w:firstLine="454"/>
      </w:pPr>
      <w:r w:rsidRPr="004B00A4">
        <w:t xml:space="preserve">Кстати, отследите ваш напор и внутреннюю серьёзность течения Синтеза в теле внутренне, внешне и в частях. То есть, вы сейчас для своего уровня развития взяли определенное состояние профессиональной практики действия с Изначально Вышестоящим Отцом. Просто, на что Отец указывает. Ну, постарайтесь зафиксировать пред Отцом понимание, что расшифровали, и просто устремиться. Спросите, на какой срок вам даёт Отец это указание в исполнение. То есть, период </w:t>
      </w:r>
      <w:r w:rsidRPr="004B00A4">
        <w:lastRenderedPageBreak/>
        <w:t>должен быть времени, четко Отец говорит там: три недели или три месяца, или год, или вообще там всё воплощение. И вы практикуете это, чтобы исполнить.</w:t>
      </w:r>
    </w:p>
    <w:p w:rsidR="00B154E3" w:rsidRPr="004B00A4" w:rsidRDefault="00B154E3" w:rsidP="00B154E3">
      <w:pPr>
        <w:ind w:firstLine="454"/>
      </w:pPr>
      <w:r w:rsidRPr="004B00A4">
        <w:t>И вы смотрите, если здесь взять Эматическое тело, то Эматическое тело вызывает у нас такое явление, как предрасположенность к определенному состоянию восприимчивости Изначально Вышестоящего Отца и Аватаров Синтеза. И вот внутренне, какая-то рекомендация или там указание Изначально Вышестоящего Отца предполагает исполнение введения Восприятия в каждый вид материи, которой вы действуете применённостью Восприятия на какой-то период времени. И возжигаясь Изначально Вышестоящим Отцом, развёртывая состояние Синтеза Изначально Вышестоящего Отца в физическом теле, вот всё, что вы сложили Синтезом вокруг, а особенность – это такое вот свечение Огня и Синтеза телом вокруг вас сферой столпно, компактифицируем и вводим в физическое тело, возжигая и преображая физическое тело собою. И теперь разгораемся всей явленностью Изначально Вышестоящего Отца физически в каждом из нас, проникаясь таким внутренним сопереживанием исполненного процесса ранее физически.</w:t>
      </w:r>
    </w:p>
    <w:p w:rsidR="00B154E3" w:rsidRPr="004B00A4" w:rsidRDefault="00B154E3" w:rsidP="00B154E3">
      <w:pPr>
        <w:ind w:firstLine="454"/>
      </w:pPr>
      <w:r w:rsidRPr="004B00A4">
        <w:t>Распределяем стяженное и возожжённое в Изначально Вышестоящий Дом Изначально Вышестоящего Отца, в ИВДИВО Ладога, в ИВДИВО Санкт-Петербург, в Подразделение ИВДИВО в целом в служении. То есть, конкретно там, Питер в Питер, Ладога в Ладогу эманируют, и в ИВДИВО каждого. И завершая распределение Синтеза и Огня, выходим из практики. Аминь.</w:t>
      </w:r>
    </w:p>
    <w:p w:rsidR="00B154E3" w:rsidRPr="004B00A4" w:rsidRDefault="00B154E3" w:rsidP="00CD494D">
      <w:pPr>
        <w:pStyle w:val="12"/>
        <w:rPr>
          <w:rFonts w:eastAsiaTheme="majorEastAsia"/>
        </w:rPr>
      </w:pPr>
      <w:bookmarkStart w:id="197" w:name="_Toc87267105"/>
      <w:bookmarkStart w:id="198" w:name="_Toc87272468"/>
      <w:r w:rsidRPr="004B00A4">
        <w:rPr>
          <w:rFonts w:eastAsiaTheme="majorEastAsia"/>
        </w:rPr>
        <w:t>Личность Изначально Вышестоящего Отца</w:t>
      </w:r>
      <w:bookmarkEnd w:id="197"/>
      <w:bookmarkEnd w:id="198"/>
    </w:p>
    <w:p w:rsidR="00B154E3" w:rsidRPr="004B00A4" w:rsidRDefault="00B154E3" w:rsidP="00B154E3">
      <w:pPr>
        <w:ind w:firstLine="454"/>
      </w:pPr>
      <w:r w:rsidRPr="004B00A4">
        <w:t>Вот опять же, выводы делайте сами. Но, когда вы длительно стяжаете объёмы Огня с определённой неспешностью, вы успеваете на каком-то состоянии там энного количества десятков встроиться в течение непрерывного Синтеза. Вот понятно, что там многие из вас и могли задремать физически и выключиться, и где-то потом включиться, суть не в этом. Вопрос какой-то постепенности, которая вводит вас в поэтапный Синтез. То есть, вам необходимо взять не саму длительную практику, что надо так долго стяжать, а вам нужно взять для разработанности поэтапность вхождения в какие-то виды Огней. Вот есть такое явление длительного процесса. Вот вам нужен не короткий Синтез и Огонь, а длинный Синтез и Огонь, где длинный в кавычках, как состояние масштабности процесса течения в теле, потому что чаще всего мы привыкли и стяжать на скорости, и входить в состояние быстро и молниеносно. Но, когда мы начинаем разрабатываться, чтобы у нас что-то произошло в автоматичности и физического тела, и в автоматике вышестоящего тела, нам надо время, как совершенный навык, чтобы этого достичь. Да, вот? Понятно? Вы сейчас даже на себе могли отследить, причём, у каждого по-разному. Всё зависит от вашей внутренней личности, и даже, так скажем, характера в Синтезе. Вот характер, это, кстати, действие Воли. И если вы занимаетесь Волей, вы должны работать над качеством вашего характера, вот в активации вас, как личности Изначально Вышестоящего Отца. Вы же, фактически, личность Изначально Вышестоящего Отца. Пусть этим занимается другое Подразделение, но в активации Воли, характер характеризует все ваши накопления, а значит, характер есмь зеркальное отражение вашего Духа. Вам характерно это, как запись Духа внутренних накоплений. И есть такой принцип, что взрослые люди, чаще всего, не меняются.</w:t>
      </w:r>
    </w:p>
    <w:p w:rsidR="00B154E3" w:rsidRPr="004B00A4" w:rsidRDefault="00B154E3" w:rsidP="00B154E3">
      <w:pPr>
        <w:ind w:firstLine="454"/>
      </w:pPr>
      <w:r w:rsidRPr="004B00A4">
        <w:t xml:space="preserve">Вот состояние смены качества того, что вам характерно или не характерно, нарабатывается обновлением и преображением не просто стяжанием, а потом ещё разработкой Восприятия. Поэтому мы вас на 33-й позиции остановили, чтобы вы внутренне посмотрели, насколько вы действуете Синтезом вышестоящим телом, а потом это заложили физически. То есть, чем больше будет подобных практик в исполнении, тем характернее вам будет то или иное явление. Вот, когда на съезде Аватар Кут Хуми говорил, помните такой пример, вам дано или вам не дано, это может исходить из характерности одного: вам это характерно или не характерно, вам будет это характерно через энное количество лет или воплощений, или не будет? И вот Восприятие, оно в данном случае, сейчас этой практикой с Аватар-Ипостасями, причём, если вы, ну понятно, были внимательны, было интересное явление: мы не упоминали Аватар-Ипостасей, ни их части, но не они даже с нами работали. А, кто с нами работал ракурсом Аватар-Ипостасей? – Сам Изначально Вышестоящий Отец. И вот сложность ещё была в том, что сама концентрация Синтеза и Огня, </w:t>
      </w:r>
      <w:r w:rsidRPr="004B00A4">
        <w:lastRenderedPageBreak/>
        <w:t>Отец нам был ипостасен своей же частью явления Аватар-Ипостаси перед нами. В принципе, это и есть явление Майтрейи. Уловили действие?</w:t>
      </w:r>
    </w:p>
    <w:p w:rsidR="00B154E3" w:rsidRPr="004B00A4" w:rsidRDefault="00B154E3" w:rsidP="00B154E3">
      <w:pPr>
        <w:ind w:firstLine="454"/>
      </w:pPr>
      <w:r w:rsidRPr="004B00A4">
        <w:t>Поэтому вокруг вас стояло состояние такого огнища, что вокруг вас просто вот состояние плотности было. Тут волей-неволей, хочешь-не хочешь ты просто погрузишься в это явление. И есть же принцип закона того, что Аватар-Ипостась – это часть Изначально Вышестоящего Отца. Значит, Изначально Вышестоящему Отцу, Отец может на нас выразиться любой частью в действии с нами Синтезом. Так пользуйтесь этим моментом, а вы не пользуетесь, вот такие Чебурашки сидят, в хорошем смысле слова, и Гена, неси меня, а Папа в виде Гены берёт, помните, как? – я понесу чемодан, а ты – меня. Вот сейчас этого не было, вас сняли с плеч и сказали: «Вот стоишь рядом и учишься. Стоишь напротив и работаешь». А! Даже не сочувствую вам, наоборот, радуюсь, что вы вошли в этот угол и теперь у вас выход из этого угла только в одном направлении: сознательно повернуться лицом, спиной к углу, лицом на выход, и просто ножками пойти прямо. Всё. Угла нет. Надо выйти из этого состояния внутреннего тупика развития одновекторности действия.</w:t>
      </w:r>
    </w:p>
    <w:p w:rsidR="00B154E3" w:rsidRPr="004B00A4" w:rsidRDefault="00B154E3" w:rsidP="00B154E3">
      <w:pPr>
        <w:ind w:firstLine="454"/>
      </w:pPr>
      <w:r w:rsidRPr="004B00A4">
        <w:t>Вот не знаю, как ещё корректнее объяснить. То есть, есть предельность развития. Вот у вас она наступает с каждым следующим Синтезом. У вас же был Институт Физического Тела? Был же, да? Вас же недавно тренировали, в августе. Я думаю, вам объясняли, что такое, когда физическое тело приходит в тупик. Не объясняли? Проработаете ещё раз Школу. Кстати, опять же вот, обратите внимание, что Школу с вами прорабатывает знаете, кто? Аватаресса Синтеза Славия. Вот я не знаю, как вы там работаете с активацией и адаптацией Школы. Кстати, Школу нужно растянуть, как возможность, на разные виды Синтеза. Не как удовольствие, а как усвоение, и Институт Человека, ну там Школа, не важно, Институт Человека под ракурсом 49-го Синтеза, 50-го, 51-го, и у вас за 16 Синтезов Славия даст эффектом Института глубину применения Синтеза. Вот тоже это вам, о Восприятии мы сейчас говорим, и видно, что этой недоработки не хватает. Даже, может быть, физически вы к этому не подойдёте, но в вышестоящем теле действовать или устремиться на действие необходимо. Не знаю вот, наверное, подразделение Ладога будет на Школе, когда Лара будет вести в ноябре в Московии, да? Я слышала, что вы устремляетесь, но то же самое, возьмите потом себе на заметку, что Олеся будет с вами прорабатывать под видами Синтеза то, что вы воспримете с точки зрения Ока и потом введёте это в активацию части Памяти Изначально Вышестоящего Отца. Хорошо. Ладно. Надеюсь, вы Указы Изначально Вышестоящего Отца услышали, услышали период времени, там как-то себе зарегистрировали, записали и будете исполнять.</w:t>
      </w:r>
    </w:p>
    <w:p w:rsidR="00B154E3" w:rsidRPr="004B00A4" w:rsidRDefault="00B154E3" w:rsidP="00B154E3">
      <w:pPr>
        <w:ind w:firstLine="454"/>
      </w:pPr>
      <w:r w:rsidRPr="004B00A4">
        <w:t>Мы вам сейчас предлагаем стяжать Эматическое тело, стяжать концентрацию компетенций. У вас с архетипической частью возникают вопросы или нет? Вот после 49-го Синтеза вы её сами стяжали адекватно, самостоятельно, Пламя Отца архетипическое? Или мы с вами стяжали её? А, стяжали, всё. Это я путаю с другим подразделением, что Новосибирск плачет, что им Владыка не даёт стяжать архетипическую часть, и они всё мучаются. Ну, хорошо, тогда у вас сегодня мы не будем стяжать архетипическую часть, а вот стяжаем компетенцию, Эматическое тело и стяжаем итоговую практику.</w:t>
      </w:r>
    </w:p>
    <w:p w:rsidR="00B154E3" w:rsidRPr="004B00A4" w:rsidRDefault="00B154E3" w:rsidP="00CD494D">
      <w:pPr>
        <w:pStyle w:val="12"/>
        <w:rPr>
          <w:rFonts w:eastAsiaTheme="majorEastAsia"/>
        </w:rPr>
      </w:pPr>
      <w:bookmarkStart w:id="199" w:name="_Toc87135304"/>
      <w:bookmarkStart w:id="200" w:name="_Toc87267106"/>
      <w:bookmarkStart w:id="201" w:name="_Toc87272469"/>
      <w:r w:rsidRPr="004B00A4">
        <w:rPr>
          <w:rFonts w:eastAsiaTheme="majorEastAsia"/>
        </w:rPr>
        <w:t>Парадоксы Восприятия</w:t>
      </w:r>
      <w:bookmarkEnd w:id="199"/>
      <w:bookmarkEnd w:id="200"/>
      <w:bookmarkEnd w:id="201"/>
    </w:p>
    <w:p w:rsidR="00B154E3" w:rsidRPr="004B00A4" w:rsidRDefault="00B154E3" w:rsidP="00B154E3">
      <w:pPr>
        <w:ind w:firstLine="454"/>
      </w:pPr>
      <w:r w:rsidRPr="004B00A4">
        <w:t xml:space="preserve">Для активации ещё есть такая тематика. Мы вскользь её пройдём, но, тем не менее, есть у Восприятия такое явление, как парадоксальность исполнения. Вот парадоксы Восприятия строятся 16-рицей Развития в активации от действия Могущества в выражении Пламени до выражения самого Синтеза в концентрации Учения Синтеза Изначально Вышестоящего Отца. Для того, чтобы мы углубили ту 64-рицу, которая есть, — мы не будем сейчас стяжать парадоксы Восприятия, вы найдёте её на сайте, просто забив в разделе там, не знаю, или Тезауруса или просто Синтезов Изначально Вышестоящего Отца, в эталонах Синтезов это есть. Вам важно увидеть, что само действие парадоксальности Восприятия снимает или стирает границы внутренних каких-то ваших установок. То есть, чем больше парадоксов вы будете находить в синтезе парадоксальности действия, тем больше практичности вы будете видеть в Синтезе Изначально Вышестоящего Отца. То есть, сам парадокс выводит вас, как Трансвизор, на следующий горизонт действия Синтезом Изначально Вышестоящего Отца. Чем больше </w:t>
      </w:r>
      <w:r w:rsidRPr="004B00A4">
        <w:lastRenderedPageBreak/>
        <w:t>парадоксальностей, тем больше тех категорий, которые вы затрагиваете. То есть, соответственно, само состояние может быть иногда, «кислоты» служения, ну пресности, как мы вчера говорили, из-за того, что мало парадоксальности действия.</w:t>
      </w:r>
    </w:p>
    <w:p w:rsidR="00B154E3" w:rsidRPr="004B00A4" w:rsidRDefault="00B154E3" w:rsidP="00B154E3">
      <w:pPr>
        <w:ind w:firstLine="454"/>
      </w:pPr>
      <w:r w:rsidRPr="004B00A4">
        <w:t>И, кстати, характер служения, характер служения Воли закладывается перед парадоксальностью возможностей. То есть, например, на фоне других подразделений можно увидеть, что, например, характер вашего служения предполагает у вас то или иное действие, и для всего ИВДИВО вы характерны этой особенностью: Физическое тело, как стандарт, есть какие-то дополнения. Это вот то, что вначале вот после перерыва Аватар Синтеза Кут Хуми вам фиксировал, когда вы компетенцией группы, адаптируясь друг к другу, входили в какое-то состояние парадоксальности: то, что было характерно одному, не характерно другому, и в этом весь парадокс, чего? – Дополнения.</w:t>
      </w:r>
    </w:p>
    <w:p w:rsidR="00B154E3" w:rsidRPr="004B00A4" w:rsidRDefault="00B154E3" w:rsidP="00B154E3">
      <w:pPr>
        <w:ind w:firstLine="454"/>
      </w:pPr>
      <w:r w:rsidRPr="004B00A4">
        <w:t>Вот попробуйте в работе с Аватарами Синтеза всегда искать парадоксальные вещи, которые бы внутренне вас выводили на какое-то действие открытия следующего взгляда. Ну, и соответственно из этого, посмотрите, что за месяц у вас вырастит. Попробуйте ещё не спешить, в спешке вы упускаете самое важное: внутреннее развитие с Аватарами Синтеза.</w:t>
      </w:r>
    </w:p>
    <w:p w:rsidR="00B154E3" w:rsidRPr="004B00A4" w:rsidRDefault="00B154E3" w:rsidP="00B154E3">
      <w:pPr>
        <w:ind w:firstLine="454"/>
      </w:pPr>
      <w:r w:rsidRPr="004B00A4">
        <w:t>И ещё, вот Человек-Посвящённый Изначально Вышестоящего Отца в отстроенности Восприятия, когда мы говорили, что Восприятие строится Кубами Синтеза, а любое состояние куба — это матричность, и сама репликация несёт концентрацию матричности, значит, Аватар-Ипостаси за месяц нужно будет от вас какой-то практический опыт в ваших частно-служебных зданиях. Вот зарегистрируйте для себя и попробуйте сорганизовать. У нас есть 64 инструмента, как совершенных явлений, мы об этом говорили на Академическом Синтезе, а есть 48 инструментов в зданиях на 16-ти этажах. Вот мы на Академическом Синтезе, на втором, зарегистрировали, что у нас нет работоспособности и включённости синхронизации 64-х Совершенных Инструментов с 48-ю инструментами на 16-ти этажах. Вот просто отсутствует это явление, поэтому 48 инструментов, совершенных, с 48-ю инструментами в здании, плюс ещё дополнительно у вас включаются инструменты выше с 49-го по 64-й, и ещё 16, которые работают на уровне 17-го этажа и включают работу Изначально Вышестоящего Отца и Аватаров Синтеза во внутренней работе. Поэтому синхронизируйтесь, чтобы внутреннее здание работало. Да? Хорошо. Проработайте, список инструментов вы найдёте на сайте, в Ставрополе на первом курсе Синтеза Глава ИВДИВО распределял и сознательно работал, чтобы развернуть это явление. Всё. Здание считается активным и действенным тогда, когда работают 48 инструментов, если 48 инструментов не работают, даже если вы туда выходите и распределяете Синтез и Огонь, то здание не считается активным даже в распакованности Огня. Это тоже уровень Восприятия, потому что всё мы пропускаем работоспособностью явления Дома.</w:t>
      </w:r>
    </w:p>
    <w:p w:rsidR="00B154E3" w:rsidRPr="004B00A4" w:rsidRDefault="00B154E3" w:rsidP="00B154E3">
      <w:pPr>
        <w:ind w:firstLine="454"/>
      </w:pPr>
      <w:r w:rsidRPr="004B00A4">
        <w:t>Если ИВДИВО каждого, это сфера, где синтезируется Восприятие в Жизнь Изначально Вышестоящего Отца, значит, собственное явление Жизни Изначально Вышестоящего Отца, как формировании Восприятия Отца начинается из условий Дома, которые вы собою концентрируете и даже фиксируете собою. Мы когда-то вам говорили, попробуйте по Питеру походить Домом Отца. То есть, возжигаетесь зданием в таком-то явлении архетипа, фиксируете на себя Куб Синтеза, матрицу Куба Синтеза и в активации той или иной архетипической части или стать- или синтез части двигаетесь по Санкт-Петербургу. Вы напахтываете условия и включается, что с точки зрения и Монады, и Омеги? – Витиё жизни, которое вы вносите. А для Посвящённого важно, что он делает для человеков. Если Посвящённый не отслеживает действие вне, а только работает на себя, мы включаемся в тематику «махрового» эгоизма, который сегодня чуть-чуть вскользь Владыка затрагивал. Всё. Поэтому попробуйте взяться за территорию подразделения, вспомнить, что у нас есть проект ИВДИВО территории. То же самое за ИВДИВО Ладогу, как проект ИВДИВО Ладоги для того, чтобы внутренне увидеть, что это, как раз, физическое применение действия с Изначально Вышестоящими Аватарессами Синтеза. И ИВДИВО территории всегда будет работать на активацию, чего? Действием материи видом тела. Вот Эматику, которую мы, допустим, сейчас будем стяжать. Поэтому подумайте и собственно, вам тогда будет проще физически примениться и войти в действие. Если Восприятия применяется практикой, то ИВДИВО территории – это такой живой субъект или объект исполнения, где вы можете физически просто организоваться в исполнении. И ещё.</w:t>
      </w:r>
    </w:p>
    <w:p w:rsidR="00B154E3" w:rsidRPr="004B00A4" w:rsidRDefault="00B154E3" w:rsidP="00B154E3">
      <w:pPr>
        <w:ind w:firstLine="454"/>
      </w:pPr>
      <w:r w:rsidRPr="004B00A4">
        <w:lastRenderedPageBreak/>
        <w:t>Подумайте над экстримом, может быть вам следует какими-то экстремальными видами практик заняться. Не имеется в виду физическим спортом, а экстремальностью практик, где вы идёте куда-то, что-то делаете, как-то работаете, но на грани такого внутреннего фола и внутренних возможностей. То есть, попробуйте начать себя испытывать. Вы себя не испытываете, в хорошем смысле слова. То есть, действуете по минимуму возможностей, где не требуется испытательная база. А любое состояние Учителя – это грань исследования с возможностями испытания, чтобы понять: это твоё или не твоё. Да? Помните, не святые лепят горшки или вот состояние действия Аватаров Синтеза. Они всегда идут в исполнении с Изначально Вышестоящим Отцом что-то достигать и смотрят: получается это или не получается. Вот фактически, вам нужно из режима спокойной жизни переключиться в экстремальное состояние жизни, начав испытывать физическим телом то, что было вам раньше недоступно. Это определённая грань Восприятия, которая должна внутренне реализоваться. Не всех это должно касаться, но кто-то из вас, кто на это проникнется и в это войдёт, попробуйте на это настроиться и это исполнить. На самом деле – это очень хорошо развивает физическое тело. Всё. Чем развитее будет Физическое тело ваше, в части, тем будет развитее физическое тело в явлении Изначально Вышестоящего Аватара Изначально Вышестоящего Отца 255-й частью Изначально Вышестоящего Отца. Да?</w:t>
      </w:r>
    </w:p>
    <w:p w:rsidR="00B154E3" w:rsidRPr="004B00A4" w:rsidRDefault="00B154E3" w:rsidP="00B154E3">
      <w:pPr>
        <w:ind w:firstLine="454"/>
      </w:pPr>
      <w:r w:rsidRPr="004B00A4">
        <w:t>В этом, как раз, и есть принцип основного закона: офизичить Изначально Вышестоящего Отца. Отец офизичивается только одним – физическим телом. То есть, будет ваша цель, будет как раз простроенность Восприятия.</w:t>
      </w:r>
    </w:p>
    <w:p w:rsidR="00B154E3" w:rsidRPr="004B00A4" w:rsidRDefault="00B154E3" w:rsidP="00B154E3">
      <w:pPr>
        <w:ind w:firstLine="454"/>
      </w:pPr>
      <w:r w:rsidRPr="004B00A4">
        <w:t>Всё. Мы на этом останавливаемся и с вами вот в оставшееся время входим в стяжание компетенции, Эматического тела и итоговой практики. Продолжаем нарабатывать вот как раз внутреннюю глубину действия с Изначально Вышестоящим Отцом. Попробуйте к практикам относиться не как к практике, а найти в любом действии в практике прямое выражение Синтеза. И чем больше вы развернётесь в практике, углубите состояние, или углубите состояние вышестоящего тела в физическом, и наоборот, тем практичнее потечёт Синтез, и войдёт в такое состояние применимости исполнения всего, что фиксирует Аватар Синтеза Кут Хуми и Изначально Вышестоящий Отец на каждого из нас.</w:t>
      </w:r>
    </w:p>
    <w:p w:rsidR="00B154E3" w:rsidRPr="004B00A4" w:rsidRDefault="00B154E3" w:rsidP="00CD494D">
      <w:pPr>
        <w:pStyle w:val="12"/>
        <w:rPr>
          <w:rFonts w:eastAsiaTheme="majorEastAsia"/>
        </w:rPr>
      </w:pPr>
      <w:bookmarkStart w:id="202" w:name="_Toc87135305"/>
      <w:bookmarkStart w:id="203" w:name="_Toc87267107"/>
      <w:bookmarkStart w:id="204" w:name="_Toc87272470"/>
      <w:r w:rsidRPr="004B00A4">
        <w:rPr>
          <w:rFonts w:eastAsiaTheme="majorEastAsia"/>
        </w:rPr>
        <w:t>Практика 10. Стяжание четвертого Синтез-Посвящения ИВО, Эматического тела ИВО</w:t>
      </w:r>
      <w:bookmarkEnd w:id="202"/>
      <w:bookmarkEnd w:id="203"/>
      <w:bookmarkEnd w:id="204"/>
    </w:p>
    <w:p w:rsidR="00B154E3" w:rsidRPr="004B00A4" w:rsidRDefault="00B154E3" w:rsidP="00B154E3">
      <w:pPr>
        <w:ind w:firstLine="454"/>
      </w:pPr>
      <w:r w:rsidRPr="004B00A4">
        <w:t>И мы возжигаемся физически, по бокам, с правой стороны возжигаемся фиксацией Изначально Вышестоящего Отца, вот прямо с правой стороны, сознательно проживаем присутствие Изначально Вышестоящего Отца. С левой стороны возжигаемся концентрацией Аватара Синтеза Кут Хуми, возжигаемся явлением Аватара Синтеза Кут Хуми с левой стороны от нас. И, проникаясь физически, попробуйте пронзиться Синтезом, входя в концентрацию Изначально Вышестоящего Отца, возжигая явление Изначально Вышестоящего Отца Аватаром Синтеза Кут Хуми. И, входя в явление Изначально Вышестоящего Аватара Синтеза Кут Хуми, возжигаясь Изначально Вышестоящим Отцом, и внутренне сложите цельность Синтеза Синтез Синтезом Изначально Вышестоящего Отца в явлении Изначально Вышестоящего Отца. Давайте углубим ситуацию, четырнадцати архетипичного выражения на вас. То есть, вы устремляетесь в 14-й архетип синтезироваться с Изначально Вышестоящим Отцом, но тут сколько получится, Синтезом 14-ти архетипично, в этом, кстати, и есть экстрим, чтобы выдержать, и Изначально Вышестоящего Аватара Кут Хуми 14-ти архетипично Синтез Синтезом Изначально Вышестоящего Отца.</w:t>
      </w:r>
    </w:p>
    <w:p w:rsidR="00B154E3" w:rsidRPr="004B00A4" w:rsidRDefault="00B154E3" w:rsidP="00B154E3">
      <w:pPr>
        <w:ind w:firstLine="454"/>
      </w:pPr>
      <w:r w:rsidRPr="004B00A4">
        <w:t xml:space="preserve">И внутри найти, сложить химическое состояние синтезирования Синтез Синтеза Изначально Вышестоящего Отца и Синтез Синтеза Аватара Синтеза Кут Хуми. Даже не удивляйтесь. Вот у вас сейчас на рабочем столе есть самый нижний ящичек. Любое удивление, невозможности, непонимания, всё туда. Всё туда. Поэтому никаких удивлений. Это было образное действие. Восприятие, кстати, развивается образами. Если вы не воспринимаете образы и ассоциации, внутреннее восприятие не развивается. И проникаясь Синтезом Изначально Вышестоящего Отца, Аватара Синтеза Кут Хуми, попробуйте встроиться телом в выражение Аватара Синтеза Кут Хуми, а далее встроиться телом в выражение Изначально Вышестоящего Отца. И получается такой треугольник: вы – Аватар Синтеза Кут Хуми – Изначально Вышестоящий Отец в цельности физического явления в теле каждого из нас. И возжигаясь, синтезируемся с Изначально </w:t>
      </w:r>
      <w:r w:rsidRPr="004B00A4">
        <w:lastRenderedPageBreak/>
        <w:t>Вышестоящими Аватарами Синтеза Кут Хуми Фаинь, возжигаемся 7-м Распоряжением Изначально Вышестоящего Отца, возжигаясь пятым пунктом, стандартом Изначально Вышестоящего Отца в явлении 32-х видов компетенции Изначально Вышестоящего Отца. И, проникаясь есмь выражения Распоряжения Синтеза Изначально Вышестоящего Отца, Синтеза Стандарта Изначально Вышестоящего Отца 32-х компетенций Изначально Вышестоящего Отца, устремляемся на стяжание четвёртого Синтез-Посвящения Изначально Вышестоящего Отца каждому из нас. И переходим, и развёртываемся цельностью явления, спекаемостью с Аватаром Синтеза Кут Хуми, Изначально Вышестоящим Отцом в Изначально Вышестоящий Дом Изначально Вышестоящего Отца Си-ИВДИВО Метагалактики 17 179 869 120 синтез-ивдиво-цельно, вначале к Аватару Синтеза Кут Хуми. Развёртываемся пред Изначально Вышестоящим Аватаром Синтеза Кут Хуми и, возжигаясь Синтезом, просто спрашиваем у Владыки: достаточно ли мы выразили физически проникновенность горения Аватаром Синтеза Кут Хуми чуть ранее, и горим Распоряжением номер семь, вот компетенция стандартов 32-х компетенций Изначально Вышестоящего Отца. Владыка говорит только две вещи: либо да, либо нет. Если да, думайте, почему да. Если нет, думайте, почему нет.</w:t>
      </w:r>
    </w:p>
    <w:p w:rsidR="00B154E3" w:rsidRPr="004B00A4" w:rsidRDefault="00B154E3" w:rsidP="00B154E3">
      <w:pPr>
        <w:ind w:firstLine="454"/>
      </w:pPr>
      <w:r w:rsidRPr="004B00A4">
        <w:t>И возжигаясь стандартом 50-го Синтеза, мы стяжаем у Аватаров Синтеза Кут Хуми Фаинь Синтез Синтеза Изначально Вышестоящего Отца, прося преобразить каждого из нас и синтез нас, особенно на основании ответа Аватара Синтеза Кут Хуми, стяжанием явления четвёртого Синтез-Посвящения Изначально Вышестоящего Отца стандартом 50-го Синтеза Изначально Вышестоящего Отца каждым из нас и синтезом нас.</w:t>
      </w:r>
    </w:p>
    <w:p w:rsidR="00B154E3" w:rsidRPr="004B00A4" w:rsidRDefault="00B154E3" w:rsidP="00B154E3">
      <w:pPr>
        <w:ind w:firstLine="454"/>
      </w:pPr>
      <w:r w:rsidRPr="004B00A4">
        <w:t>И возжигаясь, заполняемся Синтезом Изначально Вышестоящего Аватара Синтеза Кут Хуми, просим обучить действию Синтез-Посвящениями каждого из нас и синтез нас в течение месяца. И проникаясь, вспыхиваем, реализуемся Синтезом Изначально Вышестоящего Отца.</w:t>
      </w:r>
    </w:p>
    <w:p w:rsidR="00B154E3" w:rsidRPr="004B00A4" w:rsidRDefault="00B154E3" w:rsidP="00B154E3">
      <w:pPr>
        <w:ind w:firstLine="454"/>
      </w:pPr>
      <w:r w:rsidRPr="004B00A4">
        <w:t>Мы синтезируемся с Хум Изначально Вышестоящего Отца, переходим и развёртываемся из зала Изначально Вышестоящих Аватаров Синтеза Кут Хуми Фаинь в зал к Изначально Вышестоящему Отцу 17.179.869.185-ти синтез-ивдиво-цельно. Синтезируемся с Хум Изначально Вышестоящего Отца, развертываемся пред Изначально Вышестоящим Отцом, вспыхивая условиями Изначально Вышестоящего Аватара Синтеза Кут Хуми и, синтезируя, вот здесь может быть сложно, условия Изначально Вышестоящего Аватара Кут Хуми и Синтез Изначально Вышестоящего Отца. Вот пробуйте увидеть, как вы умеете синтезировать и вводить в условия Синтез и Синтез в условия. То есть, стыковать условия Аватара Синтеза Кут Хуми и Синтеза Изначально Вышестоящего Отца в реализации, ну, вот там цели стяжания 4-го Синтез-Посвящения Изначально Вышестоящего Отца. И то же самое, что спрашивали у Аватара Синтеза Кут Хуми, спрашиваем у Изначально Вышестоящего Отца: достаточно ли вы выразили физически явление Изначально Вышестоящего Отца вначале действия. Да? Нет? Если да, то почему да? Если нет, то почему нет?</w:t>
      </w:r>
    </w:p>
    <w:p w:rsidR="00B154E3" w:rsidRPr="004B00A4" w:rsidRDefault="00B154E3" w:rsidP="00B154E3">
      <w:pPr>
        <w:ind w:firstLine="454"/>
      </w:pPr>
      <w:r w:rsidRPr="004B00A4">
        <w:t>И проникаясь ответом Изначально Вышестоящего Отца, возжигаясь им, мы синтезируемся с Хум Изначально Вышестоящего Отца и просим наделить каждого из нас и синтеза нас четвёртым Синтез-Посвящением Изначально Вышестоящего Отца Си-ИВДИВО Метагалактики каждого из нас. Синтезируемся с Хум Изначально Вышестоящего Отца, стяжаем Синтез-Посвящение Изначально Вышестоящего Отца цельностью явления каждым из нас и синтезом нас, проникаемся Изначально Вышестоящим Отцом. Прося наделить, ввести, развернуть, реализовать, обучить каждого из нас синтез-явлению 4-го Синтез-Посвящения Изначально Вышестоящего Отца в действии синтезом Прав Изначально Вышестоящего Отца базовым явлением Мудрости, посвящённым явлением Синтеза Изначально Вышестоящего Отца в каждом из нас и собою Си-ивдивного Синтез-Творения Изначально Вышестоящего Отца.</w:t>
      </w:r>
    </w:p>
    <w:p w:rsidR="00B154E3" w:rsidRPr="004B00A4" w:rsidRDefault="00B154E3" w:rsidP="00B154E3">
      <w:pPr>
        <w:ind w:firstLine="454"/>
      </w:pPr>
      <w:r w:rsidRPr="004B00A4">
        <w:t>И возжигаясь Синтезом Изначально Вышестоящего Отца, стяжаем 17.179.869.184 Прав Репликации Синтеза и Прарепликации Прасинтеза Изначально Вышестоящего Отца каждому из нас и синтезу нас и, возжигаясь, заполняемся. Развёртываем Синтез-Посвящение Изначально Вышестоящего Отца цельностью его 4-х явлений Синтеза Изначально Вышестоящего Отца Правами Репликаций каждым из нас.</w:t>
      </w:r>
    </w:p>
    <w:p w:rsidR="00B154E3" w:rsidRPr="004B00A4" w:rsidRDefault="00B154E3" w:rsidP="00B154E3">
      <w:pPr>
        <w:ind w:firstLine="454"/>
      </w:pPr>
      <w:r w:rsidRPr="004B00A4">
        <w:t xml:space="preserve">Синтезируемся с Хум Изначально Вышестоящего Отца, просим насытить 4-е Синтез-Посвящение Изначально Вышестоящего Отца Правами явления Репликации Изначально </w:t>
      </w:r>
      <w:r w:rsidRPr="004B00A4">
        <w:lastRenderedPageBreak/>
        <w:t>Вышестоящего Отца. И возжигаясь, насыщаемся, стяжая обучение, переподготовку каждому из нас у Изначально Вышестоящего Отца насколько это возможно, напрямую. И развёртываясь, вспыхиваем 4-м Синтез-Посвящением Изначально Вышестоящего Отца внутренним содержанием цельности явления Прав Репликации Изначально Вышестоящего Отца в каждом из нас, заполняемся им.</w:t>
      </w:r>
    </w:p>
    <w:p w:rsidR="00B154E3" w:rsidRPr="004B00A4" w:rsidRDefault="00B154E3" w:rsidP="00B154E3">
      <w:pPr>
        <w:ind w:firstLine="454"/>
      </w:pPr>
      <w:r w:rsidRPr="004B00A4">
        <w:t>И возжигаясь компетенциями, благодарим Изначально Вышестоящего Отца. Переходим к Аватару Синтеза Кут Хуми в Си-ИВДИВО Метагалактику. Синтезируемся с Хум Изначально Вышестоящего Аватара Синтеза Кут Хуми четвёртым Синтез-Посвящением Изначально Вышестоящего Отца. И, возжигаясь, вот пробуйте перенять от Аватара Синтеза Кут Хуми компетенцию внутренней подготовки действия Посвящениями в Правах Репликации, стяжаем матрицы внутренней организации Прав в каждом из нас.</w:t>
      </w:r>
    </w:p>
    <w:p w:rsidR="00B154E3" w:rsidRPr="004B00A4" w:rsidRDefault="00B154E3" w:rsidP="00B154E3">
      <w:pPr>
        <w:ind w:firstLine="454"/>
      </w:pPr>
      <w:r w:rsidRPr="004B00A4">
        <w:t>И задайтесь вопросом к Аватару Синтеза Кут Хуми: в каком явлении Мудрости следует поработать в Высшей Школе Синтеза, чтобы углубить Синтез 4-го Синтез-Посвящения Изначально Вышестоящего Отца и Права Репликаций в базовой активации первичной Мудрости, включили применение Посвящений, или чем заняться? То есть, что отстроить внутри?</w:t>
      </w:r>
    </w:p>
    <w:p w:rsidR="00B154E3" w:rsidRPr="004B00A4" w:rsidRDefault="00B154E3" w:rsidP="00B154E3">
      <w:pPr>
        <w:ind w:firstLine="454"/>
      </w:pPr>
      <w:r w:rsidRPr="004B00A4">
        <w:t>В общем-то, от Владыки была эманация настроя вас на работу в библиотеке Аватара Синтеза Кут Хуми, то есть Мудрость может черпаться погружённостью Посвящениями или спецификой Посвящения в углублении прочтения книг. Может быть, даже не всегда в активации Физического тела, но в действии вышестоящим телом. И попросите Аватара Синтеза Кут Хуми включить какой-то алгоритм действия, может быть, сконцентрировать методику работы любого вида тела каждого из нас ростом Учителя Синтеза в библиотеке Аватара Синтеза Кут Хуми для активации посвящения и посвящёнскости синтезом явления в каждом из нас Правами Репликаций. И возжигаясь, вспыхивая компетенцией, усиляя все виды Посвящений, действующих в каждом из нас.</w:t>
      </w:r>
    </w:p>
    <w:p w:rsidR="00B154E3" w:rsidRPr="004B00A4" w:rsidRDefault="00B154E3" w:rsidP="00B154E3">
      <w:pPr>
        <w:ind w:firstLine="454"/>
      </w:pPr>
      <w:r w:rsidRPr="004B00A4">
        <w:t>Благодарим Аватара Синтеза Кут Хуми, компактифицируем собою 4-е Синтез-Посвящение Изначально Вышестоящего Отца, синтезируемся с Хум Аватара Синтеза Кут Хуми, завершая предыдущее явление практики, возжигаясь, обновляемся. Синтезируемся с Хум Изначально Вышестоящего Аватара Синтеза Кут Хуми, и вот синтезируя, компактифицируйте Синтез, чтобы внутренне в вышестоящем теле и Физическом теле сложилось состояние обновлённости обнуления в подходе к стяжанию Эматического тела Огнём Практики с точки зрения практики Огня, Духа, Света Энергии во внутренней активации. И распределяя, возжигаем Изначально Вышестоящий Дом Изначально Вышестоящего Отца вокруг собою Си-ивдивно- метагалактически, возжигаем Права действия в Изначально Вышестоящем Доме Изначально Вышестоящего Отца любых уровней репликационности достигнутых или доступных каждому из нас.</w:t>
      </w:r>
    </w:p>
    <w:p w:rsidR="00B154E3" w:rsidRPr="004B00A4" w:rsidRDefault="00B154E3" w:rsidP="00B154E3">
      <w:pPr>
        <w:ind w:firstLine="454"/>
      </w:pPr>
      <w:r w:rsidRPr="004B00A4">
        <w:t>Мы синтезируемся с парой Аватаров Синтеза Кут Хуми Фаинь, пробуйте разгореться телом настолько, чтобы вы увидели фиксацию Изначально Вышестоящей Аватарессы Синтеза Фаинь рядом с вами. И стяжая Синтез Синтеза Изначально Вышестоящего Отца и Синтез Прасинтеза Изначально Вышестоящего Отца, обновляемся. Синтезируемся с Хум пары Аватаров Синтеза Кут Хуми Фаинь и стяжаем преображение Синтеза каждого из нас и синтезом нас стяжания Эматического тела Изначально Вышестоящего Отца каждым из нас собою, обновлением субъядерности Физического тела каждым из нас Огнём Практики явлением Огня, Духа, Света, Энергии синтез-физического явления Эматического тела каждым из нас и синтезом нас.</w:t>
      </w:r>
    </w:p>
    <w:p w:rsidR="00B154E3" w:rsidRPr="004B00A4" w:rsidRDefault="00B154E3" w:rsidP="00B154E3">
      <w:pPr>
        <w:ind w:firstLine="454"/>
      </w:pPr>
      <w:r w:rsidRPr="004B00A4">
        <w:t>И возжигаясь Аватарами Синтеза Кут Хуми Фаинь, преображаемся. Внутренне вспыхиваем плотностью явления Синтеза Изначально Вышестоящего Отца Си-ИВДИВО Метагалактики. И вот, возжигаясь этим явлением, разверните в центре грудной клетки Хум с множественностью оболочек ракурсом Си-ИВДИВО. То есть 17 миллиардов оболочек Хум, а внутри попробуйте включить состояние внутреннего действия ядра Хум для восприятия глубины си-ивдивной работы, вот телесности Эматического тела, чтобы вид материи Эматика включил состояние не просто явление матричной какой-то работы, то, что мы говорили вчера, экспансию синтеза телесности видов материи каждого из нас. И включили внутренние тела видов материи, пройденных нами, вплоть до Физического тела, действием в Си-ИВДИВО Метагалактике.</w:t>
      </w:r>
    </w:p>
    <w:p w:rsidR="00B154E3" w:rsidRPr="004B00A4" w:rsidRDefault="00B154E3" w:rsidP="00B154E3">
      <w:pPr>
        <w:ind w:firstLine="454"/>
      </w:pPr>
      <w:r w:rsidRPr="004B00A4">
        <w:lastRenderedPageBreak/>
        <w:t>То есть, есть такое состояние плотной глубины внутренней послойности тел видов материи, возжигающихся в нас активацией оболочек Хум на действие, стяжание следующего архетипического явления Эматического тела.</w:t>
      </w:r>
    </w:p>
    <w:p w:rsidR="00B154E3" w:rsidRPr="004B00A4" w:rsidRDefault="00B154E3" w:rsidP="00B154E3">
      <w:pPr>
        <w:ind w:firstLine="454"/>
      </w:pPr>
      <w:r w:rsidRPr="004B00A4">
        <w:t>И возжигаясь, концентрируемся, взгляд опять переводим из внутреннего вовне, устремляемся на Аватара Синтеза Кут Хуми или Аватарессу Синтеза Фаинь. Кстати, обратите внимание, кого вам сейчас проще воспринять: Аватара Синтеза Кут Хуми или Аватарессу Синтеза Фаинь? И вот по группе я бы сказала, что проще Аватарессу Фаинь воспринимать, чем Аватара Синтеза Кут Хуми.</w:t>
      </w:r>
    </w:p>
    <w:p w:rsidR="00B154E3" w:rsidRPr="004B00A4" w:rsidRDefault="00B154E3" w:rsidP="00B154E3">
      <w:pPr>
        <w:ind w:firstLine="454"/>
      </w:pPr>
      <w:r w:rsidRPr="004B00A4">
        <w:t>И возжигаясь этим явлением, мы синтезируемся с Хум Изначально Вышестоящего Отца, переходим этой же развёрнутой концентрацией оболочек Хум во внутренней активации вида материи Эматика в зал к Изначально Вышестоящему Отцу, такую внутреннюю чуткость, организуясь Синтезом с Изначально Вышестоящим Отцом, развёртываемся пред Изначально Вышестоящим Отцом.</w:t>
      </w:r>
    </w:p>
    <w:p w:rsidR="00B154E3" w:rsidRPr="004B00A4" w:rsidRDefault="00B154E3" w:rsidP="00B154E3">
      <w:pPr>
        <w:ind w:firstLine="454"/>
      </w:pPr>
      <w:r w:rsidRPr="004B00A4">
        <w:t>И синтезируемся с Хум Изначально Вышестоящего Отца, вы спрашиваете вопрос: зачем? А подумайте головой, если развёрнуто 17 миллиардов оболочек в Хум, значит, вы можете от Отца воспринять 17 миллиардов видов Синтеза и Огня через эматичность, как эмпатию учувствования сопересечения действия с Изначально Вышестоящим Отцом. Вот настройтесь на это.</w:t>
      </w:r>
    </w:p>
    <w:p w:rsidR="00B154E3" w:rsidRPr="004B00A4" w:rsidRDefault="00B154E3" w:rsidP="00B154E3">
      <w:pPr>
        <w:ind w:firstLine="454"/>
      </w:pPr>
      <w:r w:rsidRPr="004B00A4">
        <w:t>И проникаясь Изначально Вышестоящим Отцом, просто стяжаем Синтез Изначально Вышестоящего Отца, прося преобразить каждого из нас и синтез нас Эматическим телом Изначально Вышестоящего Отца. И возжигаясь, стяжаем у Изначально Вышестоящего Отца цельность явления Синтеза Эматического тела Изначально Вышестоящего Отца. Заполняемся Синтезом Эматического тела Изначально Вышестоящего Отца каждым из нас и синтезом нас.</w:t>
      </w:r>
    </w:p>
    <w:p w:rsidR="00B154E3" w:rsidRPr="004B00A4" w:rsidRDefault="00B154E3" w:rsidP="00B154E3">
      <w:pPr>
        <w:ind w:firstLine="454"/>
      </w:pPr>
      <w:r w:rsidRPr="004B00A4">
        <w:t>Синтезируемся с Хум Изначально Вышестоящего Отца, стяжаем развёртывание явления Огня Эматического тела Изначально Вышестоящего Отца каждому из нас и синтезу нас. Возжигаясь, заполняемся им.</w:t>
      </w:r>
    </w:p>
    <w:p w:rsidR="00B154E3" w:rsidRPr="004B00A4" w:rsidRDefault="00B154E3" w:rsidP="00B154E3">
      <w:pPr>
        <w:ind w:firstLine="454"/>
      </w:pPr>
      <w:r w:rsidRPr="004B00A4">
        <w:t>Синтезируемся с Хум Изначально Вышестоящего Отца и стяжаем явление Эматического тела Огнём Синтеза Практики Изначально Вышестоящего Отца явлением Энергии, Света, Духа, Огня Изначально Вышестоящего Отца каждому из нас, и возжигаемся. Стяжаем Тело эматической материи цельностью явления Эматики Изначально Вышестоящего Отца, развёртываясь Эматическим телом, сотворяясь Изначально Вышестоящим Отцом в каждом из нас.</w:t>
      </w:r>
    </w:p>
    <w:p w:rsidR="00B154E3" w:rsidRPr="004B00A4" w:rsidRDefault="00B154E3" w:rsidP="00B154E3">
      <w:pPr>
        <w:ind w:firstLine="454"/>
      </w:pPr>
      <w:r w:rsidRPr="004B00A4">
        <w:t>Вот, углубляя внутренний взгляд во внутренние процессы тела, смотрите на красоту сотворения Эматического тела Огнём и Синтезом Практик Огня, Духа, Света, Энергии в каждом из нас внутренним видом материи Изначально Вышестоящего Отца, действующую в каждом.</w:t>
      </w:r>
    </w:p>
    <w:p w:rsidR="00B154E3" w:rsidRPr="004B00A4" w:rsidRDefault="00B154E3" w:rsidP="00B154E3">
      <w:pPr>
        <w:ind w:firstLine="454"/>
      </w:pPr>
      <w:r w:rsidRPr="004B00A4">
        <w:t>И возжигаясь этим, стяжаем у Изначально Вышестоящего Отца утончённость эмпатических связей Эматического тела эмпатией ростом сопереживания Изначально Вышестоящему Отцу. И возжигаясь, стяжаем Восприятие Эматического тела эмпатией Синтеза, воспринимая Изначально Вышестоящего Отца, как друг друга физически напротив вас, адаптируя, пристраивая Эматическое тело в выражении Изначально Вышестоящего Отца.</w:t>
      </w:r>
    </w:p>
    <w:p w:rsidR="00B154E3" w:rsidRPr="004B00A4" w:rsidRDefault="00B154E3" w:rsidP="00B154E3">
      <w:pPr>
        <w:ind w:firstLine="454"/>
      </w:pPr>
      <w:r w:rsidRPr="004B00A4">
        <w:t>И синтезируемся с Хум Изначально Вышестоящего Отца всей глубиной эмпатии Эматическим телом, стяжаем действие Воли синтезфизического явления Физического тела Эматическим телом, спекая Эматическое тело с частью Физического тела пред Изначально Вышестоящим Отцом.</w:t>
      </w:r>
    </w:p>
    <w:p w:rsidR="00B154E3" w:rsidRPr="004B00A4" w:rsidRDefault="00B154E3" w:rsidP="00B154E3">
      <w:pPr>
        <w:ind w:firstLine="454"/>
      </w:pPr>
      <w:r w:rsidRPr="004B00A4">
        <w:t>Синтезируемся с Хум Изначально Вышестоящего Отца и стяжаем у Изначально Вышестоящего Отца Эматическому телу Изначально Вышестоящего Отца и им 17 миллиардов 179 миллионов 869 тысяч 184 оболочки Эматического тела Изначально Вышестоящего Отца. Возжигаясь, преображаясь, развёртываемся цельностью явления оболочек Эматического тела каждым из нас, собою.</w:t>
      </w:r>
    </w:p>
    <w:p w:rsidR="00B154E3" w:rsidRPr="004B00A4" w:rsidRDefault="00B154E3" w:rsidP="00B154E3">
      <w:pPr>
        <w:ind w:firstLine="454"/>
      </w:pPr>
      <w:r w:rsidRPr="004B00A4">
        <w:t>И синтезируясь с Хум Изначально Вышестоящего Отца, стяжаем 17 миллиардов 179 миллионов 869 тысяч 184 эмпатические связи Синтеза Изначально Вышестоящего Отца ростом Восприятия в каждом. И возжигая Ядро Восприятия телом вида материи Эматика, офизичиваем телесность Восприятия Эматическим телом. Вот прямо развёртываем Синтез и Огонь среды Восприятия по Эматическому телу, распределяя и эманируя вокруг Огонь Восприятия Си-ИВДИВО Эматическим телом.</w:t>
      </w:r>
    </w:p>
    <w:p w:rsidR="00B154E3" w:rsidRPr="004B00A4" w:rsidRDefault="00B154E3" w:rsidP="00B154E3">
      <w:pPr>
        <w:ind w:firstLine="454"/>
      </w:pPr>
      <w:r w:rsidRPr="004B00A4">
        <w:lastRenderedPageBreak/>
        <w:t>Подвигайтесь в зале, посмотрите, повернитесь направо, налево, рассмотрите вокруг вас, с кем вы стоите рядом, посмотрите на Отца, на красоту потолка, он расписанный, потолок. То есть, там роспись на потолке. Только нет никаких ни арок, ни полукругов, ни фресок. Там просто живая роспись. Она, кстати, двигается. Это голограммное явление. Да? Да-да! Немножко так голову вверх поднимите и посмотрите.</w:t>
      </w:r>
    </w:p>
    <w:p w:rsidR="00B154E3" w:rsidRPr="004B00A4" w:rsidRDefault="00B154E3" w:rsidP="00B154E3">
      <w:pPr>
        <w:ind w:firstLine="454"/>
      </w:pPr>
      <w:r w:rsidRPr="004B00A4">
        <w:t>И возжигаясь Изначально Вышестоящим Отцом, Отец говорит: а теперь синтезируем все действующие тела видов материи Эматическим телом. И возжигаясь пятьюдесятью видами материи в выражении тел материи Изначально Вышестоящего Отца в каждом из нас и в синтезе нас.</w:t>
      </w:r>
    </w:p>
    <w:p w:rsidR="00B154E3" w:rsidRPr="004B00A4" w:rsidRDefault="00B154E3" w:rsidP="00B154E3">
      <w:pPr>
        <w:ind w:firstLine="454"/>
      </w:pPr>
      <w:r w:rsidRPr="004B00A4">
        <w:t>Возжигаясь, стяжаем Синтез Изначально Вышестоящего Отца, преображаемся им. Стяжаем Эматическую Волю действия Изначально Вышестоящего Отца в Восприятии. И посмотрите, к чему приводит Эматическая Воля действия. Вот на потолке, если вы смотрите на эти фрески, там вы можете увидеть себя в каком-то действии: или в служебном, или в частном, или в действии с кем-то, или в действии с вами. То есть, прямо вот увидеть какую-то голограмму исполнения – это действие Воли. Она всегда отражается на внутренних стенах Сфер ИВДИВО или Сферы ИВДИВО. Вот сейчас зал Изначально Вышестоящего Отца, это одна из центральных Оболочек Сферы ИВДИВО. И возжигаясь, проникаемся. Отлично.</w:t>
      </w:r>
    </w:p>
    <w:p w:rsidR="00B154E3" w:rsidRPr="004B00A4" w:rsidRDefault="00B154E3" w:rsidP="00B154E3">
      <w:pPr>
        <w:ind w:firstLine="454"/>
      </w:pPr>
      <w:r w:rsidRPr="004B00A4">
        <w:t>Синтезируемся с Хум Изначально Вышестоящего Отца и просим обновить субъядерный, огнеобразный, ядерный состав всех тел, частей, систем, аппаратов, частностей каждого из нас и синтез нас обновлённостью Эматического тела Изначально Вышестоящего Отца в каждом из нас. И вот обновляемся, сопереживая внутреннему течению процессов Синтеза каждым и в каждом из вас Эматическим телом, вспыхивая им, доводя этот процесс обновления субъядерный, ядерный, огнеобразного состояния Синтеза и Огня до Физического тела Учителя Синтеза.</w:t>
      </w:r>
    </w:p>
    <w:p w:rsidR="00B154E3" w:rsidRPr="004B00A4" w:rsidRDefault="00B154E3" w:rsidP="00B154E3">
      <w:pPr>
        <w:ind w:firstLine="454"/>
      </w:pPr>
      <w:r w:rsidRPr="004B00A4">
        <w:t>И вот, кстати, когда будете доводить этот процесс Синтеза, зарегистрируйте одно интересное состояние: физическое тело, в котором вы сейчас находитесь и сидите, оно собою полноценно отражает Учителя Синтеза. Не надо даже соглашаться, просто регистрируйте то, как вы себя являете, перепроживаете, может быть, даже в какой-то степени, чувствуете физически.</w:t>
      </w:r>
    </w:p>
    <w:p w:rsidR="00B154E3" w:rsidRPr="004B00A4" w:rsidRDefault="00B154E3" w:rsidP="00B154E3">
      <w:pPr>
        <w:ind w:firstLine="454"/>
      </w:pPr>
      <w:r w:rsidRPr="004B00A4">
        <w:t>И вспыхивая этой возожжённостью, возвращаемся синтезфизически. Благодарим Изначально Вышестоящего Отца, говорим, что мы скоро вернёмся в Итоговую практику. Развёртываясь синтезфизически, концентрируем собою Эматический Синтез и распределяем, выражаем, главное, являем стяжённое, возожжённое явление каждым из нас в Изначально Вышестоящий Дом Изначально Вышестоящего Отца 14-архетипично цельно.</w:t>
      </w:r>
    </w:p>
    <w:p w:rsidR="00B154E3" w:rsidRPr="004B00A4" w:rsidRDefault="00B154E3" w:rsidP="00B154E3">
      <w:pPr>
        <w:ind w:firstLine="454"/>
      </w:pPr>
      <w:r w:rsidRPr="004B00A4">
        <w:t>Возжигая в ИВДИВО все виды поручений, рекомендаций, указов Изначально Вышестоящего Отца каждому из нас. Далее, распределяем стяжённое явление, являя в подразделение ИВДИВО Санкт-Петербург, в подразделение ИВДИВО Ладога, в ИВДИВО должностной компетенции служения и в Изначально Вышестоящий Дом Изначально Вышестоящего Отца каждого из нас.</w:t>
      </w:r>
    </w:p>
    <w:p w:rsidR="00CD494D" w:rsidRDefault="00B154E3" w:rsidP="00B154E3">
      <w:pPr>
        <w:ind w:firstLine="454"/>
      </w:pPr>
      <w:r w:rsidRPr="004B00A4">
        <w:t xml:space="preserve">И регистрируем в ИВДИВО каждого среду или смену состояния исполненным Синтезом вот этих двух практик, которые вы стяжали. То есть просто, чтоб вы зарегистрировали внутреннее изменение или преображение, перестройку. </w:t>
      </w:r>
    </w:p>
    <w:p w:rsidR="00B154E3" w:rsidRPr="004B00A4" w:rsidRDefault="00B154E3" w:rsidP="00B154E3">
      <w:pPr>
        <w:ind w:firstLine="454"/>
      </w:pPr>
      <w:r w:rsidRPr="004B00A4">
        <w:t>И выходим из практики. Аминь.</w:t>
      </w:r>
    </w:p>
    <w:p w:rsidR="00B154E3" w:rsidRPr="004B00A4" w:rsidRDefault="00B154E3" w:rsidP="00B154E3">
      <w:pPr>
        <w:ind w:firstLine="454"/>
      </w:pPr>
    </w:p>
    <w:p w:rsidR="00B154E3" w:rsidRPr="004B00A4" w:rsidRDefault="00B154E3" w:rsidP="00B154E3">
      <w:pPr>
        <w:ind w:firstLine="454"/>
      </w:pPr>
      <w:r w:rsidRPr="004B00A4">
        <w:t>Ну, что, хорошо поспали? Замечательно, ещё 15 минут и будет полное состояние не сна. Ну, а если серьёзно, то в принципе мы достигали одну из целей: из одного вида практики в другую перейти, чтобы вас больше укрепить в вышестоящем теле. То есть, вот мы каждый раз из Синтеза в Синтез итоговой 4-й частью, делаем практику, практику, практику, практику, чтобы даже, если, возвращаясь на физику, вы не покидали вышестоящего тела.</w:t>
      </w:r>
    </w:p>
    <w:p w:rsidR="00B154E3" w:rsidRPr="004B00A4" w:rsidRDefault="00B154E3" w:rsidP="00B154E3">
      <w:pPr>
        <w:ind w:firstLine="454"/>
      </w:pPr>
      <w:r w:rsidRPr="004B00A4">
        <w:t>В общем-то, за какие-то дни работы между Синтезами, вы, может быть, это исполняете, но, когда включаетесь в состояние работы на уровне Изначально Вышестоящего Дома Изначально Вышестоящего Отца всегда запрашивайте у Аватара Синтеза Кут Хуми простой вопрос.</w:t>
      </w:r>
    </w:p>
    <w:p w:rsidR="00B154E3" w:rsidRPr="004B00A4" w:rsidRDefault="00B154E3" w:rsidP="00B154E3">
      <w:pPr>
        <w:ind w:firstLine="454"/>
      </w:pPr>
      <w:r w:rsidRPr="004B00A4">
        <w:t xml:space="preserve">Как видит Аватар Синтеза Кут Хуми вашу телесную активность Синтеза практикования в ИВДИВО? Не по вашей подготовке, которая есть, а по подготовке действия результатов в Изначально Вышестоящем Доме Изначально Вышестоящего Отца. Вот, может быть, немножко </w:t>
      </w:r>
      <w:r w:rsidRPr="004B00A4">
        <w:lastRenderedPageBreak/>
        <w:t>такой хохмичный результат, но фрески на потолке и активация действия ваших тел, помните, как сорок подвигов Геракла?</w:t>
      </w:r>
    </w:p>
    <w:p w:rsidR="00B154E3" w:rsidRPr="004B00A4" w:rsidRDefault="00B154E3" w:rsidP="00B154E3">
      <w:pPr>
        <w:ind w:firstLine="454"/>
      </w:pPr>
      <w:r w:rsidRPr="004B00A4">
        <w:t>Вот у вас были 49 подвигов вашего Тела, с точки зрения видов материи, которые отражались в Восприятии, но, как бы и да, и нет, но, тем не менее. То есть, есть какая-то такая мотивационная вещь, которая внутри вас включает в большее действие в Изначально Вышестоящем Доме. То есть, пока ИВДИВО для вас будет неким таким образом, к которому вы прикасаетесь на практике только на Синтезе, внутри в компетенции индивидуального роста, вы будете к этому идти очень долго. То есть подходы будут тернистые.</w:t>
      </w:r>
    </w:p>
    <w:p w:rsidR="00B154E3" w:rsidRPr="004B00A4" w:rsidRDefault="00B154E3" w:rsidP="00B154E3">
      <w:pPr>
        <w:ind w:firstLine="454"/>
      </w:pPr>
      <w:r w:rsidRPr="004B00A4">
        <w:t>Соответственно, нарабатывая вот это вот течение Синтеза, вхождением из одного действия в другое, вы нарабатываете внутреннюю, ну, такую устойчивость Изначально Вышестоящим Отцом. И когда она у вас включится спонтанностью или с Аватарами Синтеза, только вам и Владыке виднее. И вот, чем больше это будет в реализации или в исполнении, тем, наверное, качественнее вы внутренне даже просто пробудитесь к этому явлению.</w:t>
      </w:r>
    </w:p>
    <w:p w:rsidR="00B154E3" w:rsidRPr="004B00A4" w:rsidRDefault="00B154E3" w:rsidP="00B154E3">
      <w:pPr>
        <w:ind w:firstLine="454"/>
      </w:pPr>
      <w:r w:rsidRPr="004B00A4">
        <w:t>А итогами пробуждения является одно: вы никогда не вернётесь в исходное. Вот собственно, к чему вы должны устремиться в активации: утончаться, не возвращаться в исходное состояние. То есть, мы вот циклом практик, ка раз стремимся вас закрепить настолько, чтоб вы не вернулись в исходное, хотя исходник – это есть синтез вашего характера, то, что вам характерно. И вот как раз организация Духа предполагает поэтапностью Синтеза переформатировать концентрацию Духа, чтобы она была больше заряжена ракурсом теперь си-ивдивного явления. Ну, вот на этом, наверное, всё.</w:t>
      </w:r>
    </w:p>
    <w:p w:rsidR="00B154E3" w:rsidRPr="004B00A4" w:rsidRDefault="00B154E3" w:rsidP="00B154E3">
      <w:pPr>
        <w:ind w:firstLine="454"/>
      </w:pPr>
      <w:r w:rsidRPr="004B00A4">
        <w:t>И мы идём в итоговую практику. У нас от Ладоги восемь компетентных есть? Да. Ну, всё. Значит, хорошо!</w:t>
      </w:r>
    </w:p>
    <w:p w:rsidR="00B154E3" w:rsidRPr="004B00A4" w:rsidRDefault="00B154E3" w:rsidP="00CD494D">
      <w:pPr>
        <w:pStyle w:val="12"/>
        <w:rPr>
          <w:rFonts w:eastAsiaTheme="majorEastAsia"/>
        </w:rPr>
      </w:pPr>
      <w:bookmarkStart w:id="205" w:name="_Toc87135306"/>
      <w:bookmarkStart w:id="206" w:name="_Toc87267108"/>
      <w:bookmarkStart w:id="207" w:name="_Toc87272471"/>
      <w:r w:rsidRPr="004B00A4">
        <w:rPr>
          <w:rFonts w:eastAsiaTheme="majorEastAsia"/>
        </w:rPr>
        <w:t>Практика 11. Итоговая практика</w:t>
      </w:r>
      <w:bookmarkEnd w:id="205"/>
      <w:bookmarkEnd w:id="206"/>
      <w:bookmarkEnd w:id="207"/>
    </w:p>
    <w:p w:rsidR="00B154E3" w:rsidRPr="004B00A4" w:rsidRDefault="00B154E3" w:rsidP="00B154E3">
      <w:pPr>
        <w:ind w:firstLine="454"/>
      </w:pPr>
      <w:r w:rsidRPr="004B00A4">
        <w:t>И мы возжигаемся концентрацией всего 50-го Синтеза в каждом из нас, действием 256-ти Практик, 256-ти явлений Изначально Вышестоящего Отца цельностью 64-рицы выражений Изначально Вышестоящего Отца Аватар-Ипостасями в явлении Изначально Вышестоящего Отца на каждом из нас, физичности явления Изначально Вышестоящих Аватаров Синтеза Кут Хуми Фаинь нами, в нас, в выражении трёх пар Аватаров Синтеза: Яромир Ника, Нестор Мария, Владислав Изольда.</w:t>
      </w:r>
    </w:p>
    <w:p w:rsidR="00B154E3" w:rsidRPr="004B00A4" w:rsidRDefault="00B154E3" w:rsidP="00B154E3">
      <w:pPr>
        <w:ind w:firstLine="454"/>
      </w:pPr>
      <w:r w:rsidRPr="004B00A4">
        <w:t>И возжигаясь Изначально Вышестоящими Аватарами Синтеза, вот перепроживите и проживите Аватаров Синтеза – три пары, от Яромира Ники до Владислава Изольды, за вами. А перед вами внутри концентрация Аватара Синтеза Кут Хуми. Мы вот спекаемся цельностью 50-го Синтеза, возжигаясь Я Есмь 50-й Синтез Изначально Вышестоящего Отца. Вот, как понимаете, очень хорошо внутренне разгорается Тело Я Есмь 50-й Синтез Изначально Вышестоящего Отца.</w:t>
      </w:r>
    </w:p>
    <w:p w:rsidR="00B154E3" w:rsidRPr="004B00A4" w:rsidRDefault="00B154E3" w:rsidP="00B154E3">
      <w:pPr>
        <w:ind w:firstLine="454"/>
      </w:pPr>
      <w:r w:rsidRPr="004B00A4">
        <w:t>И возжигаясь всей учительской подготовкой 50-м Синтезом в физическом явлении Тела Изначально Вышестоящего Отца, устремляясь, переходим, развёртываемся всей избыточностью 50-го Синтеза в зал Изначально Вышестоящего Дома Изначально Вышестоящего Отца. Развёртываемся пред Изначально Вышестоящими Аватарами Синтеза Кут Хуми Фаинь, горя тремя парами Аватаров Синтеза в каждом явлении течения времени Изначально Вышестоящего Дома Изначально Вышестоящего Отца 12-ю часами в выражении навыков Изначально Вышестоящих Аватаров Синтеза каждым из нас.</w:t>
      </w:r>
    </w:p>
    <w:p w:rsidR="00B154E3" w:rsidRPr="004B00A4" w:rsidRDefault="00B154E3" w:rsidP="00B154E3">
      <w:pPr>
        <w:ind w:firstLine="454"/>
      </w:pPr>
      <w:r w:rsidRPr="004B00A4">
        <w:t>Мы синтезируемся тремя парами Аватаров Синтеза с Изначально Вышестоящими Аватарами Синтеза Кут Хуми Фаинь. И попробуйте отследить, когда включится течение Яромира Ники Синтезом Практики/Синтезом Прапрактики в выражении Синтез Синтеза/Синтез Прасинтеза Изначально Вышестоящего Отца.</w:t>
      </w:r>
    </w:p>
    <w:p w:rsidR="00B154E3" w:rsidRPr="004B00A4" w:rsidRDefault="00B154E3" w:rsidP="00B154E3">
      <w:pPr>
        <w:ind w:firstLine="454"/>
      </w:pPr>
      <w:r w:rsidRPr="004B00A4">
        <w:t>Дальше включение Аватаров Синтеза Нестора Марии Синтезом Эматики/Синтезом Праэматики Изначально Вышестоящего Отца, Синтез Синтезом Изначально Вышестоящего Отца, Синтез Прасинтезом Изначально Вышестоящего Отца.</w:t>
      </w:r>
    </w:p>
    <w:p w:rsidR="00B154E3" w:rsidRPr="004B00A4" w:rsidRDefault="00B154E3" w:rsidP="00B154E3">
      <w:pPr>
        <w:ind w:firstLine="454"/>
      </w:pPr>
      <w:r w:rsidRPr="004B00A4">
        <w:t xml:space="preserve">Концентрируем явление Аватаров Синтеза Владислава Изольды, синтезируясь с Изначально Вышестоящими Аватарами Синтеза Кут Хуми Фаинь, стяжая выражение Синтеза Огня Практики Изначально Вышестоящего Отца, Синтеза Огня Прапрактики Изначально Вышестоящего Отца </w:t>
      </w:r>
      <w:r w:rsidRPr="004B00A4">
        <w:lastRenderedPageBreak/>
        <w:t>Синтез Синтезом Изначально Вышестоящего Отца и Синтезом Прасинтеза Изначально Вышестоящего Отца.</w:t>
      </w:r>
    </w:p>
    <w:p w:rsidR="00B154E3" w:rsidRPr="004B00A4" w:rsidRDefault="00B154E3" w:rsidP="00B154E3">
      <w:pPr>
        <w:ind w:firstLine="454"/>
      </w:pPr>
      <w:r w:rsidRPr="004B00A4">
        <w:t>И вот здесь, кто-то из вас говорил, что было желание вывернуться наизнанку. Вот цельностью действия трёх пар Аватаров Синтеза, только не выворачиваемся, а развёртываемся, то есть выявляясь, располагаемся 12-ричным выражением Синтеза трёх пар Аватаров Синтеза Синтез Синтезом Изначально вышестоящего Отца. И вот найдите в трепетании, развёртывании Физического тела, как действует Синтез Синтеза Кут Хуми в специализации с тремя парами Аватаров Синтеза.</w:t>
      </w:r>
    </w:p>
    <w:p w:rsidR="00B154E3" w:rsidRPr="004B00A4" w:rsidRDefault="00B154E3" w:rsidP="00B154E3">
      <w:pPr>
        <w:ind w:firstLine="454"/>
      </w:pPr>
      <w:r w:rsidRPr="004B00A4">
        <w:t>Вот знаете такое трепетание, как некое состояние волнообразности перетекания переходов Синтеза 12-ти стандартов в одно явление однородности Синтез Синтеза в вас. И вот этим 50-й Синтез, он как бы итогово концентрируясь, фокусируется в вас. Такая прямая столпная фокусировка Синтеза телом в вас. Да, вот то, что вы сейчас нашли в теле – это оно.</w:t>
      </w:r>
    </w:p>
    <w:p w:rsidR="00B154E3" w:rsidRPr="004B00A4" w:rsidRDefault="00B154E3" w:rsidP="00B154E3">
      <w:pPr>
        <w:ind w:firstLine="454"/>
      </w:pPr>
      <w:r w:rsidRPr="004B00A4">
        <w:t>И втягиваемся в Синтез, вот прямо втягиваемся в Синтез и Синтез втягиваем в тело. То есть, возжигая, развёртываем вплоть до физики. И проявляясь всей полнотой физических возможностей Учителя Синтеза пред Аватарами Синтеза Кут Хуми Фаинь, синтезируемся с Хум Изначально Вышестоящего Аватара Синтеза Кут Хуми, просим преобразить каждого из нас и синтез нас на итоговое действие Практики 50-м Синтезом Изначально Вышестоящего Отца Си-ИВДИВО Метагалактики.</w:t>
      </w:r>
    </w:p>
    <w:p w:rsidR="00B154E3" w:rsidRPr="004B00A4" w:rsidRDefault="00B154E3" w:rsidP="00B154E3">
      <w:pPr>
        <w:ind w:firstLine="454"/>
      </w:pPr>
      <w:r w:rsidRPr="004B00A4">
        <w:t>Возжигаясь, преображаемся Изначально Вышестоящим Аватаром Синтеза Кут Хуми. Синтезируемся с Хум Изначально Вышестоящего Отца, переходим и развёртываемся в Изначально Вышестоящем Доме Изначально Вышестоящего Отца. Развёртываемся в центровке ИВДИВО Си-ИВДИВО Метагалактики. Посмотрите, зал необычный, вы вышли не в тот зал, в котором были до этого. Мы с вами вышли в центровку ИВДИВО в Си-ИВДИВО, где вокруг вас разная архетипическая среда. Да?</w:t>
      </w:r>
    </w:p>
    <w:p w:rsidR="00B154E3" w:rsidRPr="004B00A4" w:rsidRDefault="00B154E3" w:rsidP="00B154E3">
      <w:pPr>
        <w:ind w:firstLine="454"/>
      </w:pPr>
      <w:r w:rsidRPr="004B00A4">
        <w:t>И вот на минуточку зарегистрируйте 14-й архетип, а стоим мы в центровке, где границами 14-го архетипа является какой архетип? Только не ошибитесь, 29-й. Да-да ну, правильно же? 14-28, центровка – 29. И включается вот это вот 29-е архетипическое Око Изначально Вышестоящего Отца на Си-ивдивное Творение Учителя 50-м Синтезом. Мы не виноваты, что вы туда вытянулись. Это очень хорошо. Прямо здорово!</w:t>
      </w:r>
    </w:p>
    <w:p w:rsidR="00B154E3" w:rsidRPr="004B00A4" w:rsidRDefault="00B154E3" w:rsidP="00B154E3">
      <w:pPr>
        <w:ind w:firstLine="454"/>
      </w:pPr>
      <w:r w:rsidRPr="004B00A4">
        <w:t>И вот проникаемся Синтезом Изначально Вышестоящего Отца Си-ИВДИВО, формирующимся действием 50-го Синтеза, действием Ока Изначально Вышестоящего Отца, эталонов Изначально Вышестоящего Отца Учителя Изначально Вышестоящего Отца. И возжигаясь, преображаемся.</w:t>
      </w:r>
    </w:p>
    <w:p w:rsidR="00B154E3" w:rsidRPr="004B00A4" w:rsidRDefault="00B154E3" w:rsidP="00B154E3">
      <w:pPr>
        <w:ind w:firstLine="454"/>
      </w:pPr>
      <w:r w:rsidRPr="004B00A4">
        <w:t>Если вас не затруднит, посмотрите 61-й Синтез в Новосибирске, там должна быть напечатана практика о насыщении преображения Око Изначально Вышестоящего Отца 29-ти архетипично. Само Око 14-го архетипа, а оболочки с 29-го архетипа. Я не помню, на 49-м Синтезе вам Владыка это говорил? Но вот сейчас говорит о том, что нужно усилить действие Учителем – это было Первостяжание в Новосибирске. Вот просто ознакомьтесь с практикой и подобное стяжайте, чтобы внутреннее действие эталонного Ока у вас ракурсом Учителя подействовало в физическом теле в обновлённом режиме.</w:t>
      </w:r>
    </w:p>
    <w:p w:rsidR="00B154E3" w:rsidRPr="004B00A4" w:rsidRDefault="00B154E3" w:rsidP="00B154E3">
      <w:pPr>
        <w:ind w:firstLine="454"/>
      </w:pPr>
      <w:r w:rsidRPr="004B00A4">
        <w:t>И мы, возжигаясь, насыщаемся цельностью двух действий архетипов 29-го в усиление Учителя Синтеза и 14-го. Кстати, ещё из 29-го архетипа на вас мог фиксироваться Изначально Вышестоящий Учитель Изначально Вышестоящего Отца. Концентрируемся, возвращаемся в зал к Изначально Вышестоящему Отцу в 14-й архетип Си-ИВДИВО Метагалактики.</w:t>
      </w:r>
    </w:p>
    <w:p w:rsidR="00B154E3" w:rsidRPr="004B00A4" w:rsidRDefault="00B154E3" w:rsidP="00B154E3">
      <w:pPr>
        <w:ind w:firstLine="454"/>
      </w:pPr>
      <w:r w:rsidRPr="004B00A4">
        <w:t>Синтезируемся с Хум Изначально Вышестоящего Отца Си-ИВДИВО Метагалактики. И возжигаясь Изначально Вышестоящим Отцом, стяжаем Синтез и Огонь итоговой практики Изначально Вышестоящего Отца каждому из нас и синтезу нас, стяновясь телесно Учителем 50-го Синтеза.</w:t>
      </w:r>
    </w:p>
    <w:p w:rsidR="00B154E3" w:rsidRPr="004B00A4" w:rsidRDefault="00B154E3" w:rsidP="00B154E3">
      <w:pPr>
        <w:ind w:firstLine="454"/>
      </w:pPr>
      <w:r w:rsidRPr="004B00A4">
        <w:t>А теперь, не просто встраивайтесь в Синтез, который идёт на вас, а найдите явление течения Синтеза, когда вы Есмь 50-й Синтез и Синтез течёт вами. И вот всё, что будем стяжать, Синтез течёт вами и внутри вы, стяжая, складываете, исполняя.</w:t>
      </w:r>
    </w:p>
    <w:p w:rsidR="00B154E3" w:rsidRPr="004B00A4" w:rsidRDefault="00B154E3" w:rsidP="00B154E3">
      <w:pPr>
        <w:ind w:firstLine="454"/>
      </w:pPr>
      <w:r w:rsidRPr="004B00A4">
        <w:t>И мы синтезируемся с Хум Изначально Вышестоящего Отца, стяжаем:</w:t>
      </w:r>
    </w:p>
    <w:p w:rsidR="00B154E3" w:rsidRPr="004B00A4" w:rsidRDefault="00B154E3" w:rsidP="00B154E3">
      <w:pPr>
        <w:ind w:firstLine="454"/>
      </w:pPr>
      <w:r w:rsidRPr="004B00A4">
        <w:lastRenderedPageBreak/>
        <w:t>17. 179. 869.185 256-ллионов Огней Изначально Вышестоящего Отца. Синтезируемся с Хум Изначально Вышестоящего Отца, стяжаем:</w:t>
      </w:r>
    </w:p>
    <w:p w:rsidR="00B154E3" w:rsidRPr="004B00A4" w:rsidRDefault="00B154E3" w:rsidP="00B154E3">
      <w:pPr>
        <w:ind w:firstLine="454"/>
      </w:pPr>
      <w:r w:rsidRPr="004B00A4">
        <w:t>17.179.869.185 256-ллионов Ядер Синтеза Изначально Вышестоящего Отца. Синтезируемся с Хум Изначально Вышестоящего Отца, стяжаем:</w:t>
      </w:r>
    </w:p>
    <w:p w:rsidR="00B154E3" w:rsidRPr="004B00A4" w:rsidRDefault="00B154E3" w:rsidP="00B154E3">
      <w:pPr>
        <w:ind w:firstLine="454"/>
      </w:pPr>
      <w:r w:rsidRPr="004B00A4">
        <w:t>17.179.869.185 256-ллионов Субъядерностей 50-го Синтеза Изначально Вышестоящего Отца каждому из нас и синтезу нас цельностью явления 17.179.869.185-й синтез-ивдиво-цельности Изначально Вышестоящего Отца каждому из нас и синтезу нас. И синтезируясь с Хум Изначально Вышестоящего Отца, вспыхиваем, преображаемся.</w:t>
      </w:r>
    </w:p>
    <w:p w:rsidR="00B154E3" w:rsidRPr="004B00A4" w:rsidRDefault="00B154E3" w:rsidP="00B154E3">
      <w:pPr>
        <w:ind w:firstLine="454"/>
      </w:pPr>
      <w:r w:rsidRPr="004B00A4">
        <w:t>Синтезируемся с Хум Изначально Вышестоящего Отца, уплотняясь Синтезом, подходим ближе к Изначально Вышестоящему Отцу, и стяжаем Стандарт 50-го Синтеза Изначально Вышестоящего Отца каждому из нас и синтезу нас, прося записать явление стандартов всего во всём, во все виды огней, стяжённые каждому из нас, во все виды ядер Синтеза, стяжённые каждому из нас, и во все виды субъядерностей каждого из нас.</w:t>
      </w:r>
    </w:p>
    <w:p w:rsidR="00B154E3" w:rsidRPr="004B00A4" w:rsidRDefault="00B154E3" w:rsidP="00B154E3">
      <w:pPr>
        <w:ind w:firstLine="454"/>
      </w:pPr>
      <w:r w:rsidRPr="004B00A4">
        <w:t>И вот посмотрите, как вам сейчас Отец Стандарт передаёт. Самое парадоксальное к вопросу парадоксов. Вам Отец этот стандарт не направляет, а именно даёт. Как даёт? Рукой передаёт вам явление живого Стандарта горящим Огнём в ваше тело. Вот, если вы чувствуете, что к вам прикасается рука Отца, поэтому вы ближе подошли, абсолютно правильно, вы нашли телесное состояние. Только не нагнетайте себя, это не должно быть манной небесной, это либо есть, и вы слышите, видите, либо нет, и вы растёте и просто в это входите постепенно, никаких иллюзий и заставлений себя видеть. Иначе начнёт формироваться вот не реальность исполнения, а навязанность условий.</w:t>
      </w:r>
    </w:p>
    <w:p w:rsidR="00B154E3" w:rsidRPr="004B00A4" w:rsidRDefault="00B154E3" w:rsidP="00B154E3">
      <w:pPr>
        <w:ind w:firstLine="454"/>
      </w:pPr>
      <w:r w:rsidRPr="004B00A4">
        <w:t>И проникаясь наделением 50-го Стандарта Изначально Вышестоящего Отца в прямом явлении Синтеза, вспыхиваем им. Вот почувствуйте стабильность в теле, она прямо растекается, 50-й стандарт, он растекается: густой, плотный, однородный, но не вязкий, но растекается. Растекается сверху вниз. Если испытываете какие-то сложные состояния, сжигайте. Стандарт выявляет в вас то, что непотребство в явлении Изначально Вышестоящего Отца.</w:t>
      </w:r>
    </w:p>
    <w:p w:rsidR="00B154E3" w:rsidRPr="004B00A4" w:rsidRDefault="00B154E3" w:rsidP="00B154E3">
      <w:pPr>
        <w:ind w:firstLine="454"/>
      </w:pPr>
      <w:r w:rsidRPr="004B00A4">
        <w:t>И синтезируемся с Хум Изначально Вышестоящего Отца, стяжаем далее:</w:t>
      </w:r>
    </w:p>
    <w:p w:rsidR="00B154E3" w:rsidRPr="004B00A4" w:rsidRDefault="00B154E3" w:rsidP="00B154E3">
      <w:pPr>
        <w:ind w:firstLine="454"/>
      </w:pPr>
      <w:r w:rsidRPr="004B00A4">
        <w:t>Цельный Огонь и цельный Синтез 50-го Синтеза Изначально Вышестоящего Отца, стяжая:</w:t>
      </w:r>
    </w:p>
    <w:p w:rsidR="00B154E3" w:rsidRPr="004B00A4" w:rsidRDefault="00B154E3" w:rsidP="00B154E3">
      <w:pPr>
        <w:ind w:firstLine="454"/>
      </w:pPr>
      <w:r w:rsidRPr="004B00A4">
        <w:t>17.179.869.185-е явление синтез-ивдиво-цельности цельным Огнём и цельным Синтезом Изначально Вышестоящего Отца в каждом из нас и в синтезе нас.</w:t>
      </w:r>
    </w:p>
    <w:p w:rsidR="00B154E3" w:rsidRPr="004B00A4" w:rsidRDefault="00B154E3" w:rsidP="00B154E3">
      <w:pPr>
        <w:ind w:firstLine="454"/>
      </w:pPr>
      <w:r w:rsidRPr="004B00A4">
        <w:t>И синтезируясь с Хум Изначально Вышестоящего Отца, стяжаем:</w:t>
      </w:r>
    </w:p>
    <w:p w:rsidR="00B154E3" w:rsidRPr="004B00A4" w:rsidRDefault="00B154E3" w:rsidP="00B154E3">
      <w:pPr>
        <w:ind w:firstLine="454"/>
      </w:pPr>
      <w:r w:rsidRPr="004B00A4">
        <w:t>4.294.967.296 Синтезов Изначально Вышестоящего Отца. Стяжаем:</w:t>
      </w:r>
    </w:p>
    <w:p w:rsidR="00B154E3" w:rsidRPr="004B00A4" w:rsidRDefault="00B154E3" w:rsidP="00B154E3">
      <w:pPr>
        <w:ind w:firstLine="454"/>
      </w:pPr>
      <w:r w:rsidRPr="004B00A4">
        <w:t>4.294.967.296-рицу Учителя Синтеза Изначально Вышестоящего Отца каждому из нас и синтезу нас. Возжигаясь, вспыхиваем, развёртываемся. Синтезируемся с Хум Изначально Вышестоящего Отца и стяжаем Изначально Вышестоящего Человека-Посвящённого Изначально Вышестоящего Отца каждому из нас и синтезу нас. Возжигаясь, преображаясь, развёртываясь, заполняемся Изначально Вышестоящим Отцом, возжигаясь его Синтезом прямым физическим явлением Изначально Вышестоящего Отца Си-ИВДИВО Метагалактики каждым из нас и собою. И синтезируемся с Хум Изначально Вышестоящего Отца, стяжаем в этом Огне 64 инструмента 50-го Синтеза, стяжая 64 Синтеза Изначально Вышестоящего Отца. Стяжаем 64-рицу служения и 64 Синтеза Изначально Вышестоящего Отца каждому из нас.</w:t>
      </w:r>
    </w:p>
    <w:p w:rsidR="00B154E3" w:rsidRPr="004B00A4" w:rsidRDefault="00B154E3" w:rsidP="00B154E3">
      <w:pPr>
        <w:ind w:firstLine="454"/>
      </w:pPr>
      <w:r w:rsidRPr="004B00A4">
        <w:t>Синтезируемся с Хум Изначально Вышестоящего Отца, стяжаем 16384-рицу генов и 16384 Синтеза Изначально Вышестоящего Отца.</w:t>
      </w:r>
    </w:p>
    <w:p w:rsidR="00B154E3" w:rsidRPr="004B00A4" w:rsidRDefault="00B154E3" w:rsidP="00B154E3">
      <w:pPr>
        <w:ind w:firstLine="454"/>
      </w:pPr>
      <w:r w:rsidRPr="004B00A4">
        <w:t>Синтезируемся с Хум Изначально Вышестоящего Отца, стяжаем 65536 компетенций Изначально Вышестоящего Отца.</w:t>
      </w:r>
    </w:p>
    <w:p w:rsidR="00B154E3" w:rsidRPr="004B00A4" w:rsidRDefault="00B154E3" w:rsidP="00B154E3">
      <w:pPr>
        <w:ind w:firstLine="454"/>
      </w:pPr>
      <w:r w:rsidRPr="004B00A4">
        <w:t>Стяжаем 65536-рицу Синтезов Изначально Вышестоящего Отца 50-го Синтеза Изначально Вышестоящего Отца каждому из нас и синтезу нас. И возжигаясь, развёртываемся Изначально Вышестоящим Человеком-Посвящённым Изначально Вышестоящего Отца каждому из нас. Стяжаем Практику Изначально Вышестоящего Отца цельностью явления Синтеза Изначально Вышестоящего Отца.</w:t>
      </w:r>
    </w:p>
    <w:p w:rsidR="00B154E3" w:rsidRPr="004B00A4" w:rsidRDefault="00B154E3" w:rsidP="00B154E3">
      <w:pPr>
        <w:ind w:firstLine="454"/>
      </w:pPr>
      <w:r w:rsidRPr="004B00A4">
        <w:t xml:space="preserve">И развёртываемся пред Изначально Вышестоящим Отцом Изначально Вышестоящим Человеком-Посвящённым Изначально Вышестоящего Отца в каждом из нас в реализации 242-й Части архетипической Изначально Вышестоящего Отца собою и каждым из нас. И вспыхивая </w:t>
      </w:r>
      <w:r w:rsidRPr="004B00A4">
        <w:lastRenderedPageBreak/>
        <w:t>Синтезом Изначально Вышестоящего Отца, мы стяжаем явление 50-го Синтеза Изначально Вышестоящего Отца каждому из нас и синтезом нас.</w:t>
      </w:r>
    </w:p>
    <w:p w:rsidR="00B154E3" w:rsidRPr="004B00A4" w:rsidRDefault="00B154E3" w:rsidP="00B154E3">
      <w:pPr>
        <w:ind w:firstLine="454"/>
      </w:pPr>
      <w:r w:rsidRPr="004B00A4">
        <w:t>Возжигаясь, развёртываемся 17 миллиардами 179 миллионами 869 тысячами 185-ю синтез-ивдиво-цельностями. И вот тут вы уже синтез-ивдиво-цельности, являя Стандарт Изначально Вышестоящего Отца, развёртывайте сами, так как до этого мы его стяжали. Поэтому из тела идёт такое веерообразное развёртывание во внутренней Сфере ИВДИВО каждого синтез-ивдиво-цельности каждым из нас.</w:t>
      </w:r>
    </w:p>
    <w:p w:rsidR="00B154E3" w:rsidRPr="004B00A4" w:rsidRDefault="00B154E3" w:rsidP="00B154E3">
      <w:pPr>
        <w:ind w:firstLine="454"/>
      </w:pPr>
      <w:r w:rsidRPr="004B00A4">
        <w:t>И возжигаясь Изначально Вышестоящим Отцом, синтезируемся с Хум Изначально Вышестоящего Отца, стяжаем Синтез Книги 50-го Синтеза Изначально Вышестоящего Отца каждым из нас и синтезом нас. Прямо вот вбуриваемся в концентрацию Синтеза Книги Синтеза, возжигая в руках Синтез Книги Синтеза Изначально Вышестоящего Отца.</w:t>
      </w:r>
    </w:p>
    <w:p w:rsidR="00B154E3" w:rsidRPr="004B00A4" w:rsidRDefault="00B154E3" w:rsidP="00B154E3">
      <w:pPr>
        <w:ind w:firstLine="454"/>
      </w:pPr>
      <w:r w:rsidRPr="004B00A4">
        <w:t>Переходим в библиотеку к Аватарам Синтеза Кут Хуми Фаинь, развёртываемся напротив Изначально Вышестоящего Аватара Синтеза Кут Хуми, Изначально Вышестоящей Аватарессы Синтеза Фаинь. Эманируем, направляем Синтез Книги 50-го Синтеза Изначально Вышестоящего Отца Изначально Вышестоящим Аватарам Синтеза Кут Хуми Фаинь. Берём книгу в руки, вспыхиваем книгой, вспоминаем, что именно Книга Синтеза, в том числе, как инструмент, 10-й Совершенный, раскрывает Ядра Синтеза.</w:t>
      </w:r>
    </w:p>
    <w:p w:rsidR="00B154E3" w:rsidRPr="004B00A4" w:rsidRDefault="00B154E3" w:rsidP="00B154E3">
      <w:pPr>
        <w:ind w:firstLine="454"/>
      </w:pPr>
      <w:r w:rsidRPr="004B00A4">
        <w:t>И переходим в частно-служебное здание на 17-й этаж в кабинет каждого из нас. Подходим к рабочему столу, возжигаемся Книгой Синтеза и, раскрывая Книгу Синтеза, активируем действия 49-ти или более того, ядер Синтеза в каждом из нас, потом будет пятидесятое, когда стяжаем, внутренним течением Синтезом и заполняемся активацией Синтеза, ядрами Синтеза в активации на Книгу Синтеза в каждом.</w:t>
      </w:r>
    </w:p>
    <w:p w:rsidR="00B154E3" w:rsidRPr="004B00A4" w:rsidRDefault="00B154E3" w:rsidP="00B154E3">
      <w:pPr>
        <w:ind w:firstLine="454"/>
      </w:pPr>
      <w:r w:rsidRPr="004B00A4">
        <w:t>И возжигаясь, то есть, таким образом, 50-я Книга Синтеза может работать не только с пятидесятым ядром Синтеза, а со всеми, вплоть до первого ядра Синтеза. Книга закрывается, вы её аккуратно кладёте на центр стола. Берёте в руки Книгу 49-го Синтеза, кто был на 49-м Синтезе, держа книгу в руках, возвращаемся в библиотеку к Аватарам Синтеза Кут Хуми Фаинь. Сдаём из рук в руки, передавая Книгу 49-го Синтеза.</w:t>
      </w:r>
    </w:p>
    <w:p w:rsidR="00B154E3" w:rsidRPr="004B00A4" w:rsidRDefault="00B154E3" w:rsidP="00B154E3">
      <w:pPr>
        <w:ind w:firstLine="454"/>
      </w:pPr>
      <w:r w:rsidRPr="004B00A4">
        <w:t>Благодарим Изначально Вышестоящих Аватаров Синтеза Кут Хуми Фаинь за работу, переподготовку, возможность действия 49-м Синтезом каждого из нас и синтез нас.</w:t>
      </w:r>
    </w:p>
    <w:p w:rsidR="00B154E3" w:rsidRPr="004B00A4" w:rsidRDefault="00B154E3" w:rsidP="00B154E3">
      <w:pPr>
        <w:ind w:firstLine="454"/>
      </w:pPr>
      <w:r w:rsidRPr="004B00A4">
        <w:t>И стяжаем у Аватара Синтеза Кут Хуми подготовку, переподготовку на месяц Книгой 50-го Синтеза, возжигаясь, стяжаем методику и концентрацию внутренней работы, такого внутреннего будильника, чтобы вы не запамятовали работать с Книгой Синтеза, как в дневных, так и в ночных подготовках.</w:t>
      </w:r>
    </w:p>
    <w:p w:rsidR="00B154E3" w:rsidRPr="004B00A4" w:rsidRDefault="00B154E3" w:rsidP="00B154E3">
      <w:pPr>
        <w:ind w:firstLine="454"/>
      </w:pPr>
      <w:r w:rsidRPr="004B00A4">
        <w:t>И возжигаясь Изначально Вышестоящим Аватаром Синтеза Кут Хуми, вот Владыка вам напоследок говорит, запомните: вы Есмь Книга Синтеза. То есть, иногда можно прибегать к явлению, что Книга Синтеза развёртывается во всём вашем Теле и вы Есмь, ну, так скажем, вот Книга Синтеза в движении Изначально Вышестоящего Отца.</w:t>
      </w:r>
    </w:p>
    <w:p w:rsidR="00B154E3" w:rsidRPr="004B00A4" w:rsidRDefault="00B154E3" w:rsidP="00B154E3">
      <w:pPr>
        <w:ind w:firstLine="454"/>
      </w:pPr>
      <w:r w:rsidRPr="004B00A4">
        <w:t>Преподаёте, что-то конструируете, исполняете, там ведёте в какое-то действие – Вы Есмь Книга Синтеза. И мы благодарим Изначально Вышестоящих Аватаров Синтеза за данный Синтез, за возможность быть, реализовываться, исполнять, выражать концентрацию Синтеза и становиться Учителем Синтеза Изначально Вышестоящего Отца четвёртым Курсом базового явления Учителя Синтеза Изначально Вышестоящего Отца каждым из нас.</w:t>
      </w:r>
    </w:p>
    <w:p w:rsidR="00B154E3" w:rsidRPr="004B00A4" w:rsidRDefault="00B154E3" w:rsidP="00B154E3">
      <w:pPr>
        <w:ind w:firstLine="454"/>
      </w:pPr>
      <w:r w:rsidRPr="004B00A4">
        <w:t>Возвращаемся, переходим в зал к Изначально Вышестоящему Отцу Си-ИВДИВО Метагалактики. Развёртываемся пред Изначально Вышестоящим Отцом в зале Си-ИВДИВО, синтезируемся с Хум Изначально Вышестоящего Отца и стяжаем 49 ядер 50-го Синтеза Изначально Вышестоящего Отца каждому из нас и синтезу нас.</w:t>
      </w:r>
    </w:p>
    <w:p w:rsidR="00B154E3" w:rsidRPr="004B00A4" w:rsidRDefault="00B154E3" w:rsidP="00B154E3">
      <w:pPr>
        <w:ind w:firstLine="454"/>
      </w:pPr>
      <w:r w:rsidRPr="004B00A4">
        <w:t>Благодарим Изначально Вышестоящего Отца за данный Синтез, возможности, первостяжания, отстроенности Синтезом Изначально Вышестоящего Отца каждому из нас и собою ростом Синтеза двух подразделений: подразделение ИВДИВО Санкт-Петербург, подразделение ИВДИВО Ладога.</w:t>
      </w:r>
    </w:p>
    <w:p w:rsidR="00B154E3" w:rsidRPr="004B00A4" w:rsidRDefault="00B154E3" w:rsidP="00B154E3">
      <w:pPr>
        <w:ind w:firstLine="454"/>
      </w:pPr>
      <w:r w:rsidRPr="004B00A4">
        <w:t>И возжигаясь, синтезфизически развёртываемся Изначально Вышестоящим Отцом в данном физическом теле, горя 49-ю ядрами 50-го Синтеза, зафиксировавшись физически, концентрируемся Синтезом Изначально Вышестоящего Отца.</w:t>
      </w:r>
    </w:p>
    <w:p w:rsidR="00B154E3" w:rsidRPr="004B00A4" w:rsidRDefault="00B154E3" w:rsidP="00B154E3">
      <w:pPr>
        <w:ind w:firstLine="454"/>
      </w:pPr>
      <w:r w:rsidRPr="004B00A4">
        <w:lastRenderedPageBreak/>
        <w:t>И вместе с Изначально Вышестоящим Отцом распределяем и фиксируем в ИВДИВО Санкт-Петербург, фиксируем 16 ядер 50-го Синтеза Изначально Вышестоящего Отца в центровку, синтезируя их в единое ядро между собою всеми видами Синтеза 50-го Синтеза 16 ядер Синтеза.</w:t>
      </w:r>
    </w:p>
    <w:p w:rsidR="00B154E3" w:rsidRPr="004B00A4" w:rsidRDefault="00B154E3" w:rsidP="00B154E3">
      <w:pPr>
        <w:ind w:firstLine="454"/>
      </w:pPr>
      <w:r w:rsidRPr="004B00A4">
        <w:t>Фиксируем 16 ядер 50-го Синтеза в ИВДИВО Ладога в центровку. И возжигаясь единым цельным ядром 50-го Синтеза все 16 ядер Синтеза. Возжигаясь, концентрируем явление Синтеза в ИВДИВО должностной компетенции, фиксируя все 16 ядер Синтеза 50-го Синтеза в центровке ИВДИВО должностной компетенции. И фиксируем одно ядро Синтеза 50-ти видов Синтеза каждым из нас и синтезом нас, концентрируя его в позвоночник цельностью физичности явления Тела Учителя Синтеза каждым из нас.</w:t>
      </w:r>
    </w:p>
    <w:p w:rsidR="00CD494D" w:rsidRDefault="00B154E3" w:rsidP="00B154E3">
      <w:pPr>
        <w:ind w:firstLine="454"/>
      </w:pPr>
      <w:r w:rsidRPr="004B00A4">
        <w:t xml:space="preserve">И далее, распределив выражение ядер Синтеза собою, мы эманируем всё стяжённое, возожжённое цельностью двух дней, выражая Изначально Вышестоящего Отца Си-ИВДИВО в Изначально Вышестоящий Дом Изначально Вышестоящего Отца, в подразделение ИВДИВО Санкт-Петербург, в подразделение ИВДИВО Ладога, в подразделение ИВДИВО должностной компетенции каждого из нас: Курск, Москва. В подразделение Изначально Вышестоящего Дома Изначально Вышестоящего Отца и более того. Возжигая их в целом территориально Планетой Земля, и в ИВДИВО каждого синтезфизично нами. И развёртываясь этим, итогово распределяем явление Синтеза Изначально Вышестоящего Отца каждым из нас собою. </w:t>
      </w:r>
    </w:p>
    <w:p w:rsidR="00B154E3" w:rsidRPr="004B00A4" w:rsidRDefault="00B154E3" w:rsidP="00B154E3">
      <w:pPr>
        <w:ind w:firstLine="454"/>
      </w:pPr>
      <w:r w:rsidRPr="004B00A4">
        <w:t>Выходим из итоговой практики. Аминь.</w:t>
      </w:r>
    </w:p>
    <w:p w:rsidR="00CD494D" w:rsidRDefault="00CD494D" w:rsidP="00B154E3">
      <w:pPr>
        <w:ind w:firstLine="454"/>
      </w:pPr>
    </w:p>
    <w:p w:rsidR="00B154E3" w:rsidRPr="004B00A4" w:rsidRDefault="00B154E3" w:rsidP="00B154E3">
      <w:pPr>
        <w:ind w:firstLine="454"/>
      </w:pPr>
      <w:r w:rsidRPr="004B00A4">
        <w:t>Спасибо вам большое за такой хороший Синтез и до следующей встречи.</w:t>
      </w:r>
    </w:p>
    <w:p w:rsidR="00B154E3" w:rsidRPr="004B00A4" w:rsidRDefault="00B154E3" w:rsidP="00B154E3">
      <w:pPr>
        <w:ind w:firstLine="454"/>
        <w:rPr>
          <w:rFonts w:eastAsia="Times New Roman"/>
          <w:lang w:eastAsia="ru-RU"/>
        </w:rPr>
      </w:pPr>
      <w:r w:rsidRPr="004B00A4">
        <w:t>Спасибо большое!</w:t>
      </w:r>
    </w:p>
    <w:p w:rsidR="00CE51A6" w:rsidRPr="00514DBD" w:rsidRDefault="00CE51A6" w:rsidP="00CE51A6">
      <w:pPr>
        <w:ind w:firstLine="454"/>
        <w:rPr>
          <w:rFonts w:eastAsia="Times New Roman"/>
          <w:lang w:eastAsia="ru-RU"/>
        </w:rPr>
      </w:pPr>
    </w:p>
    <w:p w:rsidR="00CE51A6" w:rsidRDefault="00CE51A6">
      <w:pPr>
        <w:jc w:val="left"/>
      </w:pPr>
      <w:r>
        <w:br w:type="page"/>
      </w:r>
    </w:p>
    <w:p w:rsidR="00821609" w:rsidRPr="00590C72" w:rsidRDefault="00821609" w:rsidP="00821609">
      <w:pPr>
        <w:jc w:val="center"/>
        <w:rPr>
          <w:b/>
          <w:sz w:val="20"/>
          <w:szCs w:val="20"/>
        </w:rPr>
      </w:pPr>
      <w:r w:rsidRPr="00590C72">
        <w:rPr>
          <w:b/>
          <w:sz w:val="20"/>
          <w:szCs w:val="20"/>
        </w:rPr>
        <w:lastRenderedPageBreak/>
        <w:t>Кут</w:t>
      </w:r>
      <w:r w:rsidR="006676DF">
        <w:rPr>
          <w:b/>
          <w:sz w:val="20"/>
          <w:szCs w:val="20"/>
        </w:rPr>
        <w:t xml:space="preserve"> </w:t>
      </w:r>
      <w:r w:rsidRPr="00590C72">
        <w:rPr>
          <w:b/>
          <w:sz w:val="20"/>
          <w:szCs w:val="20"/>
        </w:rPr>
        <w:t>Хуми,</w:t>
      </w:r>
      <w:r w:rsidR="006676DF">
        <w:rPr>
          <w:b/>
          <w:sz w:val="20"/>
          <w:szCs w:val="20"/>
        </w:rPr>
        <w:t xml:space="preserve"> </w:t>
      </w:r>
      <w:r w:rsidR="009E7BD4" w:rsidRPr="00590C72">
        <w:rPr>
          <w:b/>
          <w:sz w:val="20"/>
          <w:szCs w:val="20"/>
        </w:rPr>
        <w:t>Ольга</w:t>
      </w:r>
      <w:r w:rsidR="006676DF">
        <w:rPr>
          <w:b/>
          <w:sz w:val="20"/>
          <w:szCs w:val="20"/>
        </w:rPr>
        <w:t xml:space="preserve"> </w:t>
      </w:r>
      <w:r w:rsidRPr="00590C72">
        <w:rPr>
          <w:b/>
          <w:sz w:val="20"/>
          <w:szCs w:val="20"/>
        </w:rPr>
        <w:t>Сердюк</w:t>
      </w:r>
    </w:p>
    <w:p w:rsidR="00AF4D89" w:rsidRPr="00AF4D89" w:rsidRDefault="00CE1650" w:rsidP="00AF4D89">
      <w:pPr>
        <w:spacing w:line="276" w:lineRule="auto"/>
        <w:jc w:val="center"/>
        <w:rPr>
          <w:sz w:val="20"/>
          <w:szCs w:val="20"/>
        </w:rPr>
      </w:pPr>
      <w:r>
        <w:rPr>
          <w:b/>
          <w:sz w:val="20"/>
          <w:szCs w:val="20"/>
        </w:rPr>
        <w:t>50</w:t>
      </w:r>
      <w:r w:rsidR="006676DF" w:rsidRPr="00AF4D89">
        <w:rPr>
          <w:b/>
          <w:sz w:val="20"/>
          <w:szCs w:val="20"/>
        </w:rPr>
        <w:t xml:space="preserve"> </w:t>
      </w:r>
      <w:r w:rsidR="00F51AEF" w:rsidRPr="00AF4D89">
        <w:rPr>
          <w:b/>
          <w:sz w:val="20"/>
          <w:szCs w:val="20"/>
        </w:rPr>
        <w:t>(</w:t>
      </w:r>
      <w:r w:rsidR="00CE51A6" w:rsidRPr="00AF4D89">
        <w:rPr>
          <w:b/>
          <w:sz w:val="20"/>
          <w:szCs w:val="20"/>
        </w:rPr>
        <w:t>0</w:t>
      </w:r>
      <w:r>
        <w:rPr>
          <w:b/>
          <w:sz w:val="20"/>
          <w:szCs w:val="20"/>
        </w:rPr>
        <w:t>2</w:t>
      </w:r>
      <w:r w:rsidR="00F51AEF" w:rsidRPr="00AF4D89">
        <w:rPr>
          <w:b/>
          <w:sz w:val="20"/>
          <w:szCs w:val="20"/>
        </w:rPr>
        <w:t>)</w:t>
      </w:r>
      <w:r w:rsidR="006676DF" w:rsidRPr="00AF4D89">
        <w:rPr>
          <w:b/>
          <w:sz w:val="20"/>
          <w:szCs w:val="20"/>
        </w:rPr>
        <w:t xml:space="preserve"> </w:t>
      </w:r>
      <w:r>
        <w:rPr>
          <w:b/>
          <w:sz w:val="20"/>
          <w:szCs w:val="20"/>
        </w:rPr>
        <w:t>ИВДИВО-Посвящение</w:t>
      </w:r>
      <w:r w:rsidR="00AF4D89" w:rsidRPr="00AF4D89">
        <w:rPr>
          <w:sz w:val="20"/>
          <w:szCs w:val="20"/>
        </w:rPr>
        <w:t xml:space="preserve"> ИВО</w:t>
      </w:r>
    </w:p>
    <w:p w:rsidR="00F51AEF" w:rsidRPr="00590C72" w:rsidRDefault="00F51AEF" w:rsidP="00F51AEF">
      <w:pPr>
        <w:jc w:val="center"/>
        <w:rPr>
          <w:sz w:val="20"/>
          <w:szCs w:val="20"/>
        </w:rPr>
      </w:pPr>
      <w:r w:rsidRPr="00AF4D89">
        <w:rPr>
          <w:sz w:val="20"/>
          <w:szCs w:val="20"/>
        </w:rPr>
        <w:t>Серия:</w:t>
      </w:r>
      <w:r w:rsidR="006676DF" w:rsidRPr="00AF4D89">
        <w:rPr>
          <w:sz w:val="20"/>
          <w:szCs w:val="20"/>
        </w:rPr>
        <w:t xml:space="preserve"> </w:t>
      </w:r>
      <w:r w:rsidRPr="00AF4D89">
        <w:rPr>
          <w:sz w:val="20"/>
          <w:szCs w:val="20"/>
        </w:rPr>
        <w:t>«</w:t>
      </w:r>
      <w:r w:rsidR="00CE51A6" w:rsidRPr="00AF4D89">
        <w:rPr>
          <w:bCs/>
          <w:sz w:val="20"/>
          <w:szCs w:val="20"/>
          <w:shd w:val="clear" w:color="auto" w:fill="FFFFFF"/>
        </w:rPr>
        <w:t>Четвёрты</w:t>
      </w:r>
      <w:r w:rsidR="0040333C" w:rsidRPr="00AF4D89">
        <w:rPr>
          <w:bCs/>
          <w:sz w:val="20"/>
          <w:szCs w:val="20"/>
          <w:shd w:val="clear" w:color="auto" w:fill="FFFFFF"/>
        </w:rPr>
        <w:t>й</w:t>
      </w:r>
      <w:r w:rsidR="006676DF" w:rsidRPr="00AF4D89">
        <w:rPr>
          <w:bCs/>
          <w:sz w:val="20"/>
          <w:szCs w:val="20"/>
          <w:shd w:val="clear" w:color="auto" w:fill="FFFFFF"/>
        </w:rPr>
        <w:t xml:space="preserve"> </w:t>
      </w:r>
      <w:r w:rsidR="0040333C" w:rsidRPr="00AF4D89">
        <w:rPr>
          <w:bCs/>
          <w:sz w:val="20"/>
          <w:szCs w:val="20"/>
          <w:shd w:val="clear" w:color="auto" w:fill="FFFFFF"/>
        </w:rPr>
        <w:t>курс</w:t>
      </w:r>
      <w:r w:rsidR="006676DF" w:rsidRPr="00AF4D89">
        <w:rPr>
          <w:bCs/>
          <w:sz w:val="20"/>
          <w:szCs w:val="20"/>
          <w:shd w:val="clear" w:color="auto" w:fill="FFFFFF"/>
        </w:rPr>
        <w:t xml:space="preserve"> </w:t>
      </w:r>
      <w:r w:rsidR="00AF4D89">
        <w:rPr>
          <w:bCs/>
          <w:sz w:val="20"/>
          <w:szCs w:val="20"/>
          <w:shd w:val="clear" w:color="auto" w:fill="FFFFFF"/>
        </w:rPr>
        <w:t xml:space="preserve">Синтеза </w:t>
      </w:r>
      <w:r w:rsidR="00CE51A6" w:rsidRPr="00AF4D89">
        <w:rPr>
          <w:bCs/>
          <w:sz w:val="20"/>
          <w:szCs w:val="20"/>
          <w:shd w:val="clear" w:color="auto" w:fill="FFFFFF"/>
        </w:rPr>
        <w:t>Учителя</w:t>
      </w:r>
      <w:r w:rsidR="006676DF" w:rsidRPr="00AF4D89">
        <w:rPr>
          <w:bCs/>
          <w:sz w:val="20"/>
          <w:szCs w:val="20"/>
          <w:shd w:val="clear" w:color="auto" w:fill="FFFFFF"/>
        </w:rPr>
        <w:t xml:space="preserve"> </w:t>
      </w:r>
      <w:r w:rsidRPr="00AF4D89">
        <w:rPr>
          <w:bCs/>
          <w:sz w:val="20"/>
          <w:szCs w:val="20"/>
          <w:shd w:val="clear" w:color="auto" w:fill="FFFFFF"/>
        </w:rPr>
        <w:t>ИВО</w:t>
      </w:r>
      <w:r w:rsidRPr="00AF4D89">
        <w:rPr>
          <w:sz w:val="20"/>
          <w:szCs w:val="20"/>
        </w:rPr>
        <w:t>»</w:t>
      </w:r>
    </w:p>
    <w:p w:rsidR="00106FAA" w:rsidRPr="00590C72" w:rsidRDefault="00106FAA" w:rsidP="00821609">
      <w:pPr>
        <w:jc w:val="center"/>
        <w:rPr>
          <w:sz w:val="20"/>
          <w:szCs w:val="20"/>
        </w:rPr>
      </w:pPr>
    </w:p>
    <w:p w:rsidR="00821609" w:rsidRPr="00590C72" w:rsidRDefault="00821609" w:rsidP="00821609">
      <w:pPr>
        <w:jc w:val="center"/>
        <w:rPr>
          <w:b/>
          <w:sz w:val="20"/>
          <w:szCs w:val="20"/>
        </w:rPr>
      </w:pPr>
      <w:r w:rsidRPr="00590C72">
        <w:rPr>
          <w:b/>
          <w:sz w:val="20"/>
          <w:szCs w:val="20"/>
        </w:rPr>
        <w:t>Книга</w:t>
      </w:r>
      <w:r w:rsidR="006676DF">
        <w:rPr>
          <w:b/>
          <w:sz w:val="20"/>
          <w:szCs w:val="20"/>
        </w:rPr>
        <w:t xml:space="preserve"> </w:t>
      </w:r>
      <w:r w:rsidR="00CE1650">
        <w:rPr>
          <w:b/>
          <w:sz w:val="20"/>
          <w:szCs w:val="20"/>
        </w:rPr>
        <w:t>втор</w:t>
      </w:r>
      <w:r w:rsidR="00CE51A6">
        <w:rPr>
          <w:b/>
          <w:sz w:val="20"/>
          <w:szCs w:val="20"/>
        </w:rPr>
        <w:t>ая</w:t>
      </w:r>
    </w:p>
    <w:p w:rsidR="00821609" w:rsidRPr="00590C72" w:rsidRDefault="00821609" w:rsidP="00821609">
      <w:pPr>
        <w:spacing w:before="120"/>
        <w:jc w:val="center"/>
        <w:rPr>
          <w:sz w:val="20"/>
          <w:szCs w:val="20"/>
        </w:rPr>
      </w:pPr>
      <w:r w:rsidRPr="00590C72">
        <w:rPr>
          <w:sz w:val="20"/>
          <w:szCs w:val="20"/>
        </w:rPr>
        <w:t>Ведущий</w:t>
      </w:r>
      <w:r w:rsidR="006676DF">
        <w:rPr>
          <w:sz w:val="20"/>
          <w:szCs w:val="20"/>
        </w:rPr>
        <w:t xml:space="preserve"> </w:t>
      </w:r>
      <w:r w:rsidR="00AB2F8F" w:rsidRPr="00590C72">
        <w:rPr>
          <w:sz w:val="20"/>
          <w:szCs w:val="20"/>
        </w:rPr>
        <w:t>курса</w:t>
      </w:r>
      <w:r w:rsidR="006676DF">
        <w:rPr>
          <w:sz w:val="20"/>
          <w:szCs w:val="20"/>
        </w:rPr>
        <w:t xml:space="preserve"> </w:t>
      </w:r>
      <w:r w:rsidRPr="00590C72">
        <w:rPr>
          <w:sz w:val="20"/>
          <w:szCs w:val="20"/>
        </w:rPr>
        <w:t>–</w:t>
      </w:r>
      <w:r w:rsidR="006676DF">
        <w:rPr>
          <w:sz w:val="20"/>
          <w:szCs w:val="20"/>
        </w:rPr>
        <w:t xml:space="preserve"> </w:t>
      </w:r>
      <w:r w:rsidR="009171B0" w:rsidRPr="00590C72">
        <w:rPr>
          <w:sz w:val="20"/>
          <w:szCs w:val="20"/>
        </w:rPr>
        <w:t>О</w:t>
      </w:r>
      <w:r w:rsidRPr="00590C72">
        <w:rPr>
          <w:sz w:val="20"/>
          <w:szCs w:val="20"/>
        </w:rPr>
        <w:t>.</w:t>
      </w:r>
      <w:r w:rsidR="00BB3B8B">
        <w:rPr>
          <w:sz w:val="20"/>
          <w:szCs w:val="20"/>
        </w:rPr>
        <w:t>В</w:t>
      </w:r>
      <w:r w:rsidRPr="00590C72">
        <w:rPr>
          <w:sz w:val="20"/>
          <w:szCs w:val="20"/>
        </w:rPr>
        <w:t>.</w:t>
      </w:r>
      <w:r w:rsidR="006676DF">
        <w:rPr>
          <w:sz w:val="20"/>
          <w:szCs w:val="20"/>
        </w:rPr>
        <w:t xml:space="preserve"> </w:t>
      </w:r>
      <w:r w:rsidRPr="00590C72">
        <w:rPr>
          <w:sz w:val="20"/>
          <w:szCs w:val="20"/>
        </w:rPr>
        <w:t>Сердюк</w:t>
      </w:r>
    </w:p>
    <w:p w:rsidR="00821609" w:rsidRPr="00590C72" w:rsidRDefault="00CE1650" w:rsidP="00821609">
      <w:pPr>
        <w:jc w:val="center"/>
        <w:rPr>
          <w:sz w:val="20"/>
          <w:szCs w:val="20"/>
        </w:rPr>
      </w:pPr>
      <w:r>
        <w:rPr>
          <w:sz w:val="20"/>
          <w:szCs w:val="20"/>
        </w:rPr>
        <w:t>16-17</w:t>
      </w:r>
      <w:r w:rsidR="00B154E3">
        <w:rPr>
          <w:sz w:val="20"/>
          <w:szCs w:val="20"/>
        </w:rPr>
        <w:t xml:space="preserve"> ок</w:t>
      </w:r>
      <w:r w:rsidR="006A1E32">
        <w:rPr>
          <w:sz w:val="20"/>
          <w:szCs w:val="20"/>
        </w:rPr>
        <w:t>тября</w:t>
      </w:r>
      <w:r w:rsidR="006676DF">
        <w:rPr>
          <w:sz w:val="20"/>
          <w:szCs w:val="20"/>
        </w:rPr>
        <w:t xml:space="preserve"> </w:t>
      </w:r>
      <w:r w:rsidR="00821609" w:rsidRPr="00590C72">
        <w:rPr>
          <w:sz w:val="20"/>
          <w:szCs w:val="20"/>
        </w:rPr>
        <w:t>20</w:t>
      </w:r>
      <w:r w:rsidR="009E7BD4" w:rsidRPr="00590C72">
        <w:rPr>
          <w:sz w:val="20"/>
          <w:szCs w:val="20"/>
        </w:rPr>
        <w:t>2</w:t>
      </w:r>
      <w:r w:rsidR="00C24FCD" w:rsidRPr="00590C72">
        <w:rPr>
          <w:sz w:val="20"/>
          <w:szCs w:val="20"/>
        </w:rPr>
        <w:t>1</w:t>
      </w:r>
      <w:r w:rsidR="00821609" w:rsidRPr="00590C72">
        <w:rPr>
          <w:sz w:val="20"/>
          <w:szCs w:val="20"/>
        </w:rPr>
        <w:t>г.,</w:t>
      </w:r>
      <w:r w:rsidR="006676DF">
        <w:rPr>
          <w:sz w:val="20"/>
          <w:szCs w:val="20"/>
        </w:rPr>
        <w:t xml:space="preserve"> </w:t>
      </w:r>
      <w:r w:rsidR="00821609" w:rsidRPr="00590C72">
        <w:rPr>
          <w:sz w:val="20"/>
          <w:szCs w:val="20"/>
        </w:rPr>
        <w:t>Санкт-Петербург</w:t>
      </w:r>
    </w:p>
    <w:p w:rsidR="00821609" w:rsidRPr="00590C72" w:rsidRDefault="00821609" w:rsidP="00821609">
      <w:pPr>
        <w:pBdr>
          <w:bottom w:val="single" w:sz="6" w:space="0" w:color="auto"/>
        </w:pBdr>
        <w:spacing w:after="80"/>
        <w:rPr>
          <w:sz w:val="20"/>
          <w:szCs w:val="20"/>
        </w:rPr>
      </w:pPr>
      <w:r w:rsidRPr="00590C72">
        <w:rPr>
          <w:sz w:val="20"/>
          <w:szCs w:val="20"/>
        </w:rPr>
        <w:t>©</w:t>
      </w:r>
      <w:r w:rsidR="006676DF">
        <w:rPr>
          <w:sz w:val="20"/>
          <w:szCs w:val="20"/>
        </w:rPr>
        <w:t xml:space="preserve"> </w:t>
      </w:r>
      <w:r w:rsidR="009E7BD4" w:rsidRPr="00590C72">
        <w:rPr>
          <w:sz w:val="20"/>
          <w:szCs w:val="20"/>
        </w:rPr>
        <w:t>О</w:t>
      </w:r>
      <w:r w:rsidR="008B605F">
        <w:rPr>
          <w:sz w:val="20"/>
          <w:szCs w:val="20"/>
        </w:rPr>
        <w:t>.В</w:t>
      </w:r>
      <w:r w:rsidRPr="00590C72">
        <w:rPr>
          <w:sz w:val="20"/>
          <w:szCs w:val="20"/>
        </w:rPr>
        <w:t>.</w:t>
      </w:r>
      <w:r w:rsidR="006676DF">
        <w:rPr>
          <w:sz w:val="20"/>
          <w:szCs w:val="20"/>
        </w:rPr>
        <w:t xml:space="preserve"> </w:t>
      </w:r>
      <w:r w:rsidRPr="00590C72">
        <w:rPr>
          <w:sz w:val="20"/>
          <w:szCs w:val="20"/>
        </w:rPr>
        <w:t>Сердюк,</w:t>
      </w:r>
      <w:r w:rsidR="006676DF">
        <w:rPr>
          <w:sz w:val="20"/>
          <w:szCs w:val="20"/>
        </w:rPr>
        <w:t xml:space="preserve"> </w:t>
      </w:r>
      <w:r w:rsidRPr="00590C72">
        <w:rPr>
          <w:sz w:val="20"/>
          <w:szCs w:val="20"/>
        </w:rPr>
        <w:t>20</w:t>
      </w:r>
      <w:r w:rsidR="009E7BD4" w:rsidRPr="00590C72">
        <w:rPr>
          <w:sz w:val="20"/>
          <w:szCs w:val="20"/>
        </w:rPr>
        <w:t>2</w:t>
      </w:r>
      <w:r w:rsidR="00C24FCD" w:rsidRPr="00590C72">
        <w:rPr>
          <w:sz w:val="20"/>
          <w:szCs w:val="20"/>
        </w:rPr>
        <w:t>1</w:t>
      </w:r>
    </w:p>
    <w:tbl>
      <w:tblPr>
        <w:tblW w:w="7087" w:type="dxa"/>
        <w:jc w:val="center"/>
        <w:tblLook w:val="04A0" w:firstRow="1" w:lastRow="0" w:firstColumn="1" w:lastColumn="0" w:noHBand="0" w:noVBand="1"/>
      </w:tblPr>
      <w:tblGrid>
        <w:gridCol w:w="2552"/>
        <w:gridCol w:w="2126"/>
        <w:gridCol w:w="2409"/>
      </w:tblGrid>
      <w:tr w:rsidR="006646D9" w:rsidRPr="00590C72" w:rsidTr="005D7F3F">
        <w:trPr>
          <w:trHeight w:val="362"/>
          <w:jc w:val="center"/>
        </w:trPr>
        <w:tc>
          <w:tcPr>
            <w:tcW w:w="7087" w:type="dxa"/>
            <w:gridSpan w:val="3"/>
            <w:vAlign w:val="center"/>
          </w:tcPr>
          <w:p w:rsidR="006646D9" w:rsidRPr="00590C72" w:rsidRDefault="006646D9" w:rsidP="002C0F48">
            <w:pPr>
              <w:tabs>
                <w:tab w:val="left" w:pos="1233"/>
              </w:tabs>
              <w:rPr>
                <w:rFonts w:eastAsia="Times New Roman"/>
                <w:sz w:val="20"/>
                <w:szCs w:val="20"/>
                <w:lang w:eastAsia="ru-RU"/>
              </w:rPr>
            </w:pPr>
            <w:r w:rsidRPr="00590C72">
              <w:rPr>
                <w:rFonts w:eastAsia="Times New Roman"/>
                <w:sz w:val="20"/>
                <w:szCs w:val="20"/>
                <w:lang w:eastAsia="ru-RU"/>
              </w:rPr>
              <w:t>Набор</w:t>
            </w:r>
            <w:r w:rsidR="006676DF">
              <w:rPr>
                <w:rFonts w:eastAsia="Times New Roman"/>
                <w:sz w:val="20"/>
                <w:szCs w:val="20"/>
                <w:lang w:eastAsia="ru-RU"/>
              </w:rPr>
              <w:t xml:space="preserve"> </w:t>
            </w:r>
            <w:r w:rsidRPr="00590C72">
              <w:rPr>
                <w:rFonts w:eastAsia="Times New Roman"/>
                <w:sz w:val="20"/>
                <w:szCs w:val="20"/>
                <w:lang w:eastAsia="ru-RU"/>
              </w:rPr>
              <w:t>и</w:t>
            </w:r>
            <w:r w:rsidR="006676DF">
              <w:rPr>
                <w:rFonts w:eastAsia="Times New Roman"/>
                <w:sz w:val="20"/>
                <w:szCs w:val="20"/>
                <w:lang w:eastAsia="ru-RU"/>
              </w:rPr>
              <w:t xml:space="preserve"> </w:t>
            </w:r>
            <w:r w:rsidRPr="00590C72">
              <w:rPr>
                <w:rFonts w:eastAsia="Times New Roman"/>
                <w:sz w:val="20"/>
                <w:szCs w:val="20"/>
                <w:lang w:eastAsia="ru-RU"/>
              </w:rPr>
              <w:t>проверка</w:t>
            </w:r>
            <w:r w:rsidR="006676DF">
              <w:rPr>
                <w:rFonts w:eastAsia="Times New Roman"/>
                <w:sz w:val="20"/>
                <w:szCs w:val="20"/>
                <w:lang w:eastAsia="ru-RU"/>
              </w:rPr>
              <w:t xml:space="preserve"> </w:t>
            </w:r>
            <w:r w:rsidRPr="00590C72">
              <w:rPr>
                <w:rFonts w:eastAsia="Times New Roman"/>
                <w:sz w:val="20"/>
                <w:szCs w:val="20"/>
                <w:lang w:eastAsia="ru-RU"/>
              </w:rPr>
              <w:t>текста:</w:t>
            </w:r>
          </w:p>
        </w:tc>
      </w:tr>
      <w:tr w:rsidR="00811956" w:rsidRPr="00EB3AFA" w:rsidTr="005D7F3F">
        <w:trPr>
          <w:trHeight w:val="4473"/>
          <w:jc w:val="center"/>
        </w:trPr>
        <w:tc>
          <w:tcPr>
            <w:tcW w:w="2552" w:type="dxa"/>
          </w:tcPr>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Фаина</w:t>
            </w:r>
            <w:r w:rsidR="006676DF" w:rsidRPr="00EB3AFA">
              <w:rPr>
                <w:rFonts w:eastAsia="Times New Roman"/>
                <w:sz w:val="18"/>
                <w:szCs w:val="18"/>
                <w:lang w:eastAsia="ru-RU"/>
              </w:rPr>
              <w:t xml:space="preserve"> </w:t>
            </w:r>
            <w:r w:rsidRPr="00EB3AFA">
              <w:rPr>
                <w:rFonts w:eastAsia="Times New Roman"/>
                <w:sz w:val="18"/>
                <w:szCs w:val="18"/>
                <w:lang w:eastAsia="ru-RU"/>
              </w:rPr>
              <w:t>Аватарова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Лада</w:t>
            </w:r>
            <w:r w:rsidR="006676DF" w:rsidRPr="00EB3AFA">
              <w:rPr>
                <w:rFonts w:eastAsia="Times New Roman"/>
                <w:sz w:val="18"/>
                <w:szCs w:val="18"/>
                <w:lang w:eastAsia="ru-RU"/>
              </w:rPr>
              <w:t xml:space="preserve"> </w:t>
            </w:r>
            <w:r w:rsidRPr="00EB3AFA">
              <w:rPr>
                <w:rFonts w:eastAsia="Times New Roman"/>
                <w:sz w:val="18"/>
                <w:szCs w:val="18"/>
                <w:lang w:eastAsia="ru-RU"/>
              </w:rPr>
              <w:t>Агаркова</w:t>
            </w:r>
          </w:p>
          <w:p w:rsidR="00CB7DBD" w:rsidRPr="00EB3AFA" w:rsidRDefault="00CB7DBD" w:rsidP="00F459B5">
            <w:pPr>
              <w:tabs>
                <w:tab w:val="left" w:pos="1212"/>
              </w:tabs>
              <w:rPr>
                <w:rFonts w:eastAsia="Times New Roman"/>
                <w:sz w:val="18"/>
                <w:szCs w:val="18"/>
                <w:lang w:eastAsia="ru-RU"/>
              </w:rPr>
            </w:pPr>
            <w:r w:rsidRPr="00EB3AFA">
              <w:rPr>
                <w:rFonts w:eastAsia="Times New Roman"/>
                <w:sz w:val="18"/>
                <w:szCs w:val="18"/>
                <w:lang w:eastAsia="ru-RU"/>
              </w:rPr>
              <w:t>Светлана</w:t>
            </w:r>
            <w:r w:rsidR="006676DF" w:rsidRPr="00EB3AFA">
              <w:rPr>
                <w:rFonts w:eastAsia="Times New Roman"/>
                <w:sz w:val="18"/>
                <w:szCs w:val="18"/>
                <w:lang w:eastAsia="ru-RU"/>
              </w:rPr>
              <w:t xml:space="preserve"> </w:t>
            </w:r>
            <w:r w:rsidRPr="00EB3AFA">
              <w:rPr>
                <w:rFonts w:eastAsia="Times New Roman"/>
                <w:sz w:val="18"/>
                <w:szCs w:val="18"/>
                <w:lang w:eastAsia="ru-RU"/>
              </w:rPr>
              <w:t>Анттила</w:t>
            </w:r>
          </w:p>
          <w:p w:rsidR="00CB7DBD" w:rsidRPr="00EB3AFA" w:rsidRDefault="00CB7DBD" w:rsidP="00F459B5">
            <w:pPr>
              <w:tabs>
                <w:tab w:val="left" w:pos="1212"/>
              </w:tabs>
              <w:rPr>
                <w:rFonts w:eastAsia="Times New Roman"/>
                <w:sz w:val="18"/>
                <w:szCs w:val="18"/>
                <w:lang w:eastAsia="ru-RU"/>
              </w:rPr>
            </w:pPr>
            <w:r w:rsidRPr="00EB3AFA">
              <w:rPr>
                <w:rFonts w:eastAsia="Times New Roman"/>
                <w:sz w:val="18"/>
                <w:szCs w:val="18"/>
                <w:lang w:eastAsia="ru-RU"/>
              </w:rPr>
              <w:t>Лариса</w:t>
            </w:r>
            <w:r w:rsidR="006676DF" w:rsidRPr="00EB3AFA">
              <w:rPr>
                <w:rFonts w:eastAsia="Times New Roman"/>
                <w:sz w:val="18"/>
                <w:szCs w:val="18"/>
                <w:lang w:eastAsia="ru-RU"/>
              </w:rPr>
              <w:t xml:space="preserve"> </w:t>
            </w:r>
            <w:r w:rsidRPr="00EB3AFA">
              <w:rPr>
                <w:rFonts w:eastAsia="Times New Roman"/>
                <w:sz w:val="18"/>
                <w:szCs w:val="18"/>
                <w:lang w:eastAsia="ru-RU"/>
              </w:rPr>
              <w:t>Арапова</w:t>
            </w:r>
          </w:p>
          <w:p w:rsidR="00C24FCD" w:rsidRPr="00EB3AFA" w:rsidRDefault="00C24FCD" w:rsidP="00F459B5">
            <w:pPr>
              <w:tabs>
                <w:tab w:val="left" w:pos="1212"/>
              </w:tabs>
              <w:rPr>
                <w:rFonts w:eastAsia="Times New Roman"/>
                <w:sz w:val="18"/>
                <w:szCs w:val="18"/>
                <w:lang w:eastAsia="ru-RU"/>
              </w:rPr>
            </w:pPr>
            <w:r w:rsidRPr="00EB3AFA">
              <w:rPr>
                <w:rFonts w:eastAsia="Times New Roman"/>
                <w:sz w:val="18"/>
                <w:szCs w:val="18"/>
                <w:lang w:eastAsia="ru-RU"/>
              </w:rPr>
              <w:t>Наталья</w:t>
            </w:r>
            <w:r w:rsidR="006676DF" w:rsidRPr="00EB3AFA">
              <w:rPr>
                <w:rFonts w:eastAsia="Times New Roman"/>
                <w:sz w:val="18"/>
                <w:szCs w:val="18"/>
                <w:lang w:eastAsia="ru-RU"/>
              </w:rPr>
              <w:t xml:space="preserve"> </w:t>
            </w:r>
            <w:r w:rsidRPr="00EB3AFA">
              <w:rPr>
                <w:rFonts w:eastAsia="Times New Roman"/>
                <w:sz w:val="18"/>
                <w:szCs w:val="18"/>
                <w:lang w:eastAsia="ru-RU"/>
              </w:rPr>
              <w:t>Артемьева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Татьяна</w:t>
            </w:r>
            <w:r w:rsidR="006676DF" w:rsidRPr="00EB3AFA">
              <w:rPr>
                <w:rFonts w:eastAsia="Times New Roman"/>
                <w:sz w:val="18"/>
                <w:szCs w:val="18"/>
                <w:lang w:eastAsia="ru-RU"/>
              </w:rPr>
              <w:t xml:space="preserve"> </w:t>
            </w:r>
            <w:r w:rsidRPr="00EB3AFA">
              <w:rPr>
                <w:rFonts w:eastAsia="Times New Roman"/>
                <w:sz w:val="18"/>
                <w:szCs w:val="18"/>
                <w:lang w:eastAsia="ru-RU"/>
              </w:rPr>
              <w:t>Архипова</w:t>
            </w:r>
          </w:p>
          <w:p w:rsidR="00811956"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Галина Бодня</w:t>
            </w:r>
          </w:p>
          <w:p w:rsidR="00BB3B8B"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Нина Власова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Марина Волкова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Валерий Воронов</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Татьяна Воронова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Любовь Герасимова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Жанна Гречуха</w:t>
            </w:r>
          </w:p>
          <w:p w:rsidR="002F3526" w:rsidRPr="00EB3AFA" w:rsidRDefault="002F3526" w:rsidP="00F459B5">
            <w:pPr>
              <w:tabs>
                <w:tab w:val="left" w:pos="1212"/>
              </w:tabs>
              <w:rPr>
                <w:rFonts w:eastAsia="Times New Roman"/>
                <w:sz w:val="18"/>
                <w:szCs w:val="18"/>
                <w:lang w:eastAsia="ru-RU"/>
              </w:rPr>
            </w:pPr>
            <w:r w:rsidRPr="00EB3AFA">
              <w:rPr>
                <w:rFonts w:eastAsia="Times New Roman"/>
                <w:sz w:val="18"/>
                <w:szCs w:val="18"/>
                <w:lang w:eastAsia="ru-RU"/>
              </w:rPr>
              <w:t>Ирина</w:t>
            </w:r>
            <w:r w:rsidR="006676DF" w:rsidRPr="00EB3AFA">
              <w:rPr>
                <w:rFonts w:eastAsia="Times New Roman"/>
                <w:sz w:val="18"/>
                <w:szCs w:val="18"/>
                <w:lang w:eastAsia="ru-RU"/>
              </w:rPr>
              <w:t xml:space="preserve"> </w:t>
            </w:r>
            <w:r w:rsidRPr="00EB3AFA">
              <w:rPr>
                <w:rFonts w:eastAsia="Times New Roman"/>
                <w:sz w:val="18"/>
                <w:szCs w:val="18"/>
                <w:lang w:eastAsia="ru-RU"/>
              </w:rPr>
              <w:t>Демяник</w:t>
            </w:r>
          </w:p>
          <w:p w:rsidR="00FE2449" w:rsidRPr="00EB3AFA" w:rsidRDefault="00FE2449" w:rsidP="00F459B5">
            <w:pPr>
              <w:tabs>
                <w:tab w:val="left" w:pos="1212"/>
              </w:tabs>
              <w:rPr>
                <w:rFonts w:eastAsia="Times New Roman"/>
                <w:sz w:val="18"/>
                <w:szCs w:val="18"/>
                <w:lang w:eastAsia="ru-RU"/>
              </w:rPr>
            </w:pPr>
            <w:r w:rsidRPr="00EB3AFA">
              <w:rPr>
                <w:rFonts w:eastAsia="Times New Roman"/>
                <w:sz w:val="18"/>
                <w:szCs w:val="18"/>
                <w:lang w:eastAsia="ru-RU"/>
              </w:rPr>
              <w:t>Анна</w:t>
            </w:r>
            <w:r w:rsidR="006676DF" w:rsidRPr="00EB3AFA">
              <w:rPr>
                <w:rFonts w:eastAsia="Times New Roman"/>
                <w:sz w:val="18"/>
                <w:szCs w:val="18"/>
                <w:lang w:eastAsia="ru-RU"/>
              </w:rPr>
              <w:t xml:space="preserve"> </w:t>
            </w:r>
            <w:r w:rsidRPr="00EB3AFA">
              <w:rPr>
                <w:rFonts w:eastAsia="Times New Roman"/>
                <w:sz w:val="18"/>
                <w:szCs w:val="18"/>
                <w:lang w:eastAsia="ru-RU"/>
              </w:rPr>
              <w:t>Дубинина</w:t>
            </w:r>
          </w:p>
          <w:p w:rsidR="00811956" w:rsidRPr="00EB3AFA" w:rsidRDefault="00205045" w:rsidP="00205045">
            <w:pPr>
              <w:tabs>
                <w:tab w:val="left" w:pos="1212"/>
              </w:tabs>
              <w:rPr>
                <w:rFonts w:eastAsia="Times New Roman"/>
                <w:sz w:val="18"/>
                <w:szCs w:val="18"/>
                <w:lang w:eastAsia="ru-RU"/>
              </w:rPr>
            </w:pPr>
            <w:r w:rsidRPr="00EB3AFA">
              <w:rPr>
                <w:rFonts w:eastAsia="Times New Roman"/>
                <w:sz w:val="18"/>
                <w:szCs w:val="18"/>
                <w:lang w:eastAsia="ru-RU"/>
              </w:rPr>
              <w:t>Галина</w:t>
            </w:r>
            <w:r w:rsidR="006676DF" w:rsidRPr="00EB3AFA">
              <w:rPr>
                <w:rFonts w:eastAsia="Times New Roman"/>
                <w:sz w:val="18"/>
                <w:szCs w:val="18"/>
                <w:lang w:eastAsia="ru-RU"/>
              </w:rPr>
              <w:t xml:space="preserve"> </w:t>
            </w:r>
            <w:r w:rsidR="008B605F" w:rsidRPr="00EB3AFA">
              <w:rPr>
                <w:rFonts w:eastAsia="Times New Roman"/>
                <w:sz w:val="18"/>
                <w:szCs w:val="18"/>
                <w:lang w:eastAsia="ru-RU"/>
              </w:rPr>
              <w:t>Завьялова</w:t>
            </w:r>
          </w:p>
          <w:p w:rsidR="00723AA0" w:rsidRPr="00EB3AFA" w:rsidRDefault="00723AA0" w:rsidP="00723AA0">
            <w:pPr>
              <w:tabs>
                <w:tab w:val="left" w:pos="1212"/>
              </w:tabs>
              <w:rPr>
                <w:rFonts w:eastAsia="Times New Roman"/>
                <w:sz w:val="18"/>
                <w:szCs w:val="18"/>
                <w:lang w:eastAsia="ru-RU"/>
              </w:rPr>
            </w:pPr>
            <w:r w:rsidRPr="00EB3AFA">
              <w:rPr>
                <w:rFonts w:eastAsia="Times New Roman"/>
                <w:sz w:val="18"/>
                <w:szCs w:val="18"/>
                <w:lang w:eastAsia="ru-RU"/>
              </w:rPr>
              <w:t>Ольга Иванова</w:t>
            </w:r>
          </w:p>
          <w:p w:rsidR="00723AA0" w:rsidRPr="00EB3AFA" w:rsidRDefault="00723AA0" w:rsidP="00723AA0">
            <w:pPr>
              <w:tabs>
                <w:tab w:val="left" w:pos="1212"/>
              </w:tabs>
              <w:rPr>
                <w:rFonts w:eastAsia="Times New Roman"/>
                <w:sz w:val="18"/>
                <w:szCs w:val="18"/>
                <w:lang w:eastAsia="ru-RU"/>
              </w:rPr>
            </w:pPr>
            <w:r w:rsidRPr="00EB3AFA">
              <w:rPr>
                <w:rFonts w:eastAsia="Times New Roman"/>
                <w:sz w:val="18"/>
                <w:szCs w:val="18"/>
                <w:lang w:eastAsia="ru-RU"/>
              </w:rPr>
              <w:t>Марина Казанцева</w:t>
            </w:r>
          </w:p>
          <w:p w:rsidR="00723AA0" w:rsidRPr="00EB3AFA" w:rsidRDefault="00723AA0" w:rsidP="00723AA0">
            <w:pPr>
              <w:tabs>
                <w:tab w:val="left" w:pos="1212"/>
              </w:tabs>
              <w:rPr>
                <w:rFonts w:eastAsia="Times New Roman"/>
                <w:sz w:val="18"/>
                <w:szCs w:val="18"/>
                <w:lang w:eastAsia="ru-RU"/>
              </w:rPr>
            </w:pPr>
            <w:r w:rsidRPr="00EB3AFA">
              <w:rPr>
                <w:rFonts w:eastAsia="Times New Roman"/>
                <w:sz w:val="18"/>
                <w:szCs w:val="18"/>
                <w:lang w:eastAsia="ru-RU"/>
              </w:rPr>
              <w:t>Алла Качанова</w:t>
            </w:r>
          </w:p>
          <w:p w:rsidR="00723AA0" w:rsidRPr="00EB3AFA" w:rsidRDefault="00723AA0" w:rsidP="00723AA0">
            <w:pPr>
              <w:tabs>
                <w:tab w:val="left" w:pos="1212"/>
              </w:tabs>
              <w:rPr>
                <w:rFonts w:eastAsia="Times New Roman"/>
                <w:sz w:val="18"/>
                <w:szCs w:val="18"/>
                <w:lang w:eastAsia="ru-RU"/>
              </w:rPr>
            </w:pPr>
            <w:r w:rsidRPr="00EB3AFA">
              <w:rPr>
                <w:rFonts w:eastAsia="Times New Roman"/>
                <w:sz w:val="18"/>
                <w:szCs w:val="18"/>
                <w:lang w:eastAsia="ru-RU"/>
              </w:rPr>
              <w:t>Вера Когденко</w:t>
            </w:r>
          </w:p>
          <w:p w:rsidR="00B154E3" w:rsidRPr="00EB3AFA" w:rsidRDefault="00B154E3" w:rsidP="00B154E3">
            <w:pPr>
              <w:tabs>
                <w:tab w:val="left" w:pos="1212"/>
              </w:tabs>
              <w:rPr>
                <w:rFonts w:eastAsia="Times New Roman"/>
                <w:sz w:val="18"/>
                <w:szCs w:val="18"/>
                <w:lang w:eastAsia="ru-RU"/>
              </w:rPr>
            </w:pPr>
            <w:r w:rsidRPr="00EB3AFA">
              <w:rPr>
                <w:rFonts w:eastAsia="Times New Roman"/>
                <w:sz w:val="18"/>
                <w:szCs w:val="18"/>
                <w:lang w:eastAsia="ru-RU"/>
              </w:rPr>
              <w:t>Ольга Коринец</w:t>
            </w:r>
          </w:p>
          <w:p w:rsidR="00723AA0" w:rsidRPr="00EB3AFA" w:rsidRDefault="00723AA0" w:rsidP="00723AA0">
            <w:pPr>
              <w:tabs>
                <w:tab w:val="left" w:pos="1212"/>
              </w:tabs>
              <w:rPr>
                <w:rFonts w:eastAsia="Times New Roman"/>
                <w:sz w:val="18"/>
                <w:szCs w:val="18"/>
                <w:lang w:eastAsia="ru-RU"/>
              </w:rPr>
            </w:pPr>
          </w:p>
          <w:p w:rsidR="00723AA0" w:rsidRPr="00EB3AFA" w:rsidRDefault="00723AA0" w:rsidP="00723AA0">
            <w:pPr>
              <w:tabs>
                <w:tab w:val="left" w:pos="1212"/>
              </w:tabs>
              <w:rPr>
                <w:rFonts w:eastAsia="Times New Roman"/>
                <w:sz w:val="18"/>
                <w:szCs w:val="18"/>
                <w:lang w:eastAsia="ru-RU"/>
              </w:rPr>
            </w:pPr>
          </w:p>
        </w:tc>
        <w:tc>
          <w:tcPr>
            <w:tcW w:w="2126" w:type="dxa"/>
          </w:tcPr>
          <w:p w:rsidR="00FE2449" w:rsidRPr="00EB3AFA" w:rsidRDefault="00FE2449" w:rsidP="00F459B5">
            <w:pPr>
              <w:tabs>
                <w:tab w:val="left" w:pos="1212"/>
              </w:tabs>
              <w:rPr>
                <w:rFonts w:eastAsia="Times New Roman"/>
                <w:sz w:val="18"/>
                <w:szCs w:val="18"/>
                <w:lang w:eastAsia="ru-RU"/>
              </w:rPr>
            </w:pPr>
            <w:r w:rsidRPr="00EB3AFA">
              <w:rPr>
                <w:rFonts w:eastAsia="Times New Roman"/>
                <w:sz w:val="18"/>
                <w:szCs w:val="18"/>
                <w:lang w:eastAsia="ru-RU"/>
              </w:rPr>
              <w:t>Людмила</w:t>
            </w:r>
            <w:r w:rsidR="006676DF" w:rsidRPr="00EB3AFA">
              <w:rPr>
                <w:rFonts w:eastAsia="Times New Roman"/>
                <w:sz w:val="18"/>
                <w:szCs w:val="18"/>
                <w:lang w:eastAsia="ru-RU"/>
              </w:rPr>
              <w:t xml:space="preserve"> </w:t>
            </w:r>
            <w:r w:rsidRPr="00EB3AFA">
              <w:rPr>
                <w:rFonts w:eastAsia="Times New Roman"/>
                <w:sz w:val="18"/>
                <w:szCs w:val="18"/>
                <w:lang w:eastAsia="ru-RU"/>
              </w:rPr>
              <w:t>Кравченко</w:t>
            </w:r>
          </w:p>
          <w:p w:rsidR="00FE2449" w:rsidRPr="00EB3AFA" w:rsidRDefault="00FE2449" w:rsidP="00F459B5">
            <w:pPr>
              <w:tabs>
                <w:tab w:val="left" w:pos="1212"/>
              </w:tabs>
              <w:rPr>
                <w:rFonts w:eastAsia="Times New Roman"/>
                <w:sz w:val="18"/>
                <w:szCs w:val="18"/>
                <w:lang w:eastAsia="ru-RU"/>
              </w:rPr>
            </w:pPr>
            <w:r w:rsidRPr="00EB3AFA">
              <w:rPr>
                <w:rFonts w:eastAsia="Times New Roman"/>
                <w:sz w:val="18"/>
                <w:szCs w:val="18"/>
                <w:lang w:eastAsia="ru-RU"/>
              </w:rPr>
              <w:t>Ирина</w:t>
            </w:r>
            <w:r w:rsidR="006676DF" w:rsidRPr="00EB3AFA">
              <w:rPr>
                <w:rFonts w:eastAsia="Times New Roman"/>
                <w:sz w:val="18"/>
                <w:szCs w:val="18"/>
                <w:lang w:eastAsia="ru-RU"/>
              </w:rPr>
              <w:t xml:space="preserve"> </w:t>
            </w:r>
            <w:r w:rsidRPr="00EB3AFA">
              <w:rPr>
                <w:rFonts w:eastAsia="Times New Roman"/>
                <w:sz w:val="18"/>
                <w:szCs w:val="18"/>
                <w:lang w:eastAsia="ru-RU"/>
              </w:rPr>
              <w:t>Красильникова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Жанна</w:t>
            </w:r>
            <w:r w:rsidR="006676DF" w:rsidRPr="00EB3AFA">
              <w:rPr>
                <w:rFonts w:eastAsia="Times New Roman"/>
                <w:sz w:val="18"/>
                <w:szCs w:val="18"/>
                <w:lang w:eastAsia="ru-RU"/>
              </w:rPr>
              <w:t xml:space="preserve"> </w:t>
            </w:r>
            <w:r w:rsidRPr="00EB3AFA">
              <w:rPr>
                <w:rFonts w:eastAsia="Times New Roman"/>
                <w:sz w:val="18"/>
                <w:szCs w:val="18"/>
                <w:lang w:eastAsia="ru-RU"/>
              </w:rPr>
              <w:t>Кузнецова</w:t>
            </w:r>
          </w:p>
          <w:p w:rsidR="00723AA0" w:rsidRPr="00EB3AFA" w:rsidRDefault="00AF4D89" w:rsidP="00F459B5">
            <w:pPr>
              <w:tabs>
                <w:tab w:val="left" w:pos="1212"/>
              </w:tabs>
              <w:rPr>
                <w:rFonts w:eastAsia="Times New Roman"/>
                <w:sz w:val="18"/>
                <w:szCs w:val="18"/>
                <w:lang w:eastAsia="ru-RU"/>
              </w:rPr>
            </w:pPr>
            <w:r w:rsidRPr="00EB3AFA">
              <w:rPr>
                <w:rFonts w:eastAsia="Times New Roman"/>
                <w:sz w:val="18"/>
                <w:szCs w:val="18"/>
                <w:lang w:eastAsia="ru-RU"/>
              </w:rPr>
              <w:t>Елена Л</w:t>
            </w:r>
            <w:r w:rsidR="00723AA0" w:rsidRPr="00EB3AFA">
              <w:rPr>
                <w:rFonts w:eastAsia="Times New Roman"/>
                <w:sz w:val="18"/>
                <w:szCs w:val="18"/>
                <w:lang w:eastAsia="ru-RU"/>
              </w:rPr>
              <w:t>азарева</w:t>
            </w:r>
          </w:p>
          <w:p w:rsidR="009E7BD4" w:rsidRPr="00EB3AFA" w:rsidRDefault="00723AA0" w:rsidP="00F459B5">
            <w:pPr>
              <w:tabs>
                <w:tab w:val="left" w:pos="1212"/>
              </w:tabs>
              <w:rPr>
                <w:rFonts w:eastAsia="Times New Roman"/>
                <w:sz w:val="18"/>
                <w:szCs w:val="18"/>
                <w:lang w:eastAsia="ru-RU"/>
              </w:rPr>
            </w:pPr>
            <w:r w:rsidRPr="00EB3AFA">
              <w:rPr>
                <w:rFonts w:eastAsia="Times New Roman"/>
                <w:sz w:val="18"/>
                <w:szCs w:val="18"/>
                <w:lang w:eastAsia="ru-RU"/>
              </w:rPr>
              <w:t>Любовь Миловидова</w:t>
            </w:r>
          </w:p>
          <w:p w:rsidR="00723AA0" w:rsidRPr="00EB3AFA" w:rsidRDefault="00723AA0" w:rsidP="00F459B5">
            <w:pPr>
              <w:tabs>
                <w:tab w:val="left" w:pos="1212"/>
              </w:tabs>
              <w:rPr>
                <w:rFonts w:eastAsia="Times New Roman"/>
                <w:sz w:val="18"/>
                <w:szCs w:val="18"/>
                <w:lang w:eastAsia="ru-RU"/>
              </w:rPr>
            </w:pPr>
            <w:r w:rsidRPr="00EB3AFA">
              <w:rPr>
                <w:rFonts w:eastAsia="Times New Roman"/>
                <w:sz w:val="18"/>
                <w:szCs w:val="18"/>
                <w:lang w:eastAsia="ru-RU"/>
              </w:rPr>
              <w:t>Галина Митрофанова</w:t>
            </w:r>
          </w:p>
          <w:p w:rsidR="00723AA0" w:rsidRPr="00EB3AFA" w:rsidRDefault="00723AA0" w:rsidP="00F459B5">
            <w:pPr>
              <w:tabs>
                <w:tab w:val="left" w:pos="1212"/>
              </w:tabs>
              <w:rPr>
                <w:rFonts w:eastAsia="Times New Roman"/>
                <w:sz w:val="18"/>
                <w:szCs w:val="18"/>
                <w:lang w:eastAsia="ru-RU"/>
              </w:rPr>
            </w:pPr>
            <w:r w:rsidRPr="00EB3AFA">
              <w:rPr>
                <w:rFonts w:eastAsia="Times New Roman"/>
                <w:sz w:val="18"/>
                <w:szCs w:val="18"/>
                <w:lang w:eastAsia="ru-RU"/>
              </w:rPr>
              <w:t>Борис Наумов</w:t>
            </w:r>
          </w:p>
          <w:p w:rsidR="00723AA0" w:rsidRPr="00EB3AFA" w:rsidRDefault="00723AA0" w:rsidP="00F459B5">
            <w:pPr>
              <w:tabs>
                <w:tab w:val="left" w:pos="1212"/>
              </w:tabs>
              <w:rPr>
                <w:rFonts w:eastAsia="Times New Roman"/>
                <w:sz w:val="18"/>
                <w:szCs w:val="18"/>
                <w:lang w:eastAsia="ru-RU"/>
              </w:rPr>
            </w:pPr>
            <w:r w:rsidRPr="00EB3AFA">
              <w:rPr>
                <w:rFonts w:eastAsia="Times New Roman"/>
                <w:sz w:val="18"/>
                <w:szCs w:val="18"/>
                <w:lang w:eastAsia="ru-RU"/>
              </w:rPr>
              <w:t>Элла Огаркова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Светлана</w:t>
            </w:r>
            <w:r w:rsidR="006676DF" w:rsidRPr="00EB3AFA">
              <w:rPr>
                <w:rFonts w:eastAsia="Times New Roman"/>
                <w:sz w:val="18"/>
                <w:szCs w:val="18"/>
                <w:lang w:eastAsia="ru-RU"/>
              </w:rPr>
              <w:t xml:space="preserve"> </w:t>
            </w:r>
            <w:r w:rsidRPr="00EB3AFA">
              <w:rPr>
                <w:rFonts w:eastAsia="Times New Roman"/>
                <w:sz w:val="18"/>
                <w:szCs w:val="18"/>
                <w:lang w:eastAsia="ru-RU"/>
              </w:rPr>
              <w:t>Охотская</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Наталия</w:t>
            </w:r>
            <w:r w:rsidR="006676DF" w:rsidRPr="00EB3AFA">
              <w:rPr>
                <w:rFonts w:eastAsia="Times New Roman"/>
                <w:sz w:val="18"/>
                <w:szCs w:val="18"/>
                <w:lang w:eastAsia="ru-RU"/>
              </w:rPr>
              <w:t xml:space="preserve"> </w:t>
            </w:r>
            <w:r w:rsidRPr="00EB3AFA">
              <w:rPr>
                <w:rFonts w:eastAsia="Times New Roman"/>
                <w:sz w:val="18"/>
                <w:szCs w:val="18"/>
                <w:lang w:eastAsia="ru-RU"/>
              </w:rPr>
              <w:t>Павлова</w:t>
            </w:r>
          </w:p>
          <w:p w:rsidR="00205045" w:rsidRPr="00EB3AFA" w:rsidRDefault="00205045" w:rsidP="00205045">
            <w:pPr>
              <w:tabs>
                <w:tab w:val="left" w:pos="1212"/>
              </w:tabs>
              <w:rPr>
                <w:rFonts w:eastAsia="Times New Roman"/>
                <w:sz w:val="18"/>
                <w:szCs w:val="18"/>
                <w:lang w:eastAsia="ru-RU"/>
              </w:rPr>
            </w:pPr>
            <w:r w:rsidRPr="00EB3AFA">
              <w:rPr>
                <w:rFonts w:eastAsia="Times New Roman"/>
                <w:sz w:val="18"/>
                <w:szCs w:val="18"/>
                <w:lang w:eastAsia="ru-RU"/>
              </w:rPr>
              <w:t>Ольга</w:t>
            </w:r>
            <w:r w:rsidR="006676DF" w:rsidRPr="00EB3AFA">
              <w:rPr>
                <w:rFonts w:eastAsia="Times New Roman"/>
                <w:sz w:val="18"/>
                <w:szCs w:val="18"/>
                <w:lang w:eastAsia="ru-RU"/>
              </w:rPr>
              <w:t xml:space="preserve"> </w:t>
            </w:r>
            <w:r w:rsidRPr="00EB3AFA">
              <w:rPr>
                <w:rFonts w:eastAsia="Times New Roman"/>
                <w:sz w:val="18"/>
                <w:szCs w:val="18"/>
                <w:lang w:eastAsia="ru-RU"/>
              </w:rPr>
              <w:t>Писаренко</w:t>
            </w:r>
          </w:p>
          <w:p w:rsidR="00723AA0" w:rsidRPr="00EB3AFA" w:rsidRDefault="00723AA0" w:rsidP="00205045">
            <w:pPr>
              <w:tabs>
                <w:tab w:val="left" w:pos="1212"/>
              </w:tabs>
              <w:rPr>
                <w:rFonts w:eastAsia="Times New Roman"/>
                <w:sz w:val="18"/>
                <w:szCs w:val="18"/>
                <w:lang w:eastAsia="ru-RU"/>
              </w:rPr>
            </w:pPr>
            <w:r w:rsidRPr="00EB3AFA">
              <w:rPr>
                <w:rFonts w:eastAsia="Times New Roman"/>
                <w:sz w:val="18"/>
                <w:szCs w:val="18"/>
                <w:lang w:eastAsia="ru-RU"/>
              </w:rPr>
              <w:t>Оксана Полякова</w:t>
            </w:r>
          </w:p>
          <w:p w:rsidR="00723AA0" w:rsidRPr="00EB3AFA" w:rsidRDefault="00723AA0" w:rsidP="00205045">
            <w:pPr>
              <w:tabs>
                <w:tab w:val="left" w:pos="1212"/>
              </w:tabs>
              <w:rPr>
                <w:rFonts w:eastAsia="Times New Roman"/>
                <w:sz w:val="18"/>
                <w:szCs w:val="18"/>
                <w:lang w:eastAsia="ru-RU"/>
              </w:rPr>
            </w:pPr>
            <w:r w:rsidRPr="00EB3AFA">
              <w:rPr>
                <w:rFonts w:eastAsia="Times New Roman"/>
                <w:sz w:val="18"/>
                <w:szCs w:val="18"/>
                <w:lang w:eastAsia="ru-RU"/>
              </w:rPr>
              <w:t>Татьяна Пономарёва</w:t>
            </w:r>
          </w:p>
          <w:p w:rsidR="00723AA0" w:rsidRPr="00EB3AFA" w:rsidRDefault="00723AA0" w:rsidP="00205045">
            <w:pPr>
              <w:tabs>
                <w:tab w:val="left" w:pos="1212"/>
              </w:tabs>
              <w:rPr>
                <w:rFonts w:eastAsia="Times New Roman"/>
                <w:sz w:val="18"/>
                <w:szCs w:val="18"/>
                <w:lang w:eastAsia="ru-RU"/>
              </w:rPr>
            </w:pPr>
            <w:r w:rsidRPr="00EB3AFA">
              <w:rPr>
                <w:rFonts w:eastAsia="Times New Roman"/>
                <w:sz w:val="18"/>
                <w:szCs w:val="18"/>
                <w:lang w:eastAsia="ru-RU"/>
              </w:rPr>
              <w:t>Юлия Римеева</w:t>
            </w:r>
          </w:p>
          <w:p w:rsidR="00205045" w:rsidRPr="00EB3AFA" w:rsidRDefault="00205045" w:rsidP="00205045">
            <w:pPr>
              <w:tabs>
                <w:tab w:val="left" w:pos="1212"/>
              </w:tabs>
              <w:rPr>
                <w:rFonts w:eastAsia="Times New Roman"/>
                <w:sz w:val="18"/>
                <w:szCs w:val="18"/>
                <w:lang w:eastAsia="ru-RU"/>
              </w:rPr>
            </w:pPr>
            <w:r w:rsidRPr="00EB3AFA">
              <w:rPr>
                <w:rFonts w:eastAsia="Times New Roman"/>
                <w:sz w:val="18"/>
                <w:szCs w:val="18"/>
                <w:lang w:eastAsia="ru-RU"/>
              </w:rPr>
              <w:t>Надежда</w:t>
            </w:r>
            <w:r w:rsidR="006676DF" w:rsidRPr="00EB3AFA">
              <w:rPr>
                <w:rFonts w:eastAsia="Times New Roman"/>
                <w:sz w:val="18"/>
                <w:szCs w:val="18"/>
                <w:lang w:eastAsia="ru-RU"/>
              </w:rPr>
              <w:t xml:space="preserve"> </w:t>
            </w:r>
            <w:r w:rsidRPr="00EB3AFA">
              <w:rPr>
                <w:rFonts w:eastAsia="Times New Roman"/>
                <w:sz w:val="18"/>
                <w:szCs w:val="18"/>
                <w:lang w:eastAsia="ru-RU"/>
              </w:rPr>
              <w:t>Романенко</w:t>
            </w:r>
          </w:p>
          <w:p w:rsidR="0040333C" w:rsidRPr="00EB3AFA" w:rsidRDefault="00723AA0" w:rsidP="008B605F">
            <w:pPr>
              <w:tabs>
                <w:tab w:val="left" w:pos="1212"/>
              </w:tabs>
              <w:rPr>
                <w:rFonts w:eastAsia="Times New Roman"/>
                <w:sz w:val="18"/>
                <w:szCs w:val="18"/>
                <w:lang w:eastAsia="ru-RU"/>
              </w:rPr>
            </w:pPr>
            <w:r w:rsidRPr="00EB3AFA">
              <w:rPr>
                <w:rFonts w:eastAsia="Times New Roman"/>
                <w:sz w:val="18"/>
                <w:szCs w:val="18"/>
                <w:lang w:eastAsia="ru-RU"/>
              </w:rPr>
              <w:t>Сергей</w:t>
            </w:r>
            <w:r w:rsidR="00AF4D89" w:rsidRPr="00EB3AFA">
              <w:rPr>
                <w:rFonts w:eastAsia="Times New Roman"/>
                <w:sz w:val="18"/>
                <w:szCs w:val="18"/>
                <w:lang w:eastAsia="ru-RU"/>
              </w:rPr>
              <w:t xml:space="preserve"> </w:t>
            </w:r>
            <w:r w:rsidRPr="00EB3AFA">
              <w:rPr>
                <w:rFonts w:eastAsia="Times New Roman"/>
                <w:sz w:val="18"/>
                <w:szCs w:val="18"/>
                <w:lang w:eastAsia="ru-RU"/>
              </w:rPr>
              <w:t>Савельев</w:t>
            </w:r>
          </w:p>
          <w:p w:rsidR="00AF4D89" w:rsidRPr="00EB3AFA" w:rsidRDefault="00AF4D89" w:rsidP="00AF4D89">
            <w:pPr>
              <w:tabs>
                <w:tab w:val="left" w:pos="1212"/>
              </w:tabs>
              <w:rPr>
                <w:rFonts w:eastAsia="Times New Roman"/>
                <w:sz w:val="18"/>
                <w:szCs w:val="18"/>
                <w:lang w:eastAsia="ru-RU"/>
              </w:rPr>
            </w:pPr>
            <w:r w:rsidRPr="00EB3AFA">
              <w:rPr>
                <w:rFonts w:eastAsia="Times New Roman"/>
                <w:sz w:val="18"/>
                <w:szCs w:val="18"/>
                <w:lang w:eastAsia="ru-RU"/>
              </w:rPr>
              <w:t>Тамара Сакварелидзе</w:t>
            </w:r>
          </w:p>
          <w:p w:rsidR="00AF4D89" w:rsidRPr="00EB3AFA" w:rsidRDefault="00AF4D89" w:rsidP="00AF4D89">
            <w:pPr>
              <w:tabs>
                <w:tab w:val="left" w:pos="1212"/>
              </w:tabs>
              <w:rPr>
                <w:rFonts w:eastAsia="Times New Roman"/>
                <w:sz w:val="18"/>
                <w:szCs w:val="18"/>
                <w:lang w:eastAsia="ru-RU"/>
              </w:rPr>
            </w:pPr>
            <w:r w:rsidRPr="00EB3AFA">
              <w:rPr>
                <w:rFonts w:eastAsia="Times New Roman"/>
                <w:sz w:val="18"/>
                <w:szCs w:val="18"/>
                <w:lang w:eastAsia="ru-RU"/>
              </w:rPr>
              <w:t>Александр Сборнов</w:t>
            </w:r>
          </w:p>
          <w:p w:rsidR="00AF4D89" w:rsidRPr="00EB3AFA" w:rsidRDefault="00AF4D89" w:rsidP="00AF4D89">
            <w:pPr>
              <w:tabs>
                <w:tab w:val="left" w:pos="1212"/>
              </w:tabs>
              <w:rPr>
                <w:rFonts w:eastAsia="Times New Roman"/>
                <w:sz w:val="18"/>
                <w:szCs w:val="18"/>
                <w:lang w:eastAsia="ru-RU"/>
              </w:rPr>
            </w:pPr>
            <w:r w:rsidRPr="00EB3AFA">
              <w:rPr>
                <w:rFonts w:eastAsia="Times New Roman"/>
                <w:sz w:val="18"/>
                <w:szCs w:val="18"/>
                <w:lang w:eastAsia="ru-RU"/>
              </w:rPr>
              <w:t>Валентина Сборнова</w:t>
            </w:r>
          </w:p>
          <w:p w:rsidR="00B154E3" w:rsidRPr="00EB3AFA" w:rsidRDefault="00B154E3" w:rsidP="00B154E3">
            <w:pPr>
              <w:tabs>
                <w:tab w:val="left" w:pos="1212"/>
              </w:tabs>
              <w:rPr>
                <w:rFonts w:eastAsia="Times New Roman"/>
                <w:sz w:val="18"/>
                <w:szCs w:val="18"/>
                <w:lang w:eastAsia="ru-RU"/>
              </w:rPr>
            </w:pPr>
            <w:r w:rsidRPr="00EB3AFA">
              <w:rPr>
                <w:rFonts w:eastAsia="Times New Roman"/>
                <w:sz w:val="18"/>
                <w:szCs w:val="18"/>
                <w:lang w:eastAsia="ru-RU"/>
              </w:rPr>
              <w:t>Оксана Семенихина</w:t>
            </w:r>
          </w:p>
          <w:p w:rsidR="00B154E3" w:rsidRPr="00EB3AFA" w:rsidRDefault="00B154E3" w:rsidP="00B154E3">
            <w:pPr>
              <w:tabs>
                <w:tab w:val="left" w:pos="1212"/>
              </w:tabs>
              <w:rPr>
                <w:rFonts w:eastAsia="Times New Roman"/>
                <w:sz w:val="18"/>
                <w:szCs w:val="18"/>
                <w:lang w:eastAsia="ru-RU"/>
              </w:rPr>
            </w:pPr>
            <w:r w:rsidRPr="00EB3AFA">
              <w:rPr>
                <w:rFonts w:eastAsia="Times New Roman"/>
                <w:sz w:val="18"/>
                <w:szCs w:val="18"/>
                <w:lang w:eastAsia="ru-RU"/>
              </w:rPr>
              <w:t>Наталия Синягина</w:t>
            </w:r>
          </w:p>
          <w:p w:rsidR="00AF4D89" w:rsidRPr="00EB3AFA" w:rsidRDefault="00AF4D89" w:rsidP="00AF4D89">
            <w:pPr>
              <w:tabs>
                <w:tab w:val="left" w:pos="1212"/>
              </w:tabs>
              <w:rPr>
                <w:rFonts w:eastAsia="Times New Roman"/>
                <w:sz w:val="18"/>
                <w:szCs w:val="18"/>
                <w:lang w:eastAsia="ru-RU"/>
              </w:rPr>
            </w:pPr>
          </w:p>
          <w:p w:rsidR="00AF4D89" w:rsidRPr="00EB3AFA" w:rsidRDefault="00AF4D89" w:rsidP="00AF4D89">
            <w:pPr>
              <w:tabs>
                <w:tab w:val="left" w:pos="1212"/>
              </w:tabs>
              <w:rPr>
                <w:rFonts w:eastAsia="Times New Roman"/>
                <w:sz w:val="18"/>
                <w:szCs w:val="18"/>
                <w:lang w:eastAsia="ru-RU"/>
              </w:rPr>
            </w:pPr>
          </w:p>
        </w:tc>
        <w:tc>
          <w:tcPr>
            <w:tcW w:w="2409" w:type="dxa"/>
          </w:tcPr>
          <w:p w:rsidR="00DE5787" w:rsidRPr="00EB3AFA" w:rsidRDefault="00DE5787" w:rsidP="00AF4D89">
            <w:pPr>
              <w:tabs>
                <w:tab w:val="left" w:pos="1212"/>
              </w:tabs>
              <w:rPr>
                <w:rFonts w:eastAsia="Times New Roman"/>
                <w:sz w:val="18"/>
                <w:szCs w:val="18"/>
                <w:lang w:eastAsia="ru-RU"/>
              </w:rPr>
            </w:pPr>
            <w:r w:rsidRPr="00EB3AFA">
              <w:rPr>
                <w:rFonts w:eastAsia="Times New Roman"/>
                <w:sz w:val="18"/>
                <w:szCs w:val="18"/>
                <w:lang w:eastAsia="ru-RU"/>
              </w:rPr>
              <w:t>Анна Славинская</w:t>
            </w:r>
          </w:p>
          <w:p w:rsidR="00AF4D89" w:rsidRPr="00EB3AFA" w:rsidRDefault="00AF4D89" w:rsidP="00F459B5">
            <w:pPr>
              <w:tabs>
                <w:tab w:val="left" w:pos="1212"/>
              </w:tabs>
              <w:rPr>
                <w:rFonts w:eastAsia="Times New Roman"/>
                <w:sz w:val="18"/>
                <w:szCs w:val="18"/>
                <w:lang w:eastAsia="ru-RU"/>
              </w:rPr>
            </w:pPr>
            <w:r w:rsidRPr="00EB3AFA">
              <w:rPr>
                <w:rFonts w:eastAsia="Times New Roman"/>
                <w:sz w:val="18"/>
                <w:szCs w:val="18"/>
                <w:lang w:eastAsia="ru-RU"/>
              </w:rPr>
              <w:t>Татьяна Солоненко</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Надежда</w:t>
            </w:r>
            <w:r w:rsidR="006676DF" w:rsidRPr="00EB3AFA">
              <w:rPr>
                <w:rFonts w:eastAsia="Times New Roman"/>
                <w:sz w:val="18"/>
                <w:szCs w:val="18"/>
                <w:lang w:eastAsia="ru-RU"/>
              </w:rPr>
              <w:t xml:space="preserve"> </w:t>
            </w:r>
            <w:r w:rsidRPr="00EB3AFA">
              <w:rPr>
                <w:rFonts w:eastAsia="Times New Roman"/>
                <w:sz w:val="18"/>
                <w:szCs w:val="18"/>
                <w:lang w:eastAsia="ru-RU"/>
              </w:rPr>
              <w:t>Сорокина</w:t>
            </w:r>
          </w:p>
          <w:p w:rsidR="005066B3" w:rsidRPr="00EB3AFA" w:rsidRDefault="00723AA0" w:rsidP="00F459B5">
            <w:pPr>
              <w:tabs>
                <w:tab w:val="left" w:pos="1212"/>
              </w:tabs>
              <w:rPr>
                <w:rFonts w:eastAsia="Times New Roman"/>
                <w:sz w:val="18"/>
                <w:szCs w:val="18"/>
                <w:lang w:eastAsia="ru-RU"/>
              </w:rPr>
            </w:pPr>
            <w:r w:rsidRPr="00EB3AFA">
              <w:rPr>
                <w:rFonts w:eastAsia="Times New Roman"/>
                <w:sz w:val="18"/>
                <w:szCs w:val="18"/>
                <w:lang w:eastAsia="ru-RU"/>
              </w:rPr>
              <w:t>Нино Стойкова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Татьяна</w:t>
            </w:r>
            <w:r w:rsidR="006676DF" w:rsidRPr="00EB3AFA">
              <w:rPr>
                <w:rFonts w:eastAsia="Times New Roman"/>
                <w:sz w:val="18"/>
                <w:szCs w:val="18"/>
                <w:lang w:eastAsia="ru-RU"/>
              </w:rPr>
              <w:t xml:space="preserve"> </w:t>
            </w:r>
            <w:r w:rsidRPr="00EB3AFA">
              <w:rPr>
                <w:rFonts w:eastAsia="Times New Roman"/>
                <w:sz w:val="18"/>
                <w:szCs w:val="18"/>
                <w:lang w:eastAsia="ru-RU"/>
              </w:rPr>
              <w:t>Товстик</w:t>
            </w:r>
          </w:p>
          <w:p w:rsidR="002F3526" w:rsidRPr="00EB3AFA" w:rsidRDefault="002F3526" w:rsidP="00F459B5">
            <w:pPr>
              <w:tabs>
                <w:tab w:val="left" w:pos="1212"/>
              </w:tabs>
              <w:rPr>
                <w:rFonts w:eastAsia="Times New Roman"/>
                <w:sz w:val="18"/>
                <w:szCs w:val="18"/>
                <w:lang w:eastAsia="ru-RU"/>
              </w:rPr>
            </w:pPr>
            <w:r w:rsidRPr="00EB3AFA">
              <w:rPr>
                <w:rFonts w:eastAsia="Times New Roman"/>
                <w:sz w:val="18"/>
                <w:szCs w:val="18"/>
                <w:lang w:eastAsia="ru-RU"/>
              </w:rPr>
              <w:t>Елена</w:t>
            </w:r>
            <w:r w:rsidR="006676DF" w:rsidRPr="00EB3AFA">
              <w:rPr>
                <w:rFonts w:eastAsia="Times New Roman"/>
                <w:sz w:val="18"/>
                <w:szCs w:val="18"/>
                <w:lang w:eastAsia="ru-RU"/>
              </w:rPr>
              <w:t xml:space="preserve"> </w:t>
            </w:r>
            <w:r w:rsidRPr="00EB3AFA">
              <w:rPr>
                <w:rFonts w:eastAsia="Times New Roman"/>
                <w:sz w:val="18"/>
                <w:szCs w:val="18"/>
                <w:lang w:eastAsia="ru-RU"/>
              </w:rPr>
              <w:t>Тодиева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Надежда Трофимова</w:t>
            </w:r>
          </w:p>
          <w:p w:rsidR="005066B3" w:rsidRPr="00EB3AFA" w:rsidRDefault="005066B3" w:rsidP="00F459B5">
            <w:pPr>
              <w:tabs>
                <w:tab w:val="left" w:pos="1212"/>
              </w:tabs>
              <w:rPr>
                <w:rFonts w:eastAsia="Times New Roman"/>
                <w:sz w:val="18"/>
                <w:szCs w:val="18"/>
                <w:lang w:eastAsia="ru-RU"/>
              </w:rPr>
            </w:pPr>
            <w:r w:rsidRPr="00EB3AFA">
              <w:rPr>
                <w:rFonts w:eastAsia="Times New Roman"/>
                <w:sz w:val="18"/>
                <w:szCs w:val="18"/>
                <w:lang w:eastAsia="ru-RU"/>
              </w:rPr>
              <w:t>Ирина</w:t>
            </w:r>
            <w:r w:rsidR="006676DF" w:rsidRPr="00EB3AFA">
              <w:rPr>
                <w:rFonts w:eastAsia="Times New Roman"/>
                <w:sz w:val="18"/>
                <w:szCs w:val="18"/>
                <w:lang w:eastAsia="ru-RU"/>
              </w:rPr>
              <w:t xml:space="preserve"> </w:t>
            </w:r>
            <w:r w:rsidRPr="00EB3AFA">
              <w:rPr>
                <w:rFonts w:eastAsia="Times New Roman"/>
                <w:sz w:val="18"/>
                <w:szCs w:val="18"/>
                <w:lang w:eastAsia="ru-RU"/>
              </w:rPr>
              <w:t>Фадеева</w:t>
            </w:r>
          </w:p>
          <w:p w:rsidR="00745D4A" w:rsidRPr="00EB3AFA" w:rsidRDefault="00745D4A" w:rsidP="00F459B5">
            <w:pPr>
              <w:tabs>
                <w:tab w:val="left" w:pos="1212"/>
              </w:tabs>
              <w:rPr>
                <w:rFonts w:eastAsia="Times New Roman"/>
                <w:sz w:val="18"/>
                <w:szCs w:val="18"/>
                <w:lang w:eastAsia="ru-RU"/>
              </w:rPr>
            </w:pPr>
            <w:r w:rsidRPr="00EB3AFA">
              <w:rPr>
                <w:rFonts w:eastAsia="Times New Roman"/>
                <w:sz w:val="18"/>
                <w:szCs w:val="18"/>
                <w:lang w:eastAsia="ru-RU"/>
              </w:rPr>
              <w:t>Екатерина</w:t>
            </w:r>
            <w:r w:rsidR="006676DF" w:rsidRPr="00EB3AFA">
              <w:rPr>
                <w:rFonts w:eastAsia="Times New Roman"/>
                <w:sz w:val="18"/>
                <w:szCs w:val="18"/>
                <w:lang w:eastAsia="ru-RU"/>
              </w:rPr>
              <w:t xml:space="preserve"> </w:t>
            </w:r>
            <w:r w:rsidRPr="00EB3AFA">
              <w:rPr>
                <w:rFonts w:eastAsia="Times New Roman"/>
                <w:sz w:val="18"/>
                <w:szCs w:val="18"/>
                <w:lang w:eastAsia="ru-RU"/>
              </w:rPr>
              <w:t>Фархутдинова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Ирина Худолей</w:t>
            </w:r>
          </w:p>
          <w:p w:rsidR="00FA1224" w:rsidRPr="00EB3AFA" w:rsidRDefault="00FA1224" w:rsidP="00F459B5">
            <w:pPr>
              <w:tabs>
                <w:tab w:val="left" w:pos="1212"/>
              </w:tabs>
              <w:rPr>
                <w:rFonts w:eastAsia="Times New Roman"/>
                <w:sz w:val="18"/>
                <w:szCs w:val="18"/>
                <w:lang w:eastAsia="ru-RU"/>
              </w:rPr>
            </w:pPr>
            <w:r w:rsidRPr="00EB3AFA">
              <w:rPr>
                <w:rFonts w:eastAsia="Times New Roman"/>
                <w:sz w:val="18"/>
                <w:szCs w:val="18"/>
                <w:lang w:eastAsia="ru-RU"/>
              </w:rPr>
              <w:t>Светлана</w:t>
            </w:r>
            <w:r w:rsidR="006676DF" w:rsidRPr="00EB3AFA">
              <w:rPr>
                <w:rFonts w:eastAsia="Times New Roman"/>
                <w:sz w:val="18"/>
                <w:szCs w:val="18"/>
                <w:lang w:eastAsia="ru-RU"/>
              </w:rPr>
              <w:t xml:space="preserve"> </w:t>
            </w:r>
            <w:r w:rsidRPr="00EB3AFA">
              <w:rPr>
                <w:rFonts w:eastAsia="Times New Roman"/>
                <w:sz w:val="18"/>
                <w:szCs w:val="18"/>
                <w:lang w:eastAsia="ru-RU"/>
              </w:rPr>
              <w:t>Чайко</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Ольга</w:t>
            </w:r>
            <w:r w:rsidR="006676DF" w:rsidRPr="00EB3AFA">
              <w:rPr>
                <w:rFonts w:eastAsia="Times New Roman"/>
                <w:sz w:val="18"/>
                <w:szCs w:val="18"/>
                <w:lang w:eastAsia="ru-RU"/>
              </w:rPr>
              <w:t xml:space="preserve"> </w:t>
            </w:r>
            <w:r w:rsidRPr="00EB3AFA">
              <w:rPr>
                <w:rFonts w:eastAsia="Times New Roman"/>
                <w:sz w:val="18"/>
                <w:szCs w:val="18"/>
                <w:lang w:eastAsia="ru-RU"/>
              </w:rPr>
              <w:t>Чепига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Ирина Чернышева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Екатерина</w:t>
            </w:r>
            <w:r w:rsidR="006676DF" w:rsidRPr="00EB3AFA">
              <w:rPr>
                <w:rFonts w:eastAsia="Times New Roman"/>
                <w:sz w:val="18"/>
                <w:szCs w:val="18"/>
                <w:lang w:eastAsia="ru-RU"/>
              </w:rPr>
              <w:t xml:space="preserve"> </w:t>
            </w:r>
            <w:r w:rsidRPr="00EB3AFA">
              <w:rPr>
                <w:rFonts w:eastAsia="Times New Roman"/>
                <w:sz w:val="18"/>
                <w:szCs w:val="18"/>
                <w:lang w:eastAsia="ru-RU"/>
              </w:rPr>
              <w:t>Черкашина</w:t>
            </w:r>
          </w:p>
          <w:p w:rsidR="00BF65D8" w:rsidRPr="00EB3AFA" w:rsidRDefault="00BF65D8" w:rsidP="00F459B5">
            <w:pPr>
              <w:tabs>
                <w:tab w:val="left" w:pos="1212"/>
              </w:tabs>
              <w:rPr>
                <w:rFonts w:eastAsia="Times New Roman"/>
                <w:sz w:val="18"/>
                <w:szCs w:val="18"/>
                <w:lang w:eastAsia="ru-RU"/>
              </w:rPr>
            </w:pPr>
            <w:r w:rsidRPr="00EB3AFA">
              <w:rPr>
                <w:rFonts w:eastAsia="Times New Roman"/>
                <w:sz w:val="18"/>
                <w:szCs w:val="18"/>
                <w:lang w:eastAsia="ru-RU"/>
              </w:rPr>
              <w:t>Марина Шатохина</w:t>
            </w:r>
          </w:p>
          <w:p w:rsidR="00811956" w:rsidRPr="00EB3AFA" w:rsidRDefault="00811956" w:rsidP="00F459B5">
            <w:pPr>
              <w:tabs>
                <w:tab w:val="left" w:pos="1212"/>
              </w:tabs>
              <w:rPr>
                <w:rFonts w:eastAsia="Times New Roman"/>
                <w:sz w:val="18"/>
                <w:szCs w:val="18"/>
                <w:lang w:eastAsia="ru-RU"/>
              </w:rPr>
            </w:pPr>
            <w:r w:rsidRPr="00EB3AFA">
              <w:rPr>
                <w:rFonts w:eastAsia="Times New Roman"/>
                <w:sz w:val="18"/>
                <w:szCs w:val="18"/>
                <w:lang w:eastAsia="ru-RU"/>
              </w:rPr>
              <w:t>Нина</w:t>
            </w:r>
            <w:r w:rsidR="006676DF" w:rsidRPr="00EB3AFA">
              <w:rPr>
                <w:rFonts w:eastAsia="Times New Roman"/>
                <w:sz w:val="18"/>
                <w:szCs w:val="18"/>
                <w:lang w:eastAsia="ru-RU"/>
              </w:rPr>
              <w:t xml:space="preserve"> </w:t>
            </w:r>
            <w:r w:rsidRPr="00EB3AFA">
              <w:rPr>
                <w:rFonts w:eastAsia="Times New Roman"/>
                <w:sz w:val="18"/>
                <w:szCs w:val="18"/>
                <w:lang w:eastAsia="ru-RU"/>
              </w:rPr>
              <w:t>Шоренкова</w:t>
            </w:r>
          </w:p>
          <w:p w:rsidR="00FE2449" w:rsidRDefault="00FE2449" w:rsidP="00F459B5">
            <w:pPr>
              <w:tabs>
                <w:tab w:val="left" w:pos="1212"/>
              </w:tabs>
              <w:rPr>
                <w:rFonts w:eastAsia="Times New Roman"/>
                <w:sz w:val="18"/>
                <w:szCs w:val="18"/>
                <w:lang w:eastAsia="ru-RU"/>
              </w:rPr>
            </w:pPr>
            <w:r w:rsidRPr="00EB3AFA">
              <w:rPr>
                <w:rFonts w:eastAsia="Times New Roman"/>
                <w:sz w:val="18"/>
                <w:szCs w:val="18"/>
                <w:lang w:eastAsia="ru-RU"/>
              </w:rPr>
              <w:t>Людмила</w:t>
            </w:r>
            <w:r w:rsidR="006676DF" w:rsidRPr="00EB3AFA">
              <w:rPr>
                <w:rFonts w:eastAsia="Times New Roman"/>
                <w:sz w:val="18"/>
                <w:szCs w:val="18"/>
                <w:lang w:eastAsia="ru-RU"/>
              </w:rPr>
              <w:t xml:space="preserve"> </w:t>
            </w:r>
            <w:r w:rsidRPr="00EB3AFA">
              <w:rPr>
                <w:rFonts w:eastAsia="Times New Roman"/>
                <w:sz w:val="18"/>
                <w:szCs w:val="18"/>
                <w:lang w:eastAsia="ru-RU"/>
              </w:rPr>
              <w:t>Шорохова</w:t>
            </w:r>
          </w:p>
          <w:p w:rsidR="00B154E3" w:rsidRPr="00EB3AFA" w:rsidRDefault="00B154E3" w:rsidP="00F459B5">
            <w:pPr>
              <w:tabs>
                <w:tab w:val="left" w:pos="1212"/>
              </w:tabs>
              <w:rPr>
                <w:rFonts w:eastAsia="Times New Roman"/>
                <w:sz w:val="18"/>
                <w:szCs w:val="18"/>
                <w:lang w:eastAsia="ru-RU"/>
              </w:rPr>
            </w:pPr>
            <w:r>
              <w:rPr>
                <w:rFonts w:eastAsia="Times New Roman"/>
                <w:sz w:val="18"/>
                <w:szCs w:val="18"/>
                <w:lang w:eastAsia="ru-RU"/>
              </w:rPr>
              <w:t>Олеся Щербенко</w:t>
            </w:r>
          </w:p>
          <w:p w:rsidR="00BB3B8B" w:rsidRPr="00EB3AFA" w:rsidRDefault="00BB3B8B" w:rsidP="00FA1224">
            <w:pPr>
              <w:tabs>
                <w:tab w:val="left" w:pos="1212"/>
              </w:tabs>
              <w:rPr>
                <w:rFonts w:eastAsia="Times New Roman"/>
                <w:sz w:val="18"/>
                <w:szCs w:val="18"/>
                <w:lang w:eastAsia="ru-RU"/>
              </w:rPr>
            </w:pPr>
            <w:r w:rsidRPr="00EB3AFA">
              <w:rPr>
                <w:rFonts w:eastAsia="Times New Roman"/>
                <w:sz w:val="18"/>
                <w:szCs w:val="18"/>
                <w:lang w:eastAsia="ru-RU"/>
              </w:rPr>
              <w:t>Виктория Ярлыкова</w:t>
            </w:r>
          </w:p>
          <w:p w:rsidR="00BF65D8" w:rsidRPr="00EB3AFA" w:rsidRDefault="00BF65D8" w:rsidP="00FA1224">
            <w:pPr>
              <w:tabs>
                <w:tab w:val="left" w:pos="1212"/>
              </w:tabs>
              <w:rPr>
                <w:rFonts w:eastAsia="Times New Roman"/>
                <w:sz w:val="18"/>
                <w:szCs w:val="18"/>
                <w:lang w:eastAsia="ru-RU"/>
              </w:rPr>
            </w:pPr>
            <w:r w:rsidRPr="00EB3AFA">
              <w:rPr>
                <w:rFonts w:eastAsia="Times New Roman"/>
                <w:sz w:val="18"/>
                <w:szCs w:val="18"/>
                <w:lang w:eastAsia="ru-RU"/>
              </w:rPr>
              <w:t>Ольга Ярлыкова</w:t>
            </w:r>
          </w:p>
        </w:tc>
      </w:tr>
    </w:tbl>
    <w:p w:rsidR="00821609" w:rsidRPr="00590C72" w:rsidRDefault="00821609" w:rsidP="00821609">
      <w:pPr>
        <w:spacing w:before="240"/>
        <w:ind w:right="142"/>
        <w:jc w:val="center"/>
        <w:rPr>
          <w:rFonts w:eastAsia="Times New Roman"/>
          <w:sz w:val="20"/>
          <w:szCs w:val="20"/>
          <w:lang w:eastAsia="ru-RU"/>
        </w:rPr>
      </w:pPr>
      <w:r w:rsidRPr="00EB3AFA">
        <w:rPr>
          <w:rFonts w:eastAsia="Times New Roman"/>
          <w:sz w:val="20"/>
          <w:szCs w:val="20"/>
          <w:lang w:eastAsia="ru-RU"/>
        </w:rPr>
        <w:t>Ответственный</w:t>
      </w:r>
      <w:r w:rsidR="006676DF" w:rsidRPr="00EB3AFA">
        <w:rPr>
          <w:rFonts w:eastAsia="Times New Roman"/>
          <w:sz w:val="20"/>
          <w:szCs w:val="20"/>
          <w:lang w:eastAsia="ru-RU"/>
        </w:rPr>
        <w:t xml:space="preserve"> </w:t>
      </w:r>
      <w:r w:rsidRPr="00EB3AFA">
        <w:rPr>
          <w:rFonts w:eastAsia="Times New Roman"/>
          <w:sz w:val="20"/>
          <w:szCs w:val="20"/>
          <w:lang w:eastAsia="ru-RU"/>
        </w:rPr>
        <w:t>за</w:t>
      </w:r>
      <w:r w:rsidR="006676DF" w:rsidRPr="00EB3AFA">
        <w:rPr>
          <w:rFonts w:eastAsia="Times New Roman"/>
          <w:sz w:val="20"/>
          <w:szCs w:val="20"/>
          <w:lang w:eastAsia="ru-RU"/>
        </w:rPr>
        <w:t xml:space="preserve"> </w:t>
      </w:r>
      <w:r w:rsidRPr="00EB3AFA">
        <w:rPr>
          <w:rFonts w:eastAsia="Times New Roman"/>
          <w:sz w:val="20"/>
          <w:szCs w:val="20"/>
          <w:lang w:eastAsia="ru-RU"/>
        </w:rPr>
        <w:t>выпуск:</w:t>
      </w:r>
      <w:r w:rsidR="006676DF" w:rsidRPr="00EB3AFA">
        <w:rPr>
          <w:rFonts w:eastAsia="Times New Roman"/>
          <w:sz w:val="20"/>
          <w:szCs w:val="20"/>
          <w:lang w:eastAsia="ru-RU"/>
        </w:rPr>
        <w:t xml:space="preserve"> </w:t>
      </w:r>
      <w:r w:rsidR="006A1E32" w:rsidRPr="00EB3AFA">
        <w:rPr>
          <w:rFonts w:eastAsia="Times New Roman"/>
          <w:sz w:val="20"/>
          <w:szCs w:val="20"/>
          <w:lang w:eastAsia="ru-RU"/>
        </w:rPr>
        <w:t>Светлана Анттила</w:t>
      </w:r>
    </w:p>
    <w:p w:rsidR="00821609" w:rsidRPr="00590C72" w:rsidRDefault="00821609" w:rsidP="00821609">
      <w:pPr>
        <w:ind w:right="142"/>
        <w:jc w:val="center"/>
        <w:rPr>
          <w:rFonts w:eastAsia="Times New Roman"/>
          <w:sz w:val="20"/>
          <w:szCs w:val="20"/>
          <w:u w:val="single"/>
          <w:lang w:eastAsia="ru-RU"/>
        </w:rPr>
      </w:pPr>
      <w:r w:rsidRPr="00590C72">
        <w:rPr>
          <w:rFonts w:eastAsia="Times New Roman"/>
          <w:sz w:val="20"/>
          <w:szCs w:val="20"/>
          <w:lang w:eastAsia="ru-RU"/>
        </w:rPr>
        <w:t>Заказ</w:t>
      </w:r>
      <w:r w:rsidR="006676DF">
        <w:rPr>
          <w:rFonts w:eastAsia="Times New Roman"/>
          <w:sz w:val="20"/>
          <w:szCs w:val="20"/>
          <w:lang w:eastAsia="ru-RU"/>
        </w:rPr>
        <w:t xml:space="preserve"> </w:t>
      </w:r>
      <w:r w:rsidRPr="00590C72">
        <w:rPr>
          <w:rFonts w:eastAsia="Times New Roman"/>
          <w:sz w:val="20"/>
          <w:szCs w:val="20"/>
          <w:lang w:eastAsia="ru-RU"/>
        </w:rPr>
        <w:t>книг:</w:t>
      </w:r>
      <w:r w:rsidR="006676DF">
        <w:rPr>
          <w:rFonts w:eastAsia="Times New Roman"/>
          <w:sz w:val="20"/>
          <w:szCs w:val="20"/>
          <w:lang w:eastAsia="ru-RU"/>
        </w:rPr>
        <w:t xml:space="preserve"> </w:t>
      </w:r>
      <w:r w:rsidRPr="00590C72">
        <w:rPr>
          <w:rFonts w:eastAsia="Times New Roman"/>
          <w:sz w:val="20"/>
          <w:szCs w:val="20"/>
          <w:lang w:eastAsia="ru-RU"/>
        </w:rPr>
        <w:t>knigisinteza@mail.ru</w:t>
      </w:r>
    </w:p>
    <w:p w:rsidR="00821609" w:rsidRPr="00590C72" w:rsidRDefault="00821609" w:rsidP="00821609">
      <w:pPr>
        <w:spacing w:before="240"/>
        <w:ind w:right="142"/>
        <w:jc w:val="center"/>
        <w:rPr>
          <w:rFonts w:eastAsia="Times New Roman"/>
          <w:sz w:val="20"/>
          <w:szCs w:val="20"/>
          <w:lang w:eastAsia="ru-RU"/>
        </w:rPr>
      </w:pPr>
      <w:r w:rsidRPr="00590C72">
        <w:rPr>
          <w:rFonts w:eastAsia="Times New Roman"/>
          <w:sz w:val="20"/>
          <w:szCs w:val="20"/>
          <w:lang w:eastAsia="ru-RU"/>
        </w:rPr>
        <w:t>Россия,</w:t>
      </w:r>
      <w:r w:rsidR="006676DF">
        <w:rPr>
          <w:rFonts w:eastAsia="Times New Roman"/>
          <w:sz w:val="20"/>
          <w:szCs w:val="20"/>
          <w:lang w:eastAsia="ru-RU"/>
        </w:rPr>
        <w:t xml:space="preserve"> </w:t>
      </w:r>
      <w:r w:rsidRPr="00590C72">
        <w:rPr>
          <w:rFonts w:eastAsia="Times New Roman"/>
          <w:sz w:val="20"/>
          <w:szCs w:val="20"/>
          <w:lang w:eastAsia="ru-RU"/>
        </w:rPr>
        <w:t>Санкт-Петербург,</w:t>
      </w:r>
      <w:r w:rsidR="006676DF">
        <w:rPr>
          <w:rFonts w:eastAsia="Times New Roman"/>
          <w:sz w:val="20"/>
          <w:szCs w:val="20"/>
          <w:lang w:eastAsia="ru-RU"/>
        </w:rPr>
        <w:t xml:space="preserve"> </w:t>
      </w:r>
      <w:r w:rsidRPr="00590C72">
        <w:rPr>
          <w:rFonts w:eastAsia="Times New Roman"/>
          <w:sz w:val="20"/>
          <w:szCs w:val="20"/>
          <w:lang w:eastAsia="ru-RU"/>
        </w:rPr>
        <w:t>20</w:t>
      </w:r>
      <w:r w:rsidR="009E7BD4" w:rsidRPr="00590C72">
        <w:rPr>
          <w:rFonts w:eastAsia="Times New Roman"/>
          <w:sz w:val="20"/>
          <w:szCs w:val="20"/>
          <w:lang w:eastAsia="ru-RU"/>
        </w:rPr>
        <w:t>2</w:t>
      </w:r>
      <w:r w:rsidR="00C24FCD" w:rsidRPr="00590C72">
        <w:rPr>
          <w:rFonts w:eastAsia="Times New Roman"/>
          <w:sz w:val="20"/>
          <w:szCs w:val="20"/>
          <w:lang w:eastAsia="ru-RU"/>
        </w:rPr>
        <w:t>1</w:t>
      </w:r>
    </w:p>
    <w:p w:rsidR="00F7028C" w:rsidRDefault="00821609" w:rsidP="00825BC9">
      <w:pPr>
        <w:ind w:right="142"/>
        <w:jc w:val="center"/>
        <w:rPr>
          <w:rFonts w:eastAsia="Times New Roman"/>
          <w:sz w:val="20"/>
          <w:szCs w:val="20"/>
          <w:lang w:eastAsia="ru-RU"/>
        </w:rPr>
      </w:pPr>
      <w:r w:rsidRPr="00590C72">
        <w:rPr>
          <w:rFonts w:eastAsia="Times New Roman"/>
          <w:sz w:val="20"/>
          <w:szCs w:val="20"/>
          <w:lang w:eastAsia="ru-RU"/>
        </w:rPr>
        <w:t>Настоящее</w:t>
      </w:r>
      <w:r w:rsidR="006676DF">
        <w:rPr>
          <w:rFonts w:eastAsia="Times New Roman"/>
          <w:sz w:val="20"/>
          <w:szCs w:val="20"/>
          <w:lang w:eastAsia="ru-RU"/>
        </w:rPr>
        <w:t xml:space="preserve"> </w:t>
      </w:r>
      <w:r w:rsidRPr="00590C72">
        <w:rPr>
          <w:rFonts w:eastAsia="Times New Roman"/>
          <w:sz w:val="20"/>
          <w:szCs w:val="20"/>
          <w:lang w:eastAsia="ru-RU"/>
        </w:rPr>
        <w:t>издание</w:t>
      </w:r>
      <w:r w:rsidR="006676DF">
        <w:rPr>
          <w:rFonts w:eastAsia="Times New Roman"/>
          <w:sz w:val="20"/>
          <w:szCs w:val="20"/>
          <w:lang w:eastAsia="ru-RU"/>
        </w:rPr>
        <w:t xml:space="preserve"> </w:t>
      </w:r>
      <w:r w:rsidRPr="00590C72">
        <w:rPr>
          <w:rFonts w:eastAsia="Times New Roman"/>
          <w:sz w:val="20"/>
          <w:szCs w:val="20"/>
          <w:lang w:eastAsia="ru-RU"/>
        </w:rPr>
        <w:t>не</w:t>
      </w:r>
      <w:r w:rsidR="006676DF">
        <w:rPr>
          <w:rFonts w:eastAsia="Times New Roman"/>
          <w:sz w:val="20"/>
          <w:szCs w:val="20"/>
          <w:lang w:eastAsia="ru-RU"/>
        </w:rPr>
        <w:t xml:space="preserve"> </w:t>
      </w:r>
      <w:r w:rsidRPr="00590C72">
        <w:rPr>
          <w:rFonts w:eastAsia="Times New Roman"/>
          <w:sz w:val="20"/>
          <w:szCs w:val="20"/>
          <w:lang w:eastAsia="ru-RU"/>
        </w:rPr>
        <w:t>является</w:t>
      </w:r>
      <w:r w:rsidR="006676DF">
        <w:rPr>
          <w:rFonts w:eastAsia="Times New Roman"/>
          <w:sz w:val="20"/>
          <w:szCs w:val="20"/>
          <w:lang w:eastAsia="ru-RU"/>
        </w:rPr>
        <w:t xml:space="preserve"> </w:t>
      </w:r>
      <w:r w:rsidRPr="00590C72">
        <w:rPr>
          <w:rFonts w:eastAsia="Times New Roman"/>
          <w:sz w:val="20"/>
          <w:szCs w:val="20"/>
          <w:lang w:eastAsia="ru-RU"/>
        </w:rPr>
        <w:t>коммерческим</w:t>
      </w:r>
      <w:r w:rsidR="006676DF">
        <w:rPr>
          <w:rFonts w:eastAsia="Times New Roman"/>
          <w:sz w:val="20"/>
          <w:szCs w:val="20"/>
          <w:lang w:eastAsia="ru-RU"/>
        </w:rPr>
        <w:t xml:space="preserve"> </w:t>
      </w:r>
      <w:r w:rsidRPr="00590C72">
        <w:rPr>
          <w:rFonts w:eastAsia="Times New Roman"/>
          <w:sz w:val="20"/>
          <w:szCs w:val="20"/>
          <w:lang w:eastAsia="ru-RU"/>
        </w:rPr>
        <w:t>проектом.</w:t>
      </w:r>
    </w:p>
    <w:p w:rsidR="00167C41" w:rsidRDefault="00167C41" w:rsidP="00825BC9">
      <w:pPr>
        <w:ind w:right="142"/>
        <w:jc w:val="center"/>
        <w:rPr>
          <w:rFonts w:eastAsia="Times New Roman"/>
          <w:sz w:val="20"/>
          <w:szCs w:val="20"/>
          <w:lang w:eastAsia="ru-RU"/>
        </w:rPr>
      </w:pPr>
    </w:p>
    <w:p w:rsidR="00BF65D8" w:rsidRDefault="00BF65D8" w:rsidP="00167C41">
      <w:pPr>
        <w:jc w:val="left"/>
        <w:rPr>
          <w:rFonts w:eastAsia="Times New Roman"/>
          <w:bCs/>
          <w:sz w:val="18"/>
          <w:szCs w:val="18"/>
          <w:lang w:eastAsia="ru-RU"/>
        </w:rPr>
        <w:sectPr w:rsidR="00BF65D8" w:rsidSect="000A6A2D">
          <w:headerReference w:type="default" r:id="rId10"/>
          <w:footerReference w:type="default" r:id="rId11"/>
          <w:pgSz w:w="11907" w:h="16839" w:code="9"/>
          <w:pgMar w:top="851" w:right="851" w:bottom="851" w:left="851" w:header="454" w:footer="454" w:gutter="0"/>
          <w:cols w:space="708"/>
          <w:titlePg/>
          <w:docGrid w:linePitch="360"/>
        </w:sectPr>
      </w:pPr>
    </w:p>
    <w:p w:rsidR="00BF65D8" w:rsidRPr="00167C41" w:rsidRDefault="00BF65D8" w:rsidP="00167C41">
      <w:pPr>
        <w:jc w:val="left"/>
        <w:rPr>
          <w:rFonts w:eastAsia="Times New Roman"/>
          <w:sz w:val="18"/>
          <w:szCs w:val="18"/>
          <w:lang w:eastAsia="ru-RU"/>
        </w:rPr>
      </w:pPr>
    </w:p>
    <w:p w:rsidR="00BF65D8" w:rsidRPr="00167C41" w:rsidRDefault="00BF65D8" w:rsidP="00167C41">
      <w:pPr>
        <w:jc w:val="left"/>
        <w:rPr>
          <w:rFonts w:eastAsia="Times New Roman"/>
          <w:sz w:val="18"/>
          <w:szCs w:val="18"/>
          <w:lang w:eastAsia="ru-RU"/>
        </w:rPr>
      </w:pPr>
    </w:p>
    <w:p w:rsidR="00BF65D8" w:rsidRPr="00167C41" w:rsidRDefault="00BF65D8" w:rsidP="00167C41">
      <w:pPr>
        <w:jc w:val="left"/>
        <w:rPr>
          <w:rFonts w:eastAsia="Times New Roman"/>
          <w:bCs/>
          <w:sz w:val="18"/>
          <w:szCs w:val="18"/>
          <w:lang w:eastAsia="ru-RU"/>
        </w:rPr>
      </w:pPr>
    </w:p>
    <w:p w:rsidR="00BF65D8" w:rsidRPr="00167C41" w:rsidRDefault="00BF65D8" w:rsidP="00167C41">
      <w:pPr>
        <w:jc w:val="left"/>
        <w:rPr>
          <w:rFonts w:eastAsia="Times New Roman"/>
          <w:sz w:val="18"/>
          <w:szCs w:val="18"/>
          <w:lang w:eastAsia="ru-RU"/>
        </w:rPr>
      </w:pPr>
    </w:p>
    <w:p w:rsidR="00BF65D8" w:rsidRDefault="00BF65D8" w:rsidP="00167C41">
      <w:pPr>
        <w:jc w:val="left"/>
        <w:rPr>
          <w:rFonts w:eastAsia="Times New Roman"/>
          <w:sz w:val="18"/>
          <w:szCs w:val="18"/>
          <w:lang w:eastAsia="ru-RU"/>
        </w:rPr>
        <w:sectPr w:rsidR="00BF65D8" w:rsidSect="00BF65D8">
          <w:type w:val="continuous"/>
          <w:pgSz w:w="11907" w:h="16839" w:code="9"/>
          <w:pgMar w:top="851" w:right="851" w:bottom="851" w:left="851" w:header="454" w:footer="454" w:gutter="0"/>
          <w:cols w:num="2" w:space="708"/>
          <w:titlePg/>
          <w:docGrid w:linePitch="360"/>
        </w:sectPr>
      </w:pPr>
    </w:p>
    <w:p w:rsidR="00BF65D8" w:rsidRPr="00167C41" w:rsidRDefault="00BF65D8" w:rsidP="00167C41">
      <w:pPr>
        <w:jc w:val="left"/>
        <w:rPr>
          <w:rFonts w:eastAsia="Times New Roman"/>
          <w:sz w:val="18"/>
          <w:szCs w:val="18"/>
          <w:lang w:eastAsia="ru-RU"/>
        </w:rPr>
      </w:pPr>
    </w:p>
    <w:p w:rsidR="00167C41" w:rsidRPr="00126700" w:rsidRDefault="00167C41" w:rsidP="00825BC9">
      <w:pPr>
        <w:ind w:right="142"/>
        <w:jc w:val="center"/>
        <w:rPr>
          <w:rFonts w:eastAsia="Times New Roman"/>
        </w:rPr>
      </w:pPr>
    </w:p>
    <w:sectPr w:rsidR="00167C41" w:rsidRPr="00126700" w:rsidSect="00BF65D8">
      <w:type w:val="continuous"/>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6C" w:rsidRDefault="00CE396C" w:rsidP="00767318">
      <w:r>
        <w:separator/>
      </w:r>
    </w:p>
    <w:p w:rsidR="00CE396C" w:rsidRDefault="00CE396C" w:rsidP="00767318"/>
  </w:endnote>
  <w:endnote w:type="continuationSeparator" w:id="0">
    <w:p w:rsidR="00CE396C" w:rsidRDefault="00CE396C" w:rsidP="00767318">
      <w:r>
        <w:continuationSeparator/>
      </w:r>
    </w:p>
    <w:p w:rsidR="00CE396C" w:rsidRDefault="00CE396C"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4D" w:rsidRPr="00767318" w:rsidRDefault="00CD494D" w:rsidP="000A6A2D">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596693">
      <w:rPr>
        <w:noProof/>
        <w:sz w:val="16"/>
        <w:szCs w:val="16"/>
      </w:rPr>
      <w:t>6</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6C" w:rsidRDefault="00CE396C" w:rsidP="00767318">
      <w:r>
        <w:separator/>
      </w:r>
    </w:p>
    <w:p w:rsidR="00CE396C" w:rsidRDefault="00CE396C" w:rsidP="00767318"/>
  </w:footnote>
  <w:footnote w:type="continuationSeparator" w:id="0">
    <w:p w:rsidR="00CE396C" w:rsidRDefault="00CE396C" w:rsidP="00767318">
      <w:r>
        <w:continuationSeparator/>
      </w:r>
    </w:p>
    <w:p w:rsidR="00CE396C" w:rsidRDefault="00CE396C"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94D" w:rsidRDefault="00CD494D" w:rsidP="00025371">
    <w:pPr>
      <w:pStyle w:val="a4"/>
      <w:jc w:val="center"/>
      <w:rPr>
        <w:i/>
        <w:sz w:val="18"/>
        <w:szCs w:val="18"/>
      </w:rPr>
    </w:pPr>
    <w:r>
      <w:rPr>
        <w:i/>
        <w:iCs/>
        <w:sz w:val="18"/>
        <w:szCs w:val="18"/>
      </w:rPr>
      <w:t>50</w:t>
    </w:r>
    <w:r w:rsidRPr="003E5002">
      <w:rPr>
        <w:i/>
        <w:iCs/>
        <w:sz w:val="18"/>
        <w:szCs w:val="18"/>
      </w:rPr>
      <w:t xml:space="preserve"> Синтез И</w:t>
    </w:r>
    <w:r>
      <w:rPr>
        <w:i/>
        <w:iCs/>
        <w:sz w:val="18"/>
        <w:szCs w:val="18"/>
      </w:rPr>
      <w:t xml:space="preserve">значально </w:t>
    </w:r>
    <w:r w:rsidRPr="003E5002">
      <w:rPr>
        <w:i/>
        <w:iCs/>
        <w:sz w:val="18"/>
        <w:szCs w:val="18"/>
      </w:rPr>
      <w:t>В</w:t>
    </w:r>
    <w:r>
      <w:rPr>
        <w:i/>
        <w:iCs/>
        <w:sz w:val="18"/>
        <w:szCs w:val="18"/>
      </w:rPr>
      <w:t xml:space="preserve">ышестоящего </w:t>
    </w:r>
    <w:r w:rsidRPr="003E5002">
      <w:rPr>
        <w:i/>
        <w:iCs/>
        <w:sz w:val="18"/>
        <w:szCs w:val="18"/>
      </w:rPr>
      <w:t>О</w:t>
    </w:r>
    <w:r>
      <w:rPr>
        <w:i/>
        <w:iCs/>
        <w:sz w:val="18"/>
        <w:szCs w:val="18"/>
      </w:rPr>
      <w:t>тца</w:t>
    </w:r>
    <w:r w:rsidRPr="003E5002">
      <w:rPr>
        <w:i/>
        <w:iCs/>
        <w:sz w:val="18"/>
        <w:szCs w:val="18"/>
      </w:rPr>
      <w:t>. 1</w:t>
    </w:r>
    <w:r>
      <w:rPr>
        <w:i/>
        <w:iCs/>
        <w:sz w:val="18"/>
        <w:szCs w:val="18"/>
      </w:rPr>
      <w:t>6</w:t>
    </w:r>
    <w:r w:rsidRPr="003E5002">
      <w:rPr>
        <w:i/>
        <w:iCs/>
        <w:sz w:val="18"/>
        <w:szCs w:val="18"/>
      </w:rPr>
      <w:t>-1</w:t>
    </w:r>
    <w:r>
      <w:rPr>
        <w:i/>
        <w:iCs/>
        <w:sz w:val="18"/>
        <w:szCs w:val="18"/>
      </w:rPr>
      <w:t>7</w:t>
    </w:r>
    <w:r w:rsidRPr="003E5002">
      <w:rPr>
        <w:i/>
        <w:iCs/>
        <w:sz w:val="18"/>
        <w:szCs w:val="18"/>
      </w:rPr>
      <w:t>.</w:t>
    </w:r>
    <w:r>
      <w:rPr>
        <w:i/>
        <w:iCs/>
        <w:sz w:val="18"/>
        <w:szCs w:val="18"/>
      </w:rPr>
      <w:t>1</w:t>
    </w:r>
    <w:r w:rsidRPr="003E5002">
      <w:rPr>
        <w:i/>
        <w:iCs/>
        <w:sz w:val="18"/>
        <w:szCs w:val="18"/>
      </w:rPr>
      <w:t>0.2021. Кут Хуми, Ольга Сердюк</w:t>
    </w:r>
    <w:r>
      <w:rPr>
        <w:i/>
        <w:sz w:val="18"/>
        <w:szCs w:val="18"/>
      </w:rPr>
      <w:t xml:space="preserve"> </w:t>
    </w:r>
  </w:p>
  <w:p w:rsidR="00CD494D" w:rsidRPr="00477F30" w:rsidRDefault="00CD494D" w:rsidP="00025371">
    <w:pPr>
      <w:pStyle w:val="a4"/>
      <w:jc w:val="center"/>
      <w:rPr>
        <w:i/>
        <w:iCs/>
        <w:sz w:val="18"/>
        <w:szCs w:val="18"/>
      </w:rPr>
    </w:pPr>
    <w:r>
      <w:rPr>
        <w:i/>
        <w:sz w:val="18"/>
        <w:szCs w:val="18"/>
      </w:rPr>
      <w:t>17179869119 Синтез-</w:t>
    </w:r>
    <w:r w:rsidRPr="00477F30">
      <w:rPr>
        <w:i/>
        <w:sz w:val="18"/>
        <w:szCs w:val="18"/>
      </w:rPr>
      <w:t>ИВДИВО</w:t>
    </w:r>
    <w:r w:rsidRPr="009171B0">
      <w:rPr>
        <w:i/>
        <w:sz w:val="18"/>
        <w:szCs w:val="18"/>
      </w:rPr>
      <w:t>-Цельности</w:t>
    </w:r>
    <w:r w:rsidRPr="009171B0">
      <w:rPr>
        <w:i/>
        <w:iCs/>
        <w:sz w:val="18"/>
        <w:szCs w:val="18"/>
      </w:rPr>
      <w:t>,</w:t>
    </w:r>
    <w:r>
      <w:rPr>
        <w:i/>
        <w:iCs/>
        <w:sz w:val="18"/>
        <w:szCs w:val="18"/>
      </w:rPr>
      <w:t xml:space="preserve"> </w:t>
    </w:r>
    <w:r w:rsidRPr="009171B0">
      <w:rPr>
        <w:i/>
        <w:iCs/>
        <w:sz w:val="18"/>
        <w:szCs w:val="18"/>
      </w:rPr>
      <w:t>С</w:t>
    </w:r>
    <w:r>
      <w:rPr>
        <w:i/>
        <w:iCs/>
        <w:sz w:val="18"/>
        <w:szCs w:val="18"/>
      </w:rPr>
      <w:t>анкт-Петербург</w:t>
    </w:r>
    <w:r w:rsidRPr="009171B0">
      <w:rPr>
        <w:i/>
        <w:iCs/>
        <w:sz w:val="18"/>
        <w:szCs w:val="18"/>
      </w:rPr>
      <w:t>,</w:t>
    </w:r>
    <w:r>
      <w:rPr>
        <w:i/>
        <w:iCs/>
        <w:sz w:val="18"/>
        <w:szCs w:val="18"/>
      </w:rPr>
      <w:t xml:space="preserve"> </w:t>
    </w:r>
    <w:r w:rsidRPr="00477F30">
      <w:rPr>
        <w:i/>
        <w:sz w:val="18"/>
        <w:szCs w:val="18"/>
      </w:rPr>
      <w:t>ИВДИВО</w:t>
    </w:r>
    <w:r>
      <w:rPr>
        <w:i/>
        <w:sz w:val="18"/>
        <w:szCs w:val="18"/>
      </w:rPr>
      <w:t xml:space="preserve"> 17179869101Синтез-</w:t>
    </w:r>
    <w:r w:rsidRPr="00477F30">
      <w:rPr>
        <w:i/>
        <w:sz w:val="18"/>
        <w:szCs w:val="18"/>
      </w:rPr>
      <w:t>ИВДИВО-Цельности</w:t>
    </w:r>
    <w:r w:rsidRPr="00477F30">
      <w:rPr>
        <w:i/>
        <w:iCs/>
        <w:sz w:val="18"/>
        <w:szCs w:val="18"/>
      </w:rPr>
      <w:t>,</w:t>
    </w:r>
    <w:r>
      <w:rPr>
        <w:i/>
        <w:iCs/>
        <w:sz w:val="18"/>
        <w:szCs w:val="18"/>
      </w:rPr>
      <w:t xml:space="preserve"> </w:t>
    </w:r>
    <w:r w:rsidRPr="00477F30">
      <w:rPr>
        <w:i/>
        <w:iCs/>
        <w:sz w:val="18"/>
        <w:szCs w:val="18"/>
      </w:rPr>
      <w:t>Ладога</w:t>
    </w:r>
  </w:p>
  <w:p w:rsidR="00CD494D" w:rsidRPr="00997460" w:rsidRDefault="00CD494D"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27C4467"/>
    <w:multiLevelType w:val="multilevel"/>
    <w:tmpl w:val="BF8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3">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5">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6">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C532A0"/>
    <w:multiLevelType w:val="hybridMultilevel"/>
    <w:tmpl w:val="39967F8A"/>
    <w:lvl w:ilvl="0" w:tplc="2DF2ECD4">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7A2C351D"/>
    <w:multiLevelType w:val="hybridMultilevel"/>
    <w:tmpl w:val="90A22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4"/>
  </w:num>
  <w:num w:numId="3">
    <w:abstractNumId w:val="41"/>
  </w:num>
  <w:num w:numId="4">
    <w:abstractNumId w:val="28"/>
  </w:num>
  <w:num w:numId="5">
    <w:abstractNumId w:val="19"/>
  </w:num>
  <w:num w:numId="6">
    <w:abstractNumId w:val="17"/>
  </w:num>
  <w:num w:numId="7">
    <w:abstractNumId w:val="12"/>
  </w:num>
  <w:num w:numId="8">
    <w:abstractNumId w:val="27"/>
  </w:num>
  <w:num w:numId="9">
    <w:abstractNumId w:val="42"/>
  </w:num>
  <w:num w:numId="10">
    <w:abstractNumId w:val="39"/>
  </w:num>
  <w:num w:numId="11">
    <w:abstractNumId w:val="20"/>
  </w:num>
  <w:num w:numId="12">
    <w:abstractNumId w:val="31"/>
  </w:num>
  <w:num w:numId="13">
    <w:abstractNumId w:val="37"/>
  </w:num>
  <w:num w:numId="14">
    <w:abstractNumId w:val="22"/>
  </w:num>
  <w:num w:numId="15">
    <w:abstractNumId w:val="23"/>
  </w:num>
  <w:num w:numId="16">
    <w:abstractNumId w:val="32"/>
  </w:num>
  <w:num w:numId="17">
    <w:abstractNumId w:val="8"/>
  </w:num>
  <w:num w:numId="18">
    <w:abstractNumId w:val="1"/>
  </w:num>
  <w:num w:numId="19">
    <w:abstractNumId w:val="25"/>
  </w:num>
  <w:num w:numId="20">
    <w:abstractNumId w:val="43"/>
  </w:num>
  <w:num w:numId="21">
    <w:abstractNumId w:val="13"/>
  </w:num>
  <w:num w:numId="22">
    <w:abstractNumId w:val="33"/>
  </w:num>
  <w:num w:numId="23">
    <w:abstractNumId w:val="9"/>
  </w:num>
  <w:num w:numId="24">
    <w:abstractNumId w:val="11"/>
  </w:num>
  <w:num w:numId="25">
    <w:abstractNumId w:val="2"/>
  </w:num>
  <w:num w:numId="26">
    <w:abstractNumId w:val="3"/>
  </w:num>
  <w:num w:numId="27">
    <w:abstractNumId w:val="4"/>
  </w:num>
  <w:num w:numId="28">
    <w:abstractNumId w:val="36"/>
  </w:num>
  <w:num w:numId="29">
    <w:abstractNumId w:val="7"/>
  </w:num>
  <w:num w:numId="30">
    <w:abstractNumId w:val="16"/>
  </w:num>
  <w:num w:numId="31">
    <w:abstractNumId w:val="3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1"/>
  </w:num>
  <w:num w:numId="35">
    <w:abstractNumId w:val="15"/>
  </w:num>
  <w:num w:numId="36">
    <w:abstractNumId w:val="35"/>
  </w:num>
  <w:num w:numId="37">
    <w:abstractNumId w:val="29"/>
  </w:num>
  <w:num w:numId="38">
    <w:abstractNumId w:val="34"/>
  </w:num>
  <w:num w:numId="39">
    <w:abstractNumId w:val="18"/>
  </w:num>
  <w:num w:numId="40">
    <w:abstractNumId w:val="14"/>
  </w:num>
  <w:num w:numId="41">
    <w:abstractNumId w:val="26"/>
  </w:num>
  <w:num w:numId="42">
    <w:abstractNumId w:val="6"/>
  </w:num>
  <w:num w:numId="43">
    <w:abstractNumId w:val="38"/>
  </w:num>
  <w:num w:numId="44">
    <w:abstractNumId w:val="40"/>
  </w:num>
  <w:num w:numId="4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53"/>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54DF"/>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4890"/>
    <w:rsid w:val="00076E00"/>
    <w:rsid w:val="00077AB4"/>
    <w:rsid w:val="00080DF9"/>
    <w:rsid w:val="00082218"/>
    <w:rsid w:val="0008266C"/>
    <w:rsid w:val="00082AFD"/>
    <w:rsid w:val="00083A73"/>
    <w:rsid w:val="0008414E"/>
    <w:rsid w:val="00085A43"/>
    <w:rsid w:val="0008662A"/>
    <w:rsid w:val="00086E3C"/>
    <w:rsid w:val="000876D2"/>
    <w:rsid w:val="00090B72"/>
    <w:rsid w:val="00091270"/>
    <w:rsid w:val="00091753"/>
    <w:rsid w:val="00092483"/>
    <w:rsid w:val="0009282F"/>
    <w:rsid w:val="000931A6"/>
    <w:rsid w:val="000931E7"/>
    <w:rsid w:val="00093400"/>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49F0"/>
    <w:rsid w:val="000A4B10"/>
    <w:rsid w:val="000A54B8"/>
    <w:rsid w:val="000A59A9"/>
    <w:rsid w:val="000A5C7B"/>
    <w:rsid w:val="000A624B"/>
    <w:rsid w:val="000A63D4"/>
    <w:rsid w:val="000A6A2D"/>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2F2B"/>
    <w:rsid w:val="000E3A87"/>
    <w:rsid w:val="000E3E6B"/>
    <w:rsid w:val="000E50FA"/>
    <w:rsid w:val="000E53C5"/>
    <w:rsid w:val="000E5DDF"/>
    <w:rsid w:val="000E6947"/>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1C77"/>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ACB"/>
    <w:rsid w:val="00155EA7"/>
    <w:rsid w:val="00157974"/>
    <w:rsid w:val="00160C3B"/>
    <w:rsid w:val="00161EF3"/>
    <w:rsid w:val="00161FE2"/>
    <w:rsid w:val="0016228D"/>
    <w:rsid w:val="00163E0E"/>
    <w:rsid w:val="001643D9"/>
    <w:rsid w:val="00165890"/>
    <w:rsid w:val="00165B08"/>
    <w:rsid w:val="00165DCE"/>
    <w:rsid w:val="00166222"/>
    <w:rsid w:val="00167083"/>
    <w:rsid w:val="00167C41"/>
    <w:rsid w:val="00167F19"/>
    <w:rsid w:val="0017022B"/>
    <w:rsid w:val="00170281"/>
    <w:rsid w:val="00170DAC"/>
    <w:rsid w:val="001717CE"/>
    <w:rsid w:val="0017189A"/>
    <w:rsid w:val="00171A8C"/>
    <w:rsid w:val="00172911"/>
    <w:rsid w:val="00175A38"/>
    <w:rsid w:val="00175EA2"/>
    <w:rsid w:val="0017622A"/>
    <w:rsid w:val="00176B9D"/>
    <w:rsid w:val="0017789E"/>
    <w:rsid w:val="00177A99"/>
    <w:rsid w:val="00177AE8"/>
    <w:rsid w:val="0018199A"/>
    <w:rsid w:val="00182568"/>
    <w:rsid w:val="00184836"/>
    <w:rsid w:val="001853F7"/>
    <w:rsid w:val="00186833"/>
    <w:rsid w:val="00190BB5"/>
    <w:rsid w:val="00190D7A"/>
    <w:rsid w:val="001920DF"/>
    <w:rsid w:val="001925A2"/>
    <w:rsid w:val="00193223"/>
    <w:rsid w:val="0019363D"/>
    <w:rsid w:val="00194841"/>
    <w:rsid w:val="00194D09"/>
    <w:rsid w:val="00195996"/>
    <w:rsid w:val="00195E2A"/>
    <w:rsid w:val="001969CF"/>
    <w:rsid w:val="001973BA"/>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0351"/>
    <w:rsid w:val="001B125B"/>
    <w:rsid w:val="001B4283"/>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3F55"/>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C10"/>
    <w:rsid w:val="001E4F9D"/>
    <w:rsid w:val="001E5F9E"/>
    <w:rsid w:val="001E73C5"/>
    <w:rsid w:val="001E7ADF"/>
    <w:rsid w:val="001E7CC1"/>
    <w:rsid w:val="001F00BA"/>
    <w:rsid w:val="001F0AFB"/>
    <w:rsid w:val="001F0D34"/>
    <w:rsid w:val="001F21EC"/>
    <w:rsid w:val="001F2A26"/>
    <w:rsid w:val="001F2E73"/>
    <w:rsid w:val="001F2F9E"/>
    <w:rsid w:val="001F386D"/>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5045"/>
    <w:rsid w:val="00206415"/>
    <w:rsid w:val="0020664A"/>
    <w:rsid w:val="002066B1"/>
    <w:rsid w:val="0020704E"/>
    <w:rsid w:val="0020788B"/>
    <w:rsid w:val="00207A68"/>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3D27"/>
    <w:rsid w:val="00263F1D"/>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3AB3"/>
    <w:rsid w:val="00274F9C"/>
    <w:rsid w:val="002765A2"/>
    <w:rsid w:val="00276A69"/>
    <w:rsid w:val="00277FFA"/>
    <w:rsid w:val="002800A7"/>
    <w:rsid w:val="00280157"/>
    <w:rsid w:val="00280BA0"/>
    <w:rsid w:val="00281369"/>
    <w:rsid w:val="002827A5"/>
    <w:rsid w:val="0028360D"/>
    <w:rsid w:val="00283710"/>
    <w:rsid w:val="0028568D"/>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636"/>
    <w:rsid w:val="002978F8"/>
    <w:rsid w:val="00297F64"/>
    <w:rsid w:val="002A10FE"/>
    <w:rsid w:val="002A11C2"/>
    <w:rsid w:val="002A246A"/>
    <w:rsid w:val="002A2634"/>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661"/>
    <w:rsid w:val="002D5D9B"/>
    <w:rsid w:val="002D5E35"/>
    <w:rsid w:val="002D7BAE"/>
    <w:rsid w:val="002E0E02"/>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2D5"/>
    <w:rsid w:val="00327C6A"/>
    <w:rsid w:val="00327E9E"/>
    <w:rsid w:val="00327F51"/>
    <w:rsid w:val="00330046"/>
    <w:rsid w:val="0033034D"/>
    <w:rsid w:val="003317C7"/>
    <w:rsid w:val="00331F9C"/>
    <w:rsid w:val="00332ACC"/>
    <w:rsid w:val="00335133"/>
    <w:rsid w:val="0033726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4EC3"/>
    <w:rsid w:val="0035508C"/>
    <w:rsid w:val="003559CC"/>
    <w:rsid w:val="003562DB"/>
    <w:rsid w:val="00356459"/>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35BB"/>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5F30"/>
    <w:rsid w:val="003B6225"/>
    <w:rsid w:val="003B65C4"/>
    <w:rsid w:val="003B6695"/>
    <w:rsid w:val="003B6991"/>
    <w:rsid w:val="003B722D"/>
    <w:rsid w:val="003B7380"/>
    <w:rsid w:val="003B75A7"/>
    <w:rsid w:val="003B7BE8"/>
    <w:rsid w:val="003B7CB3"/>
    <w:rsid w:val="003C068C"/>
    <w:rsid w:val="003C07F6"/>
    <w:rsid w:val="003C1CD1"/>
    <w:rsid w:val="003C49ED"/>
    <w:rsid w:val="003C4DCC"/>
    <w:rsid w:val="003C5AD7"/>
    <w:rsid w:val="003C6072"/>
    <w:rsid w:val="003C6661"/>
    <w:rsid w:val="003C6DA0"/>
    <w:rsid w:val="003D072A"/>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27E7"/>
    <w:rsid w:val="0040333C"/>
    <w:rsid w:val="00405704"/>
    <w:rsid w:val="00406054"/>
    <w:rsid w:val="00406EEA"/>
    <w:rsid w:val="0040732E"/>
    <w:rsid w:val="00410133"/>
    <w:rsid w:val="00410BE8"/>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732"/>
    <w:rsid w:val="00426C00"/>
    <w:rsid w:val="00426DAB"/>
    <w:rsid w:val="00427DFC"/>
    <w:rsid w:val="00430DD0"/>
    <w:rsid w:val="00431C90"/>
    <w:rsid w:val="00431E0D"/>
    <w:rsid w:val="0043286D"/>
    <w:rsid w:val="004337C4"/>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94D"/>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4C86"/>
    <w:rsid w:val="004752AA"/>
    <w:rsid w:val="00475665"/>
    <w:rsid w:val="00475C75"/>
    <w:rsid w:val="00475FE5"/>
    <w:rsid w:val="00476CE3"/>
    <w:rsid w:val="00477F30"/>
    <w:rsid w:val="00480CB8"/>
    <w:rsid w:val="004821B2"/>
    <w:rsid w:val="0048275F"/>
    <w:rsid w:val="0048303C"/>
    <w:rsid w:val="00485195"/>
    <w:rsid w:val="00485E86"/>
    <w:rsid w:val="0048695B"/>
    <w:rsid w:val="004869BB"/>
    <w:rsid w:val="00486AA8"/>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0A4"/>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DD8"/>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3C5"/>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6B3"/>
    <w:rsid w:val="00506B26"/>
    <w:rsid w:val="00506BDC"/>
    <w:rsid w:val="00506F9B"/>
    <w:rsid w:val="005072B0"/>
    <w:rsid w:val="0050742A"/>
    <w:rsid w:val="005079E7"/>
    <w:rsid w:val="00507AE0"/>
    <w:rsid w:val="00510031"/>
    <w:rsid w:val="00510877"/>
    <w:rsid w:val="00510AA1"/>
    <w:rsid w:val="00510B10"/>
    <w:rsid w:val="00510B33"/>
    <w:rsid w:val="00510C27"/>
    <w:rsid w:val="00510FB2"/>
    <w:rsid w:val="00511FD6"/>
    <w:rsid w:val="0051245A"/>
    <w:rsid w:val="0051260D"/>
    <w:rsid w:val="00512687"/>
    <w:rsid w:val="005138AF"/>
    <w:rsid w:val="00513F8D"/>
    <w:rsid w:val="00513FD7"/>
    <w:rsid w:val="005142FD"/>
    <w:rsid w:val="005145CE"/>
    <w:rsid w:val="005147C8"/>
    <w:rsid w:val="00514A6E"/>
    <w:rsid w:val="00514ABD"/>
    <w:rsid w:val="00514AD6"/>
    <w:rsid w:val="0051626D"/>
    <w:rsid w:val="00516694"/>
    <w:rsid w:val="0052012B"/>
    <w:rsid w:val="005216FF"/>
    <w:rsid w:val="005217D8"/>
    <w:rsid w:val="00522501"/>
    <w:rsid w:val="00522D52"/>
    <w:rsid w:val="00523070"/>
    <w:rsid w:val="00523576"/>
    <w:rsid w:val="00523D05"/>
    <w:rsid w:val="005245CD"/>
    <w:rsid w:val="00524626"/>
    <w:rsid w:val="00525285"/>
    <w:rsid w:val="00525449"/>
    <w:rsid w:val="00525F0A"/>
    <w:rsid w:val="00526283"/>
    <w:rsid w:val="00527183"/>
    <w:rsid w:val="00527313"/>
    <w:rsid w:val="005305D5"/>
    <w:rsid w:val="005306AA"/>
    <w:rsid w:val="005306CF"/>
    <w:rsid w:val="00532BD4"/>
    <w:rsid w:val="0053416B"/>
    <w:rsid w:val="00535957"/>
    <w:rsid w:val="00535BDD"/>
    <w:rsid w:val="00535E3E"/>
    <w:rsid w:val="0053653B"/>
    <w:rsid w:val="005365FA"/>
    <w:rsid w:val="005366C3"/>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3D3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29FF"/>
    <w:rsid w:val="005642B9"/>
    <w:rsid w:val="00564AA8"/>
    <w:rsid w:val="005652FC"/>
    <w:rsid w:val="005659BF"/>
    <w:rsid w:val="005659D2"/>
    <w:rsid w:val="005663EB"/>
    <w:rsid w:val="005667EF"/>
    <w:rsid w:val="00567551"/>
    <w:rsid w:val="00570100"/>
    <w:rsid w:val="005702FA"/>
    <w:rsid w:val="00570CEC"/>
    <w:rsid w:val="00570F34"/>
    <w:rsid w:val="00571968"/>
    <w:rsid w:val="005720CE"/>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C72"/>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96693"/>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1FA"/>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6D9A"/>
    <w:rsid w:val="005E7656"/>
    <w:rsid w:val="005E7FF9"/>
    <w:rsid w:val="005F02E5"/>
    <w:rsid w:val="005F0E8A"/>
    <w:rsid w:val="005F1F0F"/>
    <w:rsid w:val="005F3455"/>
    <w:rsid w:val="005F385E"/>
    <w:rsid w:val="005F3CF4"/>
    <w:rsid w:val="005F48AB"/>
    <w:rsid w:val="005F554B"/>
    <w:rsid w:val="005F55B4"/>
    <w:rsid w:val="005F576F"/>
    <w:rsid w:val="005F5BE2"/>
    <w:rsid w:val="005F72BF"/>
    <w:rsid w:val="005F79C1"/>
    <w:rsid w:val="006002DC"/>
    <w:rsid w:val="006003CE"/>
    <w:rsid w:val="00600675"/>
    <w:rsid w:val="00601375"/>
    <w:rsid w:val="00601A60"/>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14A"/>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BCC"/>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3C12"/>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6DF"/>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32"/>
    <w:rsid w:val="006A1E71"/>
    <w:rsid w:val="006A2232"/>
    <w:rsid w:val="006A2FC6"/>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57"/>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3AA0"/>
    <w:rsid w:val="00724074"/>
    <w:rsid w:val="00725264"/>
    <w:rsid w:val="00725564"/>
    <w:rsid w:val="00725D4C"/>
    <w:rsid w:val="007264C1"/>
    <w:rsid w:val="007267C9"/>
    <w:rsid w:val="00726AE9"/>
    <w:rsid w:val="00726B8C"/>
    <w:rsid w:val="00727176"/>
    <w:rsid w:val="007307FD"/>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678DC"/>
    <w:rsid w:val="00771466"/>
    <w:rsid w:val="00771C37"/>
    <w:rsid w:val="00771FBE"/>
    <w:rsid w:val="00772808"/>
    <w:rsid w:val="0077378E"/>
    <w:rsid w:val="00774460"/>
    <w:rsid w:val="007745A7"/>
    <w:rsid w:val="00774733"/>
    <w:rsid w:val="00774D75"/>
    <w:rsid w:val="0077558F"/>
    <w:rsid w:val="00775698"/>
    <w:rsid w:val="00775814"/>
    <w:rsid w:val="007759EF"/>
    <w:rsid w:val="00775A7B"/>
    <w:rsid w:val="00775E2E"/>
    <w:rsid w:val="007765BA"/>
    <w:rsid w:val="00776E1F"/>
    <w:rsid w:val="007774C8"/>
    <w:rsid w:val="00777818"/>
    <w:rsid w:val="007803B3"/>
    <w:rsid w:val="00780CB1"/>
    <w:rsid w:val="00780FAE"/>
    <w:rsid w:val="00781122"/>
    <w:rsid w:val="00782251"/>
    <w:rsid w:val="0078284D"/>
    <w:rsid w:val="00782B33"/>
    <w:rsid w:val="00783728"/>
    <w:rsid w:val="00783910"/>
    <w:rsid w:val="00783AD6"/>
    <w:rsid w:val="0078479D"/>
    <w:rsid w:val="007849E0"/>
    <w:rsid w:val="0078542E"/>
    <w:rsid w:val="0078566D"/>
    <w:rsid w:val="00785C6F"/>
    <w:rsid w:val="00791BEC"/>
    <w:rsid w:val="00791C05"/>
    <w:rsid w:val="00791CD2"/>
    <w:rsid w:val="0079262F"/>
    <w:rsid w:val="00792B87"/>
    <w:rsid w:val="0079352D"/>
    <w:rsid w:val="00793863"/>
    <w:rsid w:val="007944B8"/>
    <w:rsid w:val="00794A96"/>
    <w:rsid w:val="00794CEA"/>
    <w:rsid w:val="0079543F"/>
    <w:rsid w:val="00795901"/>
    <w:rsid w:val="00795A80"/>
    <w:rsid w:val="00795FCC"/>
    <w:rsid w:val="0079628C"/>
    <w:rsid w:val="00796614"/>
    <w:rsid w:val="00796869"/>
    <w:rsid w:val="00797A26"/>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1508"/>
    <w:rsid w:val="007B22A5"/>
    <w:rsid w:val="007B2339"/>
    <w:rsid w:val="007B56BF"/>
    <w:rsid w:val="007B5F6D"/>
    <w:rsid w:val="007B69F5"/>
    <w:rsid w:val="007B6A44"/>
    <w:rsid w:val="007B783A"/>
    <w:rsid w:val="007C0B0F"/>
    <w:rsid w:val="007C0B88"/>
    <w:rsid w:val="007C1755"/>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0FC8"/>
    <w:rsid w:val="007D1C6E"/>
    <w:rsid w:val="007D204B"/>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4C54"/>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27BE"/>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3C0"/>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2EB1"/>
    <w:rsid w:val="008A503B"/>
    <w:rsid w:val="008A50D5"/>
    <w:rsid w:val="008A6714"/>
    <w:rsid w:val="008A72D5"/>
    <w:rsid w:val="008B0063"/>
    <w:rsid w:val="008B0626"/>
    <w:rsid w:val="008B2828"/>
    <w:rsid w:val="008B2D2E"/>
    <w:rsid w:val="008B3023"/>
    <w:rsid w:val="008B33D6"/>
    <w:rsid w:val="008B419B"/>
    <w:rsid w:val="008B54F8"/>
    <w:rsid w:val="008B5BE5"/>
    <w:rsid w:val="008B605F"/>
    <w:rsid w:val="008B7092"/>
    <w:rsid w:val="008B7E4F"/>
    <w:rsid w:val="008C12B1"/>
    <w:rsid w:val="008C139B"/>
    <w:rsid w:val="008C1C40"/>
    <w:rsid w:val="008C1E8E"/>
    <w:rsid w:val="008C23CD"/>
    <w:rsid w:val="008C2668"/>
    <w:rsid w:val="008C28FF"/>
    <w:rsid w:val="008C2994"/>
    <w:rsid w:val="008C2FAF"/>
    <w:rsid w:val="008C4355"/>
    <w:rsid w:val="008C499F"/>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6D4"/>
    <w:rsid w:val="008F3A5A"/>
    <w:rsid w:val="008F3CE9"/>
    <w:rsid w:val="008F436D"/>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760"/>
    <w:rsid w:val="00915AB2"/>
    <w:rsid w:val="00916EDA"/>
    <w:rsid w:val="009171B0"/>
    <w:rsid w:val="009178F6"/>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0373"/>
    <w:rsid w:val="009415B3"/>
    <w:rsid w:val="0094373E"/>
    <w:rsid w:val="00943DC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3922"/>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6B3"/>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3FB2"/>
    <w:rsid w:val="00983FE9"/>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4537"/>
    <w:rsid w:val="00994906"/>
    <w:rsid w:val="0099572E"/>
    <w:rsid w:val="00996BD2"/>
    <w:rsid w:val="00997460"/>
    <w:rsid w:val="009A0301"/>
    <w:rsid w:val="009A0FFC"/>
    <w:rsid w:val="009A118E"/>
    <w:rsid w:val="009A1A4C"/>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5A64"/>
    <w:rsid w:val="009B6B2A"/>
    <w:rsid w:val="009C0190"/>
    <w:rsid w:val="009C1709"/>
    <w:rsid w:val="009C18D4"/>
    <w:rsid w:val="009C19D9"/>
    <w:rsid w:val="009C20FC"/>
    <w:rsid w:val="009C391B"/>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D77DE"/>
    <w:rsid w:val="009E0868"/>
    <w:rsid w:val="009E1E44"/>
    <w:rsid w:val="009E1F5B"/>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627"/>
    <w:rsid w:val="00A61B2E"/>
    <w:rsid w:val="00A61DE7"/>
    <w:rsid w:val="00A641ED"/>
    <w:rsid w:val="00A64F29"/>
    <w:rsid w:val="00A65187"/>
    <w:rsid w:val="00A65BC2"/>
    <w:rsid w:val="00A66D15"/>
    <w:rsid w:val="00A67A3A"/>
    <w:rsid w:val="00A67D16"/>
    <w:rsid w:val="00A711B2"/>
    <w:rsid w:val="00A712A6"/>
    <w:rsid w:val="00A72404"/>
    <w:rsid w:val="00A725D6"/>
    <w:rsid w:val="00A72AEF"/>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67"/>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02A0"/>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090"/>
    <w:rsid w:val="00AC3668"/>
    <w:rsid w:val="00AC40E1"/>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547"/>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35B0"/>
    <w:rsid w:val="00AF45F6"/>
    <w:rsid w:val="00AF4897"/>
    <w:rsid w:val="00AF4D89"/>
    <w:rsid w:val="00AF5B18"/>
    <w:rsid w:val="00AF6C61"/>
    <w:rsid w:val="00AF6DF5"/>
    <w:rsid w:val="00AF75DA"/>
    <w:rsid w:val="00AF773B"/>
    <w:rsid w:val="00AF7B1E"/>
    <w:rsid w:val="00B006E2"/>
    <w:rsid w:val="00B00728"/>
    <w:rsid w:val="00B00E3A"/>
    <w:rsid w:val="00B012C2"/>
    <w:rsid w:val="00B01984"/>
    <w:rsid w:val="00B033B9"/>
    <w:rsid w:val="00B03BCD"/>
    <w:rsid w:val="00B04362"/>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4E3"/>
    <w:rsid w:val="00B15946"/>
    <w:rsid w:val="00B15E33"/>
    <w:rsid w:val="00B15F2D"/>
    <w:rsid w:val="00B16354"/>
    <w:rsid w:val="00B16C23"/>
    <w:rsid w:val="00B172AB"/>
    <w:rsid w:val="00B17861"/>
    <w:rsid w:val="00B17C4E"/>
    <w:rsid w:val="00B20B2D"/>
    <w:rsid w:val="00B21C7E"/>
    <w:rsid w:val="00B22B37"/>
    <w:rsid w:val="00B23DD3"/>
    <w:rsid w:val="00B245F5"/>
    <w:rsid w:val="00B24612"/>
    <w:rsid w:val="00B25BBC"/>
    <w:rsid w:val="00B302D3"/>
    <w:rsid w:val="00B3044A"/>
    <w:rsid w:val="00B32907"/>
    <w:rsid w:val="00B33A3E"/>
    <w:rsid w:val="00B33E19"/>
    <w:rsid w:val="00B34277"/>
    <w:rsid w:val="00B34625"/>
    <w:rsid w:val="00B347A5"/>
    <w:rsid w:val="00B34B96"/>
    <w:rsid w:val="00B35ABA"/>
    <w:rsid w:val="00B35DB8"/>
    <w:rsid w:val="00B35DF5"/>
    <w:rsid w:val="00B367EE"/>
    <w:rsid w:val="00B36BEE"/>
    <w:rsid w:val="00B37265"/>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2D"/>
    <w:rsid w:val="00B63FBD"/>
    <w:rsid w:val="00B64294"/>
    <w:rsid w:val="00B64478"/>
    <w:rsid w:val="00B6480A"/>
    <w:rsid w:val="00B654DE"/>
    <w:rsid w:val="00B65641"/>
    <w:rsid w:val="00B6570A"/>
    <w:rsid w:val="00B67476"/>
    <w:rsid w:val="00B71F01"/>
    <w:rsid w:val="00B7247A"/>
    <w:rsid w:val="00B724DB"/>
    <w:rsid w:val="00B73088"/>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B8B"/>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6CC"/>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5D8"/>
    <w:rsid w:val="00BF6722"/>
    <w:rsid w:val="00BF683D"/>
    <w:rsid w:val="00BF6E43"/>
    <w:rsid w:val="00C0034B"/>
    <w:rsid w:val="00C01299"/>
    <w:rsid w:val="00C01E11"/>
    <w:rsid w:val="00C0209B"/>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4FC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4F4"/>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3747"/>
    <w:rsid w:val="00CD4426"/>
    <w:rsid w:val="00CD494D"/>
    <w:rsid w:val="00CD58D9"/>
    <w:rsid w:val="00CD58FB"/>
    <w:rsid w:val="00CD6CE2"/>
    <w:rsid w:val="00CD73A8"/>
    <w:rsid w:val="00CD7848"/>
    <w:rsid w:val="00CE0AEA"/>
    <w:rsid w:val="00CE155E"/>
    <w:rsid w:val="00CE1650"/>
    <w:rsid w:val="00CE17A2"/>
    <w:rsid w:val="00CE20FC"/>
    <w:rsid w:val="00CE2F3F"/>
    <w:rsid w:val="00CE30EF"/>
    <w:rsid w:val="00CE396C"/>
    <w:rsid w:val="00CE3A0A"/>
    <w:rsid w:val="00CE3B96"/>
    <w:rsid w:val="00CE3CB9"/>
    <w:rsid w:val="00CE3FF0"/>
    <w:rsid w:val="00CE419A"/>
    <w:rsid w:val="00CE4C62"/>
    <w:rsid w:val="00CE51A6"/>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3C81"/>
    <w:rsid w:val="00D543A4"/>
    <w:rsid w:val="00D548E5"/>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639"/>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14A0"/>
    <w:rsid w:val="00DB23D8"/>
    <w:rsid w:val="00DB27C6"/>
    <w:rsid w:val="00DB2DA9"/>
    <w:rsid w:val="00DB4E0E"/>
    <w:rsid w:val="00DB4F36"/>
    <w:rsid w:val="00DB53E8"/>
    <w:rsid w:val="00DB5702"/>
    <w:rsid w:val="00DB5C47"/>
    <w:rsid w:val="00DB5D29"/>
    <w:rsid w:val="00DB6C26"/>
    <w:rsid w:val="00DB73A7"/>
    <w:rsid w:val="00DB79A1"/>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60F"/>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3743"/>
    <w:rsid w:val="00DE4DFB"/>
    <w:rsid w:val="00DE5787"/>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DF6"/>
    <w:rsid w:val="00E04FA1"/>
    <w:rsid w:val="00E07049"/>
    <w:rsid w:val="00E0739C"/>
    <w:rsid w:val="00E11396"/>
    <w:rsid w:val="00E119D1"/>
    <w:rsid w:val="00E13F0A"/>
    <w:rsid w:val="00E13FC8"/>
    <w:rsid w:val="00E15388"/>
    <w:rsid w:val="00E1627C"/>
    <w:rsid w:val="00E16283"/>
    <w:rsid w:val="00E1652C"/>
    <w:rsid w:val="00E17219"/>
    <w:rsid w:val="00E176AD"/>
    <w:rsid w:val="00E201E3"/>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29F0"/>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770"/>
    <w:rsid w:val="00E77BD5"/>
    <w:rsid w:val="00E77C61"/>
    <w:rsid w:val="00E80A6A"/>
    <w:rsid w:val="00E80EF4"/>
    <w:rsid w:val="00E81AA0"/>
    <w:rsid w:val="00E820F0"/>
    <w:rsid w:val="00E8243B"/>
    <w:rsid w:val="00E82DC0"/>
    <w:rsid w:val="00E82ED1"/>
    <w:rsid w:val="00E83850"/>
    <w:rsid w:val="00E83A80"/>
    <w:rsid w:val="00E85170"/>
    <w:rsid w:val="00E8535A"/>
    <w:rsid w:val="00E87944"/>
    <w:rsid w:val="00E9096C"/>
    <w:rsid w:val="00E90CA8"/>
    <w:rsid w:val="00E91953"/>
    <w:rsid w:val="00E928A8"/>
    <w:rsid w:val="00E9319F"/>
    <w:rsid w:val="00E94185"/>
    <w:rsid w:val="00E9528D"/>
    <w:rsid w:val="00E9610F"/>
    <w:rsid w:val="00E96342"/>
    <w:rsid w:val="00E96E96"/>
    <w:rsid w:val="00EA0613"/>
    <w:rsid w:val="00EA0A46"/>
    <w:rsid w:val="00EA13B6"/>
    <w:rsid w:val="00EA1736"/>
    <w:rsid w:val="00EA179E"/>
    <w:rsid w:val="00EA2268"/>
    <w:rsid w:val="00EA2A63"/>
    <w:rsid w:val="00EA2BB1"/>
    <w:rsid w:val="00EA3289"/>
    <w:rsid w:val="00EA3749"/>
    <w:rsid w:val="00EA4F17"/>
    <w:rsid w:val="00EA5ADF"/>
    <w:rsid w:val="00EA6A2C"/>
    <w:rsid w:val="00EA6F92"/>
    <w:rsid w:val="00EA743D"/>
    <w:rsid w:val="00EA766E"/>
    <w:rsid w:val="00EB0F35"/>
    <w:rsid w:val="00EB11DA"/>
    <w:rsid w:val="00EB16EF"/>
    <w:rsid w:val="00EB3AFA"/>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588E"/>
    <w:rsid w:val="00EC5AA7"/>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467"/>
    <w:rsid w:val="00EE6C1D"/>
    <w:rsid w:val="00EE71A3"/>
    <w:rsid w:val="00EE76D1"/>
    <w:rsid w:val="00EF048E"/>
    <w:rsid w:val="00EF0F71"/>
    <w:rsid w:val="00EF1DAD"/>
    <w:rsid w:val="00EF275B"/>
    <w:rsid w:val="00EF343A"/>
    <w:rsid w:val="00EF3740"/>
    <w:rsid w:val="00EF3E73"/>
    <w:rsid w:val="00EF48B8"/>
    <w:rsid w:val="00EF48C3"/>
    <w:rsid w:val="00EF4968"/>
    <w:rsid w:val="00EF4F35"/>
    <w:rsid w:val="00EF60FF"/>
    <w:rsid w:val="00EF61F5"/>
    <w:rsid w:val="00EF6902"/>
    <w:rsid w:val="00EF7C92"/>
    <w:rsid w:val="00EF7F52"/>
    <w:rsid w:val="00F0029B"/>
    <w:rsid w:val="00F01BC7"/>
    <w:rsid w:val="00F01F7A"/>
    <w:rsid w:val="00F02843"/>
    <w:rsid w:val="00F02B70"/>
    <w:rsid w:val="00F04567"/>
    <w:rsid w:val="00F04611"/>
    <w:rsid w:val="00F0462B"/>
    <w:rsid w:val="00F04CD6"/>
    <w:rsid w:val="00F0508D"/>
    <w:rsid w:val="00F05AC1"/>
    <w:rsid w:val="00F06B6F"/>
    <w:rsid w:val="00F06F3D"/>
    <w:rsid w:val="00F07CDC"/>
    <w:rsid w:val="00F107CE"/>
    <w:rsid w:val="00F11F4A"/>
    <w:rsid w:val="00F1247F"/>
    <w:rsid w:val="00F1290D"/>
    <w:rsid w:val="00F13B4F"/>
    <w:rsid w:val="00F14046"/>
    <w:rsid w:val="00F14182"/>
    <w:rsid w:val="00F15093"/>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00"/>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1AEF"/>
    <w:rsid w:val="00F51E87"/>
    <w:rsid w:val="00F526A5"/>
    <w:rsid w:val="00F52C43"/>
    <w:rsid w:val="00F54086"/>
    <w:rsid w:val="00F54598"/>
    <w:rsid w:val="00F55F14"/>
    <w:rsid w:val="00F56D81"/>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3A5"/>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3D05"/>
    <w:rsid w:val="00F94411"/>
    <w:rsid w:val="00F94780"/>
    <w:rsid w:val="00F948BA"/>
    <w:rsid w:val="00F94F3D"/>
    <w:rsid w:val="00F9534E"/>
    <w:rsid w:val="00F96CEC"/>
    <w:rsid w:val="00F97BA3"/>
    <w:rsid w:val="00F97E08"/>
    <w:rsid w:val="00F97E84"/>
    <w:rsid w:val="00F97F52"/>
    <w:rsid w:val="00FA0532"/>
    <w:rsid w:val="00FA1224"/>
    <w:rsid w:val="00FA2723"/>
    <w:rsid w:val="00FA34DC"/>
    <w:rsid w:val="00FA4ED3"/>
    <w:rsid w:val="00FA5B11"/>
    <w:rsid w:val="00FA6BB4"/>
    <w:rsid w:val="00FA7725"/>
    <w:rsid w:val="00FA7A4D"/>
    <w:rsid w:val="00FA7D4D"/>
    <w:rsid w:val="00FB01A6"/>
    <w:rsid w:val="00FB0209"/>
    <w:rsid w:val="00FB0403"/>
    <w:rsid w:val="00FB05F1"/>
    <w:rsid w:val="00FB064F"/>
    <w:rsid w:val="00FB17EE"/>
    <w:rsid w:val="00FB1A84"/>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182"/>
    <w:rsid w:val="00FB7D38"/>
    <w:rsid w:val="00FC0F8D"/>
    <w:rsid w:val="00FC156B"/>
    <w:rsid w:val="00FC2A0A"/>
    <w:rsid w:val="00FC2BEB"/>
    <w:rsid w:val="00FC3389"/>
    <w:rsid w:val="00FC3C1F"/>
    <w:rsid w:val="00FC4291"/>
    <w:rsid w:val="00FC4F3B"/>
    <w:rsid w:val="00FC5235"/>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3C"/>
    <w:rsid w:val="00FD47F7"/>
    <w:rsid w:val="00FD4BE7"/>
    <w:rsid w:val="00FD4E40"/>
    <w:rsid w:val="00FD536F"/>
    <w:rsid w:val="00FD54EE"/>
    <w:rsid w:val="00FD5A9D"/>
    <w:rsid w:val="00FD5CFE"/>
    <w:rsid w:val="00FD6DA3"/>
    <w:rsid w:val="00FD762B"/>
    <w:rsid w:val="00FD7B55"/>
    <w:rsid w:val="00FD7CB6"/>
    <w:rsid w:val="00FD7E78"/>
    <w:rsid w:val="00FE0999"/>
    <w:rsid w:val="00FE0D7A"/>
    <w:rsid w:val="00FE0DB2"/>
    <w:rsid w:val="00FE10CE"/>
    <w:rsid w:val="00FE1242"/>
    <w:rsid w:val="00FE2449"/>
    <w:rsid w:val="00FE2932"/>
    <w:rsid w:val="00FE4B45"/>
    <w:rsid w:val="00FE5481"/>
    <w:rsid w:val="00FE6AA3"/>
    <w:rsid w:val="00FE75B1"/>
    <w:rsid w:val="00FF0AB8"/>
    <w:rsid w:val="00FF0B12"/>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591">
      <w:bodyDiv w:val="1"/>
      <w:marLeft w:val="0"/>
      <w:marRight w:val="0"/>
      <w:marTop w:val="0"/>
      <w:marBottom w:val="0"/>
      <w:divBdr>
        <w:top w:val="none" w:sz="0" w:space="0" w:color="auto"/>
        <w:left w:val="none" w:sz="0" w:space="0" w:color="auto"/>
        <w:bottom w:val="none" w:sz="0" w:space="0" w:color="auto"/>
        <w:right w:val="none" w:sz="0" w:space="0" w:color="auto"/>
      </w:divBdr>
    </w:div>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21329362">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CEB81-DB69-4B65-8DB5-029E9C17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73053</Words>
  <Characters>416404</Characters>
  <Application>Microsoft Office Word</Application>
  <DocSecurity>0</DocSecurity>
  <Lines>3470</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488481</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cp:lastPrinted>2019-04-15T12:57:00Z</cp:lastPrinted>
  <dcterms:created xsi:type="dcterms:W3CDTF">2021-11-08T11:11:00Z</dcterms:created>
  <dcterms:modified xsi:type="dcterms:W3CDTF">2021-11-08T11:11:00Z</dcterms:modified>
</cp:coreProperties>
</file>